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1182B" w14:textId="77777777" w:rsidR="00666822" w:rsidRPr="004F5F30" w:rsidRDefault="003D694B" w:rsidP="003D694B">
      <w:pPr>
        <w:ind w:right="-90"/>
        <w:jc w:val="center"/>
        <w:rPr>
          <w:b/>
          <w:color w:val="000000" w:themeColor="text1"/>
          <w:sz w:val="32"/>
          <w:szCs w:val="32"/>
        </w:rPr>
      </w:pPr>
      <w:r w:rsidRPr="004F5F30">
        <w:rPr>
          <w:b/>
          <w:color w:val="000000" w:themeColor="text1"/>
          <w:sz w:val="32"/>
          <w:szCs w:val="32"/>
        </w:rPr>
        <w:t>ANNUAL REPORT-</w:t>
      </w:r>
      <w:r w:rsidR="00666822" w:rsidRPr="004F5F30">
        <w:rPr>
          <w:b/>
          <w:color w:val="000000" w:themeColor="text1"/>
          <w:sz w:val="32"/>
          <w:szCs w:val="32"/>
        </w:rPr>
        <w:t xml:space="preserve"> </w:t>
      </w:r>
      <w:r w:rsidRPr="004F5F30">
        <w:rPr>
          <w:b/>
          <w:color w:val="000000" w:themeColor="text1"/>
          <w:sz w:val="32"/>
          <w:szCs w:val="32"/>
        </w:rPr>
        <w:t>202</w:t>
      </w:r>
      <w:r w:rsidR="008902B1" w:rsidRPr="004F5F30">
        <w:rPr>
          <w:b/>
          <w:color w:val="000000" w:themeColor="text1"/>
          <w:sz w:val="32"/>
          <w:szCs w:val="32"/>
        </w:rPr>
        <w:t>4</w:t>
      </w:r>
      <w:r w:rsidRPr="004F5F30">
        <w:rPr>
          <w:b/>
          <w:color w:val="000000" w:themeColor="text1"/>
          <w:sz w:val="32"/>
          <w:szCs w:val="32"/>
        </w:rPr>
        <w:t>-2</w:t>
      </w:r>
      <w:r w:rsidR="008902B1" w:rsidRPr="004F5F30">
        <w:rPr>
          <w:b/>
          <w:color w:val="000000" w:themeColor="text1"/>
          <w:sz w:val="32"/>
          <w:szCs w:val="32"/>
        </w:rPr>
        <w:t>5</w:t>
      </w:r>
      <w:r w:rsidR="00666822" w:rsidRPr="004F5F30">
        <w:rPr>
          <w:b/>
          <w:color w:val="000000" w:themeColor="text1"/>
          <w:sz w:val="32"/>
          <w:szCs w:val="32"/>
        </w:rPr>
        <w:t xml:space="preserve"> </w:t>
      </w:r>
    </w:p>
    <w:p w14:paraId="60E8D1C8" w14:textId="77777777" w:rsidR="00F77BA8" w:rsidRPr="004F5F30" w:rsidRDefault="00F77BA8" w:rsidP="00F77BA8">
      <w:pPr>
        <w:ind w:right="-90"/>
        <w:jc w:val="center"/>
        <w:rPr>
          <w:b/>
          <w:color w:val="000000" w:themeColor="text1"/>
          <w:sz w:val="32"/>
          <w:szCs w:val="32"/>
        </w:rPr>
      </w:pPr>
      <w:r w:rsidRPr="004F5F30">
        <w:rPr>
          <w:b/>
          <w:color w:val="000000" w:themeColor="text1"/>
          <w:sz w:val="32"/>
          <w:szCs w:val="32"/>
        </w:rPr>
        <w:t>DEPARTMENT OF FOOD TECHNOLOGY</w:t>
      </w:r>
    </w:p>
    <w:p w14:paraId="5EC4CD48" w14:textId="77777777" w:rsidR="00771D63" w:rsidRPr="004F5F30" w:rsidRDefault="00771D63" w:rsidP="00771D63">
      <w:pPr>
        <w:ind w:right="-90"/>
        <w:jc w:val="center"/>
        <w:rPr>
          <w:b/>
          <w:color w:val="000000" w:themeColor="text1"/>
          <w:sz w:val="32"/>
          <w:szCs w:val="32"/>
        </w:rPr>
      </w:pPr>
      <w:r w:rsidRPr="004F5F30">
        <w:rPr>
          <w:b/>
          <w:color w:val="000000" w:themeColor="text1"/>
          <w:sz w:val="32"/>
          <w:szCs w:val="32"/>
        </w:rPr>
        <w:t>(01.07.2024 TO 30.06.2025)</w:t>
      </w:r>
    </w:p>
    <w:p w14:paraId="3F042503" w14:textId="77777777" w:rsidR="00771D63" w:rsidRPr="00F63142" w:rsidRDefault="00771D63" w:rsidP="00F77BA8">
      <w:pPr>
        <w:ind w:right="-90"/>
        <w:jc w:val="center"/>
        <w:rPr>
          <w:rFonts w:ascii="Cambria" w:hAnsi="Cambria"/>
          <w:b/>
          <w:i/>
          <w:color w:val="000000" w:themeColor="text1"/>
        </w:rPr>
      </w:pPr>
    </w:p>
    <w:p w14:paraId="1D0CC679" w14:textId="77777777" w:rsidR="00666822" w:rsidRPr="00F63142" w:rsidRDefault="00666822" w:rsidP="003D694B">
      <w:pPr>
        <w:ind w:right="-90"/>
        <w:jc w:val="center"/>
        <w:rPr>
          <w:rFonts w:ascii="Cambria" w:hAnsi="Cambria"/>
          <w:b/>
          <w:color w:val="000000" w:themeColor="text1"/>
        </w:rPr>
      </w:pPr>
    </w:p>
    <w:p w14:paraId="0E26D665" w14:textId="77777777" w:rsidR="003D694B" w:rsidRPr="00F63142" w:rsidRDefault="003D694B" w:rsidP="003D694B">
      <w:pPr>
        <w:numPr>
          <w:ilvl w:val="0"/>
          <w:numId w:val="2"/>
        </w:numPr>
        <w:rPr>
          <w:rFonts w:ascii="Cambria" w:hAnsi="Cambria"/>
          <w:color w:val="000000" w:themeColor="text1"/>
        </w:rPr>
      </w:pPr>
      <w:r w:rsidRPr="00F63142">
        <w:rPr>
          <w:rFonts w:ascii="Cambria" w:hAnsi="Cambria"/>
          <w:b/>
          <w:color w:val="000000" w:themeColor="text1"/>
        </w:rPr>
        <w:t>NAME</w:t>
      </w:r>
      <w:r w:rsidRPr="00F63142">
        <w:rPr>
          <w:rFonts w:ascii="Cambria" w:hAnsi="Cambria"/>
          <w:b/>
          <w:color w:val="000000" w:themeColor="text1"/>
        </w:rPr>
        <w:tab/>
      </w:r>
      <w:r w:rsidRPr="00F63142">
        <w:rPr>
          <w:rFonts w:ascii="Cambria" w:hAnsi="Cambria"/>
          <w:b/>
          <w:color w:val="000000" w:themeColor="text1"/>
        </w:rPr>
        <w:tab/>
      </w:r>
      <w:r w:rsidRPr="00F63142">
        <w:rPr>
          <w:rFonts w:ascii="Cambria" w:hAnsi="Cambria"/>
          <w:b/>
          <w:color w:val="000000" w:themeColor="text1"/>
        </w:rPr>
        <w:tab/>
      </w:r>
      <w:r w:rsidRPr="00F63142">
        <w:rPr>
          <w:rFonts w:ascii="Cambria" w:hAnsi="Cambria"/>
          <w:b/>
          <w:color w:val="000000" w:themeColor="text1"/>
        </w:rPr>
        <w:tab/>
      </w:r>
      <w:r w:rsidRPr="00F63142">
        <w:rPr>
          <w:rFonts w:ascii="Cambria" w:hAnsi="Cambria"/>
          <w:b/>
          <w:color w:val="000000" w:themeColor="text1"/>
        </w:rPr>
        <w:tab/>
      </w:r>
      <w:r w:rsidRPr="00F63142">
        <w:rPr>
          <w:rFonts w:ascii="Cambria" w:hAnsi="Cambria"/>
          <w:color w:val="000000" w:themeColor="text1"/>
        </w:rPr>
        <w:t xml:space="preserve">: </w:t>
      </w:r>
      <w:r w:rsidR="00F77BA8" w:rsidRPr="00F63142">
        <w:rPr>
          <w:rFonts w:ascii="Cambria" w:hAnsi="Cambria"/>
          <w:color w:val="000000" w:themeColor="text1"/>
        </w:rPr>
        <w:t xml:space="preserve"> Food Technology</w:t>
      </w:r>
    </w:p>
    <w:p w14:paraId="02FB8A48" w14:textId="77777777" w:rsidR="003D694B" w:rsidRPr="00F63142" w:rsidRDefault="003D694B" w:rsidP="003D694B">
      <w:pPr>
        <w:ind w:left="765"/>
        <w:rPr>
          <w:rFonts w:ascii="Cambria" w:hAnsi="Cambria"/>
          <w:b/>
          <w:color w:val="000000" w:themeColor="text1"/>
        </w:rPr>
      </w:pPr>
    </w:p>
    <w:p w14:paraId="06F4985E" w14:textId="77777777" w:rsidR="003D694B" w:rsidRPr="00F63142" w:rsidRDefault="003D694B" w:rsidP="003D694B">
      <w:pPr>
        <w:rPr>
          <w:rFonts w:ascii="Cambria" w:hAnsi="Cambria"/>
          <w:color w:val="000000" w:themeColor="text1"/>
        </w:rPr>
      </w:pPr>
      <w:r w:rsidRPr="00F63142">
        <w:rPr>
          <w:rFonts w:ascii="Cambria" w:hAnsi="Cambria"/>
          <w:b/>
          <w:color w:val="000000" w:themeColor="text1"/>
        </w:rPr>
        <w:t xml:space="preserve">(II) </w:t>
      </w:r>
      <w:r w:rsidRPr="00F63142">
        <w:rPr>
          <w:rFonts w:ascii="Cambria" w:hAnsi="Cambria"/>
          <w:b/>
          <w:color w:val="000000" w:themeColor="text1"/>
        </w:rPr>
        <w:tab/>
        <w:t>Year of Establishment</w:t>
      </w:r>
      <w:r w:rsidRPr="00F63142">
        <w:rPr>
          <w:rFonts w:ascii="Cambria" w:hAnsi="Cambria"/>
          <w:b/>
          <w:color w:val="000000" w:themeColor="text1"/>
        </w:rPr>
        <w:tab/>
      </w:r>
      <w:r w:rsidRPr="00F63142">
        <w:rPr>
          <w:rFonts w:ascii="Cambria" w:hAnsi="Cambria"/>
          <w:b/>
          <w:color w:val="000000" w:themeColor="text1"/>
        </w:rPr>
        <w:tab/>
      </w:r>
      <w:r w:rsidRPr="00F63142">
        <w:rPr>
          <w:rFonts w:ascii="Cambria" w:hAnsi="Cambria"/>
          <w:color w:val="000000" w:themeColor="text1"/>
        </w:rPr>
        <w:t xml:space="preserve">: </w:t>
      </w:r>
      <w:r w:rsidR="00F77BA8" w:rsidRPr="00F63142">
        <w:rPr>
          <w:rFonts w:ascii="Cambria" w:hAnsi="Cambria"/>
          <w:color w:val="000000" w:themeColor="text1"/>
        </w:rPr>
        <w:t>1995</w:t>
      </w:r>
    </w:p>
    <w:p w14:paraId="70860811" w14:textId="77777777" w:rsidR="003D694B" w:rsidRPr="00F63142" w:rsidRDefault="003D694B" w:rsidP="003D694B">
      <w:pPr>
        <w:rPr>
          <w:rFonts w:ascii="Cambria" w:hAnsi="Cambria"/>
          <w:color w:val="000000" w:themeColor="text1"/>
        </w:rPr>
      </w:pPr>
    </w:p>
    <w:p w14:paraId="60F074AB" w14:textId="77777777" w:rsidR="003D694B" w:rsidRPr="00F63142" w:rsidRDefault="003D694B" w:rsidP="00F77BA8">
      <w:pPr>
        <w:pStyle w:val="ListParagraph"/>
        <w:numPr>
          <w:ilvl w:val="0"/>
          <w:numId w:val="2"/>
        </w:numPr>
        <w:jc w:val="both"/>
        <w:rPr>
          <w:rFonts w:ascii="Cambria" w:hAnsi="Cambria"/>
          <w:color w:val="000000" w:themeColor="text1"/>
        </w:rPr>
      </w:pPr>
      <w:r w:rsidRPr="00F63142">
        <w:rPr>
          <w:rFonts w:ascii="Cambria" w:hAnsi="Cambria"/>
          <w:b/>
          <w:color w:val="000000" w:themeColor="text1"/>
        </w:rPr>
        <w:t>(a)  State the vision of the Department:</w:t>
      </w:r>
      <w:r w:rsidRPr="00F63142">
        <w:rPr>
          <w:rFonts w:ascii="Cambria" w:hAnsi="Cambria"/>
          <w:color w:val="000000" w:themeColor="text1"/>
        </w:rPr>
        <w:t xml:space="preserve">  </w:t>
      </w:r>
    </w:p>
    <w:p w14:paraId="03B8A276" w14:textId="77777777" w:rsidR="00F77BA8" w:rsidRPr="00F63142" w:rsidRDefault="00F77BA8" w:rsidP="00F77BA8">
      <w:pPr>
        <w:numPr>
          <w:ilvl w:val="1"/>
          <w:numId w:val="5"/>
        </w:numPr>
        <w:suppressAutoHyphens/>
        <w:jc w:val="both"/>
        <w:rPr>
          <w:color w:val="000000" w:themeColor="text1"/>
          <w:sz w:val="20"/>
          <w:szCs w:val="20"/>
        </w:rPr>
      </w:pPr>
      <w:r w:rsidRPr="00F63142">
        <w:rPr>
          <w:color w:val="000000" w:themeColor="text1"/>
          <w:sz w:val="20"/>
          <w:szCs w:val="20"/>
        </w:rPr>
        <w:t>To become a model department for scientific industrial research in the area of Food Science and Technology</w:t>
      </w:r>
    </w:p>
    <w:p w14:paraId="5D3D3047" w14:textId="77777777" w:rsidR="00F77BA8" w:rsidRPr="00F63142" w:rsidRDefault="00F77BA8" w:rsidP="00F77BA8">
      <w:pPr>
        <w:numPr>
          <w:ilvl w:val="1"/>
          <w:numId w:val="6"/>
        </w:numPr>
        <w:suppressAutoHyphens/>
        <w:jc w:val="both"/>
        <w:rPr>
          <w:color w:val="000000" w:themeColor="text1"/>
          <w:sz w:val="20"/>
          <w:szCs w:val="20"/>
        </w:rPr>
      </w:pPr>
      <w:r w:rsidRPr="00F63142">
        <w:rPr>
          <w:color w:val="000000" w:themeColor="text1"/>
          <w:sz w:val="20"/>
          <w:szCs w:val="20"/>
        </w:rPr>
        <w:t>To become an advanced Centre for Food Analysis aiming to provide guidance to food industries for sustainability and community well-being</w:t>
      </w:r>
    </w:p>
    <w:p w14:paraId="0F720277" w14:textId="77777777" w:rsidR="003D694B" w:rsidRPr="00F63142" w:rsidRDefault="003D694B" w:rsidP="003D694B">
      <w:pPr>
        <w:ind w:left="765"/>
        <w:jc w:val="both"/>
        <w:rPr>
          <w:rFonts w:ascii="Cambria" w:hAnsi="Cambria"/>
          <w:b/>
          <w:color w:val="000000" w:themeColor="text1"/>
        </w:rPr>
      </w:pPr>
    </w:p>
    <w:p w14:paraId="23D54D93" w14:textId="77777777" w:rsidR="003D694B" w:rsidRPr="00F63142" w:rsidRDefault="003D694B" w:rsidP="003D694B">
      <w:pPr>
        <w:jc w:val="both"/>
        <w:rPr>
          <w:rFonts w:ascii="Cambria" w:hAnsi="Cambria"/>
          <w:color w:val="000000" w:themeColor="text1"/>
        </w:rPr>
      </w:pPr>
      <w:r w:rsidRPr="00F63142">
        <w:rPr>
          <w:rFonts w:ascii="Cambria" w:hAnsi="Cambria"/>
          <w:b/>
          <w:color w:val="000000" w:themeColor="text1"/>
        </w:rPr>
        <w:t xml:space="preserve">           (b) State the mission of the Department:</w:t>
      </w:r>
      <w:r w:rsidRPr="00F63142">
        <w:rPr>
          <w:rFonts w:ascii="Cambria" w:hAnsi="Cambria"/>
          <w:color w:val="000000" w:themeColor="text1"/>
        </w:rPr>
        <w:t xml:space="preserve">  </w:t>
      </w:r>
    </w:p>
    <w:p w14:paraId="490DB8AC" w14:textId="77777777" w:rsidR="00F77BA8" w:rsidRPr="00F63142" w:rsidRDefault="00F77BA8" w:rsidP="00F77BA8">
      <w:pPr>
        <w:numPr>
          <w:ilvl w:val="0"/>
          <w:numId w:val="7"/>
        </w:numPr>
        <w:suppressAutoHyphens/>
        <w:jc w:val="both"/>
        <w:rPr>
          <w:color w:val="000000" w:themeColor="text1"/>
          <w:sz w:val="20"/>
          <w:szCs w:val="20"/>
        </w:rPr>
      </w:pPr>
      <w:r w:rsidRPr="00F63142">
        <w:rPr>
          <w:color w:val="000000" w:themeColor="text1"/>
          <w:sz w:val="20"/>
          <w:szCs w:val="20"/>
        </w:rPr>
        <w:t>To assist and promote the growth of food industry of the region through technology and technical services.</w:t>
      </w:r>
    </w:p>
    <w:p w14:paraId="2E728822" w14:textId="77777777" w:rsidR="00F77BA8" w:rsidRPr="00F63142" w:rsidRDefault="00F77BA8" w:rsidP="00F77BA8">
      <w:pPr>
        <w:numPr>
          <w:ilvl w:val="0"/>
          <w:numId w:val="7"/>
        </w:numPr>
        <w:suppressAutoHyphens/>
        <w:jc w:val="both"/>
        <w:rPr>
          <w:color w:val="000000" w:themeColor="text1"/>
          <w:sz w:val="20"/>
          <w:szCs w:val="20"/>
        </w:rPr>
      </w:pPr>
      <w:r w:rsidRPr="00F63142">
        <w:rPr>
          <w:color w:val="000000" w:themeColor="text1"/>
          <w:sz w:val="20"/>
          <w:szCs w:val="20"/>
        </w:rPr>
        <w:t>To add value and utility to agro-resources through R&amp;D</w:t>
      </w:r>
    </w:p>
    <w:p w14:paraId="7ADD5E88" w14:textId="77777777" w:rsidR="00F77BA8" w:rsidRPr="00F63142" w:rsidRDefault="00F77BA8" w:rsidP="00F77BA8">
      <w:pPr>
        <w:numPr>
          <w:ilvl w:val="0"/>
          <w:numId w:val="7"/>
        </w:numPr>
        <w:suppressAutoHyphens/>
        <w:jc w:val="both"/>
        <w:rPr>
          <w:color w:val="000000" w:themeColor="text1"/>
          <w:sz w:val="20"/>
          <w:szCs w:val="20"/>
        </w:rPr>
      </w:pPr>
      <w:r w:rsidRPr="00F63142">
        <w:rPr>
          <w:color w:val="000000" w:themeColor="text1"/>
          <w:sz w:val="20"/>
          <w:szCs w:val="20"/>
        </w:rPr>
        <w:t>To develop human resource for the food industry</w:t>
      </w:r>
    </w:p>
    <w:p w14:paraId="198093F9" w14:textId="77777777" w:rsidR="00F77BA8" w:rsidRPr="00F63142" w:rsidRDefault="00F77BA8" w:rsidP="003D694B">
      <w:pPr>
        <w:jc w:val="both"/>
        <w:rPr>
          <w:rFonts w:ascii="Cambria" w:hAnsi="Cambria"/>
          <w:color w:val="000000" w:themeColor="text1"/>
        </w:rPr>
      </w:pPr>
    </w:p>
    <w:p w14:paraId="74B98801" w14:textId="77777777" w:rsidR="003D694B" w:rsidRPr="00F63142" w:rsidRDefault="003D694B" w:rsidP="00D67B83">
      <w:pPr>
        <w:jc w:val="both"/>
        <w:rPr>
          <w:rFonts w:ascii="Cambria" w:hAnsi="Cambria"/>
          <w:b/>
          <w:color w:val="000000" w:themeColor="text1"/>
        </w:rPr>
      </w:pPr>
    </w:p>
    <w:p w14:paraId="0CA37252" w14:textId="77777777" w:rsidR="003D694B" w:rsidRPr="00F63142" w:rsidRDefault="003D694B" w:rsidP="003D694B">
      <w:pPr>
        <w:jc w:val="both"/>
        <w:rPr>
          <w:rFonts w:ascii="Cambria" w:hAnsi="Cambria"/>
          <w:color w:val="000000" w:themeColor="text1"/>
        </w:rPr>
      </w:pPr>
      <w:r w:rsidRPr="00F63142">
        <w:rPr>
          <w:rFonts w:ascii="Cambria" w:hAnsi="Cambria"/>
          <w:b/>
          <w:color w:val="000000" w:themeColor="text1"/>
        </w:rPr>
        <w:t xml:space="preserve">           (c) State the objective of the Department:</w:t>
      </w:r>
      <w:r w:rsidRPr="00F63142">
        <w:rPr>
          <w:rFonts w:ascii="Cambria" w:hAnsi="Cambria"/>
          <w:color w:val="000000" w:themeColor="text1"/>
        </w:rPr>
        <w:t xml:space="preserve">  </w:t>
      </w:r>
    </w:p>
    <w:p w14:paraId="75657340" w14:textId="77777777" w:rsidR="003D694B" w:rsidRPr="00F63142" w:rsidRDefault="003D694B" w:rsidP="003D694B">
      <w:pPr>
        <w:tabs>
          <w:tab w:val="left" w:pos="90"/>
        </w:tabs>
        <w:ind w:firstLine="180"/>
        <w:jc w:val="both"/>
        <w:rPr>
          <w:rFonts w:ascii="Cambria" w:hAnsi="Cambria"/>
          <w:color w:val="000000" w:themeColor="text1"/>
        </w:rPr>
      </w:pPr>
      <w:r w:rsidRPr="00F63142">
        <w:rPr>
          <w:rFonts w:ascii="Cambria" w:hAnsi="Cambria"/>
          <w:color w:val="000000" w:themeColor="text1"/>
        </w:rPr>
        <w:t xml:space="preserve">        (As resolved by Staff Council)</w:t>
      </w:r>
    </w:p>
    <w:p w14:paraId="500358AF" w14:textId="77777777" w:rsidR="00F77BA8" w:rsidRPr="00F63142" w:rsidRDefault="00F77BA8" w:rsidP="00F77BA8">
      <w:pPr>
        <w:numPr>
          <w:ilvl w:val="0"/>
          <w:numId w:val="8"/>
        </w:numPr>
        <w:suppressAutoHyphens/>
        <w:ind w:left="1440"/>
        <w:jc w:val="both"/>
        <w:rPr>
          <w:color w:val="000000" w:themeColor="text1"/>
          <w:sz w:val="20"/>
          <w:szCs w:val="20"/>
        </w:rPr>
      </w:pPr>
      <w:r w:rsidRPr="00F63142">
        <w:rPr>
          <w:color w:val="000000" w:themeColor="text1"/>
          <w:sz w:val="20"/>
          <w:szCs w:val="20"/>
        </w:rPr>
        <w:t>To provide quality education to the students</w:t>
      </w:r>
    </w:p>
    <w:p w14:paraId="2B6E03EC" w14:textId="77777777" w:rsidR="00F77BA8" w:rsidRPr="00F63142" w:rsidRDefault="00F77BA8" w:rsidP="00F77BA8">
      <w:pPr>
        <w:numPr>
          <w:ilvl w:val="0"/>
          <w:numId w:val="8"/>
        </w:numPr>
        <w:suppressAutoHyphens/>
        <w:ind w:left="1440"/>
        <w:jc w:val="both"/>
        <w:rPr>
          <w:color w:val="000000" w:themeColor="text1"/>
          <w:sz w:val="20"/>
          <w:szCs w:val="20"/>
        </w:rPr>
      </w:pPr>
      <w:r w:rsidRPr="00F63142">
        <w:rPr>
          <w:color w:val="000000" w:themeColor="text1"/>
          <w:sz w:val="20"/>
          <w:szCs w:val="20"/>
        </w:rPr>
        <w:t>To impart the knowledge of basic principles and novel techniques with respect to various aspects of food technology</w:t>
      </w:r>
    </w:p>
    <w:p w14:paraId="3699401D" w14:textId="77777777" w:rsidR="00F77BA8" w:rsidRPr="00F63142" w:rsidRDefault="00F77BA8" w:rsidP="00F77BA8">
      <w:pPr>
        <w:numPr>
          <w:ilvl w:val="0"/>
          <w:numId w:val="8"/>
        </w:numPr>
        <w:suppressAutoHyphens/>
        <w:ind w:left="1440"/>
        <w:jc w:val="both"/>
        <w:rPr>
          <w:color w:val="000000" w:themeColor="text1"/>
          <w:sz w:val="20"/>
          <w:szCs w:val="20"/>
        </w:rPr>
      </w:pPr>
      <w:r w:rsidRPr="00F63142">
        <w:rPr>
          <w:color w:val="000000" w:themeColor="text1"/>
          <w:sz w:val="20"/>
          <w:szCs w:val="20"/>
        </w:rPr>
        <w:t>To train the best talents of the nation to provide a support base for the country’s food security</w:t>
      </w:r>
    </w:p>
    <w:p w14:paraId="303D6809" w14:textId="77777777" w:rsidR="003F0C8E" w:rsidRPr="00F63142" w:rsidRDefault="003F0C8E" w:rsidP="003F0C8E">
      <w:pPr>
        <w:suppressAutoHyphens/>
        <w:ind w:left="1440"/>
        <w:jc w:val="both"/>
        <w:rPr>
          <w:color w:val="000000" w:themeColor="text1"/>
          <w:sz w:val="20"/>
          <w:szCs w:val="20"/>
        </w:rPr>
      </w:pPr>
    </w:p>
    <w:p w14:paraId="3ECCF065" w14:textId="77777777" w:rsidR="00F77BA8" w:rsidRPr="00F63142" w:rsidRDefault="00F77BA8" w:rsidP="003D694B">
      <w:pPr>
        <w:tabs>
          <w:tab w:val="left" w:pos="90"/>
        </w:tabs>
        <w:ind w:firstLine="180"/>
        <w:jc w:val="both"/>
        <w:rPr>
          <w:rFonts w:ascii="Cambria" w:hAnsi="Cambria"/>
          <w:color w:val="000000" w:themeColor="text1"/>
        </w:rPr>
      </w:pPr>
    </w:p>
    <w:p w14:paraId="572F2556" w14:textId="77777777" w:rsidR="003D694B" w:rsidRPr="00F63142" w:rsidRDefault="003F0C8E" w:rsidP="003F0C8E">
      <w:pPr>
        <w:spacing w:after="120"/>
        <w:rPr>
          <w:rFonts w:ascii="Cambria" w:hAnsi="Cambria"/>
          <w:b/>
          <w:color w:val="000000" w:themeColor="text1"/>
        </w:rPr>
      </w:pPr>
      <w:r w:rsidRPr="00F63142">
        <w:rPr>
          <w:rFonts w:ascii="Cambria" w:hAnsi="Cambria"/>
          <w:b/>
          <w:color w:val="000000" w:themeColor="text1"/>
        </w:rPr>
        <w:t xml:space="preserve">(IV)  </w:t>
      </w:r>
      <w:proofErr w:type="spellStart"/>
      <w:r w:rsidRPr="00F63142">
        <w:rPr>
          <w:rFonts w:ascii="Cambria" w:hAnsi="Cambria"/>
          <w:b/>
          <w:color w:val="000000" w:themeColor="text1"/>
        </w:rPr>
        <w:t>Programme</w:t>
      </w:r>
      <w:proofErr w:type="spellEnd"/>
      <w:r w:rsidRPr="00F63142">
        <w:rPr>
          <w:rFonts w:ascii="Cambria" w:hAnsi="Cambria"/>
          <w:b/>
          <w:color w:val="000000" w:themeColor="text1"/>
        </w:rPr>
        <w:t xml:space="preserve"> (s) offered in the department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520"/>
        <w:gridCol w:w="2790"/>
      </w:tblGrid>
      <w:tr w:rsidR="00F63142" w:rsidRPr="00F63142" w14:paraId="61719E4E" w14:textId="77777777" w:rsidTr="00551F09">
        <w:trPr>
          <w:trHeight w:val="279"/>
        </w:trPr>
        <w:tc>
          <w:tcPr>
            <w:tcW w:w="3438" w:type="dxa"/>
          </w:tcPr>
          <w:p w14:paraId="46B83B7E" w14:textId="77777777" w:rsidR="00F77BA8" w:rsidRPr="00F63142" w:rsidRDefault="00F77BA8" w:rsidP="00F77BA8">
            <w:pPr>
              <w:rPr>
                <w:rFonts w:ascii="Cambria" w:hAnsi="Cambria"/>
                <w:b/>
                <w:color w:val="000000" w:themeColor="text1"/>
              </w:rPr>
            </w:pPr>
            <w:proofErr w:type="spellStart"/>
            <w:r w:rsidRPr="00F63142">
              <w:rPr>
                <w:rFonts w:ascii="Cambria" w:hAnsi="Cambria"/>
                <w:b/>
                <w:color w:val="000000" w:themeColor="text1"/>
              </w:rPr>
              <w:t>Programme</w:t>
            </w:r>
            <w:proofErr w:type="spellEnd"/>
            <w:r w:rsidRPr="00F63142">
              <w:rPr>
                <w:rFonts w:ascii="Cambria" w:hAnsi="Cambria"/>
                <w:b/>
                <w:color w:val="000000" w:themeColor="text1"/>
              </w:rPr>
              <w:t xml:space="preserve"> (s)</w:t>
            </w:r>
          </w:p>
        </w:tc>
        <w:tc>
          <w:tcPr>
            <w:tcW w:w="2520" w:type="dxa"/>
          </w:tcPr>
          <w:p w14:paraId="24CF3627" w14:textId="77777777" w:rsidR="00F77BA8" w:rsidRPr="00F63142" w:rsidRDefault="00F77BA8" w:rsidP="00F77BA8">
            <w:pPr>
              <w:rPr>
                <w:rFonts w:ascii="Cambria" w:hAnsi="Cambria"/>
                <w:b/>
                <w:color w:val="000000" w:themeColor="text1"/>
              </w:rPr>
            </w:pPr>
            <w:r w:rsidRPr="00F63142">
              <w:rPr>
                <w:rFonts w:ascii="Cambria" w:hAnsi="Cambria"/>
                <w:b/>
                <w:color w:val="000000" w:themeColor="text1"/>
              </w:rPr>
              <w:t>Sanctioned intake</w:t>
            </w:r>
          </w:p>
        </w:tc>
        <w:tc>
          <w:tcPr>
            <w:tcW w:w="2790" w:type="dxa"/>
          </w:tcPr>
          <w:p w14:paraId="3C5D46CB" w14:textId="77777777" w:rsidR="00F77BA8" w:rsidRPr="00F63142" w:rsidRDefault="00F77BA8" w:rsidP="00F77BA8">
            <w:pPr>
              <w:rPr>
                <w:rFonts w:ascii="Cambria" w:hAnsi="Cambria"/>
                <w:b/>
                <w:color w:val="000000" w:themeColor="text1"/>
              </w:rPr>
            </w:pPr>
            <w:r w:rsidRPr="00F63142">
              <w:rPr>
                <w:rFonts w:ascii="Cambria" w:hAnsi="Cambria"/>
                <w:b/>
                <w:color w:val="000000" w:themeColor="text1"/>
              </w:rPr>
              <w:t>Present strength(total)</w:t>
            </w:r>
          </w:p>
        </w:tc>
      </w:tr>
      <w:tr w:rsidR="00F63142" w:rsidRPr="00F63142" w14:paraId="60BA595D" w14:textId="77777777" w:rsidTr="004E21EB">
        <w:trPr>
          <w:trHeight w:val="368"/>
        </w:trPr>
        <w:tc>
          <w:tcPr>
            <w:tcW w:w="3438" w:type="dxa"/>
          </w:tcPr>
          <w:p w14:paraId="5ED2F7E4" w14:textId="77777777" w:rsidR="00F77BA8" w:rsidRPr="00F63142" w:rsidRDefault="00F77BA8" w:rsidP="00F77BA8">
            <w:pPr>
              <w:rPr>
                <w:rFonts w:ascii="Cambria" w:hAnsi="Cambria"/>
                <w:color w:val="000000" w:themeColor="text1"/>
              </w:rPr>
            </w:pPr>
            <w:r w:rsidRPr="00F63142">
              <w:rPr>
                <w:rFonts w:ascii="Cambria" w:hAnsi="Cambria"/>
                <w:color w:val="000000" w:themeColor="text1"/>
              </w:rPr>
              <w:t>Ph.D.</w:t>
            </w:r>
          </w:p>
        </w:tc>
        <w:tc>
          <w:tcPr>
            <w:tcW w:w="2520" w:type="dxa"/>
          </w:tcPr>
          <w:p w14:paraId="5E7CD2B3" w14:textId="77777777" w:rsidR="00F77BA8" w:rsidRPr="00F63142" w:rsidRDefault="00F77BA8" w:rsidP="00F77BA8">
            <w:pPr>
              <w:rPr>
                <w:rFonts w:ascii="Cambria" w:hAnsi="Cambria"/>
                <w:color w:val="000000" w:themeColor="text1"/>
              </w:rPr>
            </w:pPr>
          </w:p>
        </w:tc>
        <w:tc>
          <w:tcPr>
            <w:tcW w:w="2790" w:type="dxa"/>
          </w:tcPr>
          <w:p w14:paraId="75ABF3F1" w14:textId="63076CD3" w:rsidR="00F77BA8" w:rsidRPr="00F63142" w:rsidRDefault="004E21EB" w:rsidP="00F77BA8">
            <w:pPr>
              <w:rPr>
                <w:rFonts w:ascii="Cambria" w:hAnsi="Cambria"/>
                <w:color w:val="000000" w:themeColor="text1"/>
              </w:rPr>
            </w:pPr>
            <w:r>
              <w:rPr>
                <w:rFonts w:ascii="Cambria" w:hAnsi="Cambria"/>
                <w:color w:val="000000" w:themeColor="text1"/>
              </w:rPr>
              <w:t>20</w:t>
            </w:r>
          </w:p>
        </w:tc>
      </w:tr>
      <w:tr w:rsidR="00F63142" w:rsidRPr="00F63142" w14:paraId="3B76A761" w14:textId="77777777" w:rsidTr="00551F09">
        <w:trPr>
          <w:trHeight w:val="279"/>
        </w:trPr>
        <w:tc>
          <w:tcPr>
            <w:tcW w:w="3438" w:type="dxa"/>
          </w:tcPr>
          <w:p w14:paraId="68032584" w14:textId="77777777" w:rsidR="00F77BA8" w:rsidRPr="00F63142" w:rsidRDefault="00F77BA8" w:rsidP="00F77BA8">
            <w:pPr>
              <w:rPr>
                <w:rFonts w:ascii="Cambria" w:hAnsi="Cambria"/>
                <w:color w:val="000000" w:themeColor="text1"/>
              </w:rPr>
            </w:pPr>
            <w:r w:rsidRPr="00F63142">
              <w:rPr>
                <w:rFonts w:ascii="Cambria" w:hAnsi="Cambria"/>
                <w:color w:val="000000" w:themeColor="text1"/>
              </w:rPr>
              <w:t>P.G (M.Sc.)</w:t>
            </w:r>
          </w:p>
        </w:tc>
        <w:tc>
          <w:tcPr>
            <w:tcW w:w="2520" w:type="dxa"/>
          </w:tcPr>
          <w:p w14:paraId="5BC325E6" w14:textId="642954F8" w:rsidR="00F77BA8" w:rsidRPr="00F63142" w:rsidRDefault="004E21EB" w:rsidP="00F77BA8">
            <w:pPr>
              <w:rPr>
                <w:rFonts w:ascii="Cambria" w:hAnsi="Cambria"/>
                <w:color w:val="000000" w:themeColor="text1"/>
              </w:rPr>
            </w:pPr>
            <w:r>
              <w:rPr>
                <w:rFonts w:ascii="Cambria" w:hAnsi="Cambria"/>
                <w:color w:val="000000" w:themeColor="text1"/>
              </w:rPr>
              <w:t>50</w:t>
            </w:r>
          </w:p>
        </w:tc>
        <w:tc>
          <w:tcPr>
            <w:tcW w:w="2790" w:type="dxa"/>
          </w:tcPr>
          <w:p w14:paraId="6891C670" w14:textId="67EAF4B6" w:rsidR="00F77BA8" w:rsidRPr="00F63142" w:rsidRDefault="004E21EB" w:rsidP="00F77BA8">
            <w:pPr>
              <w:rPr>
                <w:rFonts w:ascii="Cambria" w:hAnsi="Cambria"/>
                <w:color w:val="000000" w:themeColor="text1"/>
              </w:rPr>
            </w:pPr>
            <w:r>
              <w:rPr>
                <w:rFonts w:ascii="Cambria" w:hAnsi="Cambria"/>
                <w:color w:val="000000" w:themeColor="text1"/>
              </w:rPr>
              <w:t>80</w:t>
            </w:r>
          </w:p>
        </w:tc>
      </w:tr>
      <w:tr w:rsidR="00F63142" w:rsidRPr="00F63142" w14:paraId="42473575" w14:textId="77777777" w:rsidTr="00551F09">
        <w:trPr>
          <w:trHeight w:val="279"/>
        </w:trPr>
        <w:tc>
          <w:tcPr>
            <w:tcW w:w="3438" w:type="dxa"/>
          </w:tcPr>
          <w:p w14:paraId="52001545" w14:textId="77777777" w:rsidR="00551F09" w:rsidRPr="00F63142" w:rsidRDefault="00551F09" w:rsidP="00F77BA8">
            <w:pPr>
              <w:rPr>
                <w:rFonts w:ascii="Cambria" w:hAnsi="Cambria"/>
                <w:color w:val="000000" w:themeColor="text1"/>
              </w:rPr>
            </w:pPr>
            <w:r w:rsidRPr="00F63142">
              <w:rPr>
                <w:rFonts w:ascii="Cambria" w:hAnsi="Cambria"/>
                <w:color w:val="000000" w:themeColor="text1"/>
              </w:rPr>
              <w:t>PG (</w:t>
            </w:r>
            <w:proofErr w:type="spellStart"/>
            <w:r w:rsidRPr="00F63142">
              <w:rPr>
                <w:rFonts w:ascii="Cambria" w:hAnsi="Cambria"/>
                <w:color w:val="000000" w:themeColor="text1"/>
              </w:rPr>
              <w:t>M.Tech</w:t>
            </w:r>
            <w:proofErr w:type="spellEnd"/>
            <w:r w:rsidRPr="00F63142">
              <w:rPr>
                <w:rFonts w:ascii="Cambria" w:hAnsi="Cambria"/>
                <w:color w:val="000000" w:themeColor="text1"/>
              </w:rPr>
              <w:t>.)</w:t>
            </w:r>
          </w:p>
        </w:tc>
        <w:tc>
          <w:tcPr>
            <w:tcW w:w="2520" w:type="dxa"/>
          </w:tcPr>
          <w:p w14:paraId="683CDA85" w14:textId="41E1ECD5" w:rsidR="00551F09" w:rsidRPr="00F63142" w:rsidRDefault="004E21EB" w:rsidP="00F77BA8">
            <w:pPr>
              <w:rPr>
                <w:rFonts w:ascii="Cambria" w:hAnsi="Cambria"/>
                <w:color w:val="000000" w:themeColor="text1"/>
              </w:rPr>
            </w:pPr>
            <w:r>
              <w:rPr>
                <w:rFonts w:ascii="Cambria" w:hAnsi="Cambria"/>
                <w:color w:val="000000" w:themeColor="text1"/>
              </w:rPr>
              <w:t>20</w:t>
            </w:r>
          </w:p>
        </w:tc>
        <w:tc>
          <w:tcPr>
            <w:tcW w:w="2790" w:type="dxa"/>
          </w:tcPr>
          <w:p w14:paraId="01981416" w14:textId="5C122F30" w:rsidR="00551F09" w:rsidRPr="00F63142" w:rsidRDefault="004E21EB" w:rsidP="004E21EB">
            <w:pPr>
              <w:rPr>
                <w:rFonts w:ascii="Cambria" w:hAnsi="Cambria"/>
                <w:color w:val="000000" w:themeColor="text1"/>
              </w:rPr>
            </w:pPr>
            <w:r>
              <w:rPr>
                <w:rFonts w:ascii="Cambria" w:hAnsi="Cambria"/>
                <w:color w:val="000000" w:themeColor="text1"/>
              </w:rPr>
              <w:t>Zero Session</w:t>
            </w:r>
          </w:p>
        </w:tc>
      </w:tr>
      <w:tr w:rsidR="00F63142" w:rsidRPr="00F63142" w14:paraId="643FA2EF" w14:textId="77777777" w:rsidTr="00551F09">
        <w:trPr>
          <w:trHeight w:val="289"/>
        </w:trPr>
        <w:tc>
          <w:tcPr>
            <w:tcW w:w="3438" w:type="dxa"/>
          </w:tcPr>
          <w:p w14:paraId="40DA9C73" w14:textId="77777777" w:rsidR="00F77BA8" w:rsidRPr="00F63142" w:rsidRDefault="00551F09" w:rsidP="00F77BA8">
            <w:pPr>
              <w:rPr>
                <w:rFonts w:ascii="Cambria" w:hAnsi="Cambria"/>
                <w:color w:val="000000" w:themeColor="text1"/>
              </w:rPr>
            </w:pPr>
            <w:r w:rsidRPr="00F63142">
              <w:rPr>
                <w:rFonts w:ascii="Cambria" w:hAnsi="Cambria"/>
                <w:color w:val="000000" w:themeColor="text1"/>
              </w:rPr>
              <w:t>B.Sc. M.Sc. Integrated</w:t>
            </w:r>
          </w:p>
        </w:tc>
        <w:tc>
          <w:tcPr>
            <w:tcW w:w="2520" w:type="dxa"/>
          </w:tcPr>
          <w:p w14:paraId="1DB0D001" w14:textId="3ACD40A7" w:rsidR="00F77BA8" w:rsidRPr="00F63142" w:rsidRDefault="004E21EB" w:rsidP="00F77BA8">
            <w:pPr>
              <w:rPr>
                <w:rFonts w:ascii="Cambria" w:hAnsi="Cambria"/>
                <w:color w:val="000000" w:themeColor="text1"/>
              </w:rPr>
            </w:pPr>
            <w:r>
              <w:rPr>
                <w:rFonts w:ascii="Cambria" w:hAnsi="Cambria"/>
                <w:color w:val="000000" w:themeColor="text1"/>
              </w:rPr>
              <w:t>55</w:t>
            </w:r>
          </w:p>
        </w:tc>
        <w:tc>
          <w:tcPr>
            <w:tcW w:w="2790" w:type="dxa"/>
          </w:tcPr>
          <w:p w14:paraId="2328833E" w14:textId="325782D6" w:rsidR="00F77BA8" w:rsidRPr="00F63142" w:rsidRDefault="004E21EB" w:rsidP="00F77BA8">
            <w:pPr>
              <w:rPr>
                <w:rFonts w:ascii="Cambria" w:hAnsi="Cambria"/>
                <w:color w:val="000000" w:themeColor="text1"/>
              </w:rPr>
            </w:pPr>
            <w:r>
              <w:rPr>
                <w:rFonts w:ascii="Cambria" w:hAnsi="Cambria"/>
                <w:color w:val="000000" w:themeColor="text1"/>
              </w:rPr>
              <w:t>93</w:t>
            </w:r>
          </w:p>
        </w:tc>
      </w:tr>
      <w:tr w:rsidR="00F63142" w:rsidRPr="00F63142" w14:paraId="7E0F4E33" w14:textId="77777777" w:rsidTr="00551F09">
        <w:trPr>
          <w:trHeight w:val="279"/>
        </w:trPr>
        <w:tc>
          <w:tcPr>
            <w:tcW w:w="3438" w:type="dxa"/>
          </w:tcPr>
          <w:p w14:paraId="785A9A9D" w14:textId="77777777" w:rsidR="00F77BA8" w:rsidRPr="00F63142" w:rsidRDefault="00F77BA8" w:rsidP="00F77BA8">
            <w:pPr>
              <w:rPr>
                <w:rFonts w:ascii="Cambria" w:hAnsi="Cambria"/>
                <w:color w:val="000000" w:themeColor="text1"/>
              </w:rPr>
            </w:pPr>
            <w:proofErr w:type="gramStart"/>
            <w:r w:rsidRPr="00F63142">
              <w:rPr>
                <w:rFonts w:ascii="Cambria" w:hAnsi="Cambria"/>
                <w:color w:val="000000" w:themeColor="text1"/>
              </w:rPr>
              <w:t>U.G(</w:t>
            </w:r>
            <w:proofErr w:type="spellStart"/>
            <w:proofErr w:type="gramEnd"/>
            <w:r w:rsidRPr="00F63142">
              <w:rPr>
                <w:rFonts w:ascii="Cambria" w:hAnsi="Cambria"/>
                <w:color w:val="000000" w:themeColor="text1"/>
              </w:rPr>
              <w:t>B.Tech</w:t>
            </w:r>
            <w:proofErr w:type="spellEnd"/>
            <w:r w:rsidRPr="00F63142">
              <w:rPr>
                <w:rFonts w:ascii="Cambria" w:hAnsi="Cambria"/>
                <w:color w:val="000000" w:themeColor="text1"/>
              </w:rPr>
              <w:t>.)</w:t>
            </w:r>
          </w:p>
        </w:tc>
        <w:tc>
          <w:tcPr>
            <w:tcW w:w="2520" w:type="dxa"/>
          </w:tcPr>
          <w:p w14:paraId="46EA7989" w14:textId="0902FE7E" w:rsidR="00F77BA8" w:rsidRPr="00F63142" w:rsidRDefault="004E21EB" w:rsidP="00F77BA8">
            <w:pPr>
              <w:rPr>
                <w:rFonts w:ascii="Cambria" w:hAnsi="Cambria"/>
                <w:color w:val="000000" w:themeColor="text1"/>
              </w:rPr>
            </w:pPr>
            <w:r>
              <w:rPr>
                <w:rFonts w:ascii="Cambria" w:hAnsi="Cambria"/>
                <w:color w:val="000000" w:themeColor="text1"/>
              </w:rPr>
              <w:t>30</w:t>
            </w:r>
          </w:p>
        </w:tc>
        <w:tc>
          <w:tcPr>
            <w:tcW w:w="2790" w:type="dxa"/>
          </w:tcPr>
          <w:p w14:paraId="2C456A64" w14:textId="6A7749AE" w:rsidR="00F77BA8" w:rsidRPr="00F63142" w:rsidRDefault="004E21EB" w:rsidP="00F77BA8">
            <w:pPr>
              <w:rPr>
                <w:rFonts w:ascii="Cambria" w:hAnsi="Cambria"/>
                <w:color w:val="000000" w:themeColor="text1"/>
              </w:rPr>
            </w:pPr>
            <w:r>
              <w:rPr>
                <w:rFonts w:ascii="Cambria" w:hAnsi="Cambria"/>
                <w:color w:val="000000" w:themeColor="text1"/>
              </w:rPr>
              <w:t>118</w:t>
            </w:r>
          </w:p>
        </w:tc>
      </w:tr>
      <w:tr w:rsidR="00F63142" w:rsidRPr="00F63142" w14:paraId="56EB1C9E" w14:textId="77777777" w:rsidTr="00551F09">
        <w:trPr>
          <w:trHeight w:val="279"/>
        </w:trPr>
        <w:tc>
          <w:tcPr>
            <w:tcW w:w="3438" w:type="dxa"/>
          </w:tcPr>
          <w:p w14:paraId="2C37EC7F" w14:textId="77777777" w:rsidR="00F77BA8" w:rsidRPr="00F63142" w:rsidRDefault="00F77BA8" w:rsidP="00F77BA8">
            <w:pPr>
              <w:rPr>
                <w:rFonts w:ascii="Cambria" w:hAnsi="Cambria"/>
                <w:color w:val="000000" w:themeColor="text1"/>
              </w:rPr>
            </w:pPr>
            <w:r w:rsidRPr="00F63142">
              <w:rPr>
                <w:rFonts w:ascii="Cambria" w:hAnsi="Cambria"/>
                <w:color w:val="000000" w:themeColor="text1"/>
              </w:rPr>
              <w:t>UG (</w:t>
            </w:r>
            <w:proofErr w:type="spellStart"/>
            <w:r w:rsidRPr="00F63142">
              <w:rPr>
                <w:rFonts w:ascii="Cambria" w:hAnsi="Cambria"/>
                <w:color w:val="000000" w:themeColor="text1"/>
              </w:rPr>
              <w:t>B.Voc</w:t>
            </w:r>
            <w:proofErr w:type="spellEnd"/>
            <w:r w:rsidRPr="00F63142">
              <w:rPr>
                <w:rFonts w:ascii="Cambria" w:hAnsi="Cambria"/>
                <w:color w:val="000000" w:themeColor="text1"/>
              </w:rPr>
              <w:t>.)</w:t>
            </w:r>
          </w:p>
        </w:tc>
        <w:tc>
          <w:tcPr>
            <w:tcW w:w="2520" w:type="dxa"/>
          </w:tcPr>
          <w:p w14:paraId="78788240" w14:textId="6E42924D" w:rsidR="00F77BA8" w:rsidRPr="00F63142" w:rsidRDefault="004E21EB" w:rsidP="00F77BA8">
            <w:pPr>
              <w:rPr>
                <w:rFonts w:ascii="Cambria" w:hAnsi="Cambria"/>
                <w:color w:val="000000" w:themeColor="text1"/>
              </w:rPr>
            </w:pPr>
            <w:r>
              <w:rPr>
                <w:rFonts w:ascii="Cambria" w:hAnsi="Cambria"/>
                <w:color w:val="000000" w:themeColor="text1"/>
              </w:rPr>
              <w:t>40</w:t>
            </w:r>
          </w:p>
        </w:tc>
        <w:tc>
          <w:tcPr>
            <w:tcW w:w="2790" w:type="dxa"/>
          </w:tcPr>
          <w:p w14:paraId="4229C158" w14:textId="68A63B11" w:rsidR="00F77BA8" w:rsidRPr="00F63142" w:rsidRDefault="004E21EB" w:rsidP="00F77BA8">
            <w:pPr>
              <w:rPr>
                <w:rFonts w:ascii="Cambria" w:hAnsi="Cambria"/>
                <w:color w:val="000000" w:themeColor="text1"/>
              </w:rPr>
            </w:pPr>
            <w:r>
              <w:rPr>
                <w:rFonts w:ascii="Cambria" w:hAnsi="Cambria"/>
                <w:color w:val="000000" w:themeColor="text1"/>
              </w:rPr>
              <w:t>86</w:t>
            </w:r>
          </w:p>
        </w:tc>
      </w:tr>
      <w:tr w:rsidR="00F63142" w:rsidRPr="00F63142" w14:paraId="56D9DC82" w14:textId="77777777" w:rsidTr="00551F09">
        <w:trPr>
          <w:trHeight w:val="279"/>
        </w:trPr>
        <w:tc>
          <w:tcPr>
            <w:tcW w:w="3438" w:type="dxa"/>
          </w:tcPr>
          <w:p w14:paraId="14B5B676" w14:textId="77777777" w:rsidR="00F77BA8" w:rsidRPr="00F63142" w:rsidRDefault="00F77BA8" w:rsidP="00F77BA8">
            <w:pPr>
              <w:rPr>
                <w:rFonts w:ascii="Cambria" w:hAnsi="Cambria"/>
                <w:color w:val="000000" w:themeColor="text1"/>
              </w:rPr>
            </w:pPr>
            <w:r w:rsidRPr="00F63142">
              <w:rPr>
                <w:rFonts w:ascii="Cambria" w:hAnsi="Cambria"/>
                <w:color w:val="000000" w:themeColor="text1"/>
              </w:rPr>
              <w:t>Any other</w:t>
            </w:r>
            <w:r w:rsidR="00551F09" w:rsidRPr="00F63142">
              <w:rPr>
                <w:rFonts w:ascii="Cambria" w:hAnsi="Cambria"/>
                <w:color w:val="000000" w:themeColor="text1"/>
              </w:rPr>
              <w:t>: Through Distance  Mode: Food Safety &amp; Quality Assurance</w:t>
            </w:r>
          </w:p>
        </w:tc>
        <w:tc>
          <w:tcPr>
            <w:tcW w:w="2520" w:type="dxa"/>
          </w:tcPr>
          <w:p w14:paraId="1A259746" w14:textId="77777777" w:rsidR="00F77BA8" w:rsidRPr="00F63142" w:rsidRDefault="00551F09" w:rsidP="00551F09">
            <w:pPr>
              <w:rPr>
                <w:rFonts w:ascii="Cambria" w:hAnsi="Cambria"/>
                <w:color w:val="000000" w:themeColor="text1"/>
              </w:rPr>
            </w:pPr>
            <w:r w:rsidRPr="00F63142">
              <w:rPr>
                <w:rFonts w:ascii="Cambria" w:hAnsi="Cambria"/>
                <w:color w:val="000000" w:themeColor="text1"/>
              </w:rPr>
              <w:t xml:space="preserve">To be obtained from DE </w:t>
            </w:r>
          </w:p>
        </w:tc>
        <w:tc>
          <w:tcPr>
            <w:tcW w:w="2790" w:type="dxa"/>
          </w:tcPr>
          <w:p w14:paraId="2F291A11" w14:textId="77777777" w:rsidR="00F77BA8" w:rsidRPr="00F63142" w:rsidRDefault="00551F09" w:rsidP="00F77BA8">
            <w:pPr>
              <w:rPr>
                <w:rFonts w:ascii="Cambria" w:hAnsi="Cambria"/>
                <w:color w:val="000000" w:themeColor="text1"/>
              </w:rPr>
            </w:pPr>
            <w:r w:rsidRPr="00F63142">
              <w:rPr>
                <w:rFonts w:ascii="Cambria" w:hAnsi="Cambria"/>
                <w:color w:val="000000" w:themeColor="text1"/>
              </w:rPr>
              <w:t>To be obtained from DE</w:t>
            </w:r>
          </w:p>
        </w:tc>
      </w:tr>
    </w:tbl>
    <w:p w14:paraId="7EED5B5D" w14:textId="77777777" w:rsidR="00551F09" w:rsidRPr="00F63142" w:rsidRDefault="00551F09" w:rsidP="00C72666">
      <w:pPr>
        <w:spacing w:after="120"/>
        <w:rPr>
          <w:rFonts w:ascii="Cambria" w:hAnsi="Cambria"/>
          <w:b/>
          <w:color w:val="000000" w:themeColor="text1"/>
        </w:rPr>
      </w:pPr>
      <w:r w:rsidRPr="00F63142">
        <w:rPr>
          <w:rFonts w:ascii="Cambria" w:hAnsi="Cambria"/>
          <w:b/>
          <w:color w:val="000000" w:themeColor="text1"/>
        </w:rPr>
        <w:t>*LEET</w:t>
      </w:r>
    </w:p>
    <w:p w14:paraId="72D6ED74" w14:textId="77777777" w:rsidR="003F0C8E" w:rsidRPr="00F63142" w:rsidRDefault="003F0C8E" w:rsidP="00C72666">
      <w:pPr>
        <w:spacing w:after="120"/>
        <w:rPr>
          <w:rFonts w:ascii="Cambria" w:hAnsi="Cambria"/>
          <w:b/>
          <w:color w:val="000000" w:themeColor="text1"/>
        </w:rPr>
      </w:pPr>
    </w:p>
    <w:p w14:paraId="3A605FEB" w14:textId="77777777" w:rsidR="003D694B" w:rsidRPr="00F63142" w:rsidRDefault="003D694B" w:rsidP="003D694B">
      <w:pPr>
        <w:rPr>
          <w:rFonts w:ascii="Cambria" w:hAnsi="Cambria"/>
          <w:color w:val="000000" w:themeColor="text1"/>
        </w:rPr>
      </w:pPr>
    </w:p>
    <w:p w14:paraId="1E4CA00D" w14:textId="77777777" w:rsidR="00EF2084" w:rsidRPr="00F63142" w:rsidRDefault="00EF2084" w:rsidP="003D694B">
      <w:pPr>
        <w:rPr>
          <w:rFonts w:ascii="Cambria" w:hAnsi="Cambria"/>
          <w:color w:val="000000" w:themeColor="text1"/>
        </w:rPr>
      </w:pPr>
    </w:p>
    <w:p w14:paraId="7CA4D8DA" w14:textId="77777777" w:rsidR="00EF2084" w:rsidRPr="00F63142" w:rsidRDefault="00EF2084" w:rsidP="003D694B">
      <w:pPr>
        <w:rPr>
          <w:rFonts w:ascii="Cambria" w:hAnsi="Cambria"/>
          <w:color w:val="000000" w:themeColor="text1"/>
        </w:rPr>
      </w:pPr>
    </w:p>
    <w:p w14:paraId="5B2023FF" w14:textId="77777777" w:rsidR="00EF2084" w:rsidRPr="00F63142" w:rsidRDefault="00EF2084" w:rsidP="003D694B">
      <w:pPr>
        <w:rPr>
          <w:rFonts w:ascii="Cambria" w:hAnsi="Cambria"/>
          <w:color w:val="000000" w:themeColor="text1"/>
        </w:rPr>
      </w:pPr>
    </w:p>
    <w:p w14:paraId="2EE6D4B6" w14:textId="77777777" w:rsidR="004E21EB" w:rsidRDefault="004E21EB" w:rsidP="00C26FCF">
      <w:pPr>
        <w:spacing w:after="120"/>
        <w:rPr>
          <w:rFonts w:ascii="Cambria" w:hAnsi="Cambria"/>
          <w:b/>
          <w:color w:val="000000" w:themeColor="text1"/>
        </w:rPr>
      </w:pPr>
    </w:p>
    <w:p w14:paraId="7B11D0C3" w14:textId="77777777" w:rsidR="003D694B" w:rsidRPr="00F63142" w:rsidRDefault="00771D63" w:rsidP="00C26FCF">
      <w:pPr>
        <w:spacing w:after="120"/>
        <w:rPr>
          <w:rFonts w:ascii="Cambria" w:hAnsi="Cambria"/>
          <w:b/>
          <w:color w:val="000000" w:themeColor="text1"/>
        </w:rPr>
      </w:pPr>
      <w:r w:rsidRPr="00F63142">
        <w:rPr>
          <w:rFonts w:ascii="Cambria" w:hAnsi="Cambria"/>
          <w:b/>
          <w:color w:val="000000" w:themeColor="text1"/>
        </w:rPr>
        <w:lastRenderedPageBreak/>
        <w:t xml:space="preserve"> </w:t>
      </w:r>
      <w:r w:rsidR="003D694B" w:rsidRPr="00F63142">
        <w:rPr>
          <w:rFonts w:ascii="Cambria" w:hAnsi="Cambria"/>
          <w:b/>
          <w:color w:val="000000" w:themeColor="text1"/>
        </w:rPr>
        <w:t>(V) Faculty detail</w:t>
      </w:r>
    </w:p>
    <w:p w14:paraId="7582D4F4" w14:textId="77777777" w:rsidR="003D694B" w:rsidRPr="00F63142" w:rsidRDefault="003D694B" w:rsidP="00C26FCF">
      <w:pPr>
        <w:spacing w:after="120"/>
        <w:rPr>
          <w:rFonts w:ascii="Cambria" w:hAnsi="Cambria"/>
          <w:b/>
          <w:color w:val="000000" w:themeColor="text1"/>
        </w:rPr>
      </w:pPr>
      <w:r w:rsidRPr="00F63142">
        <w:rPr>
          <w:rFonts w:ascii="Cambria" w:hAnsi="Cambria"/>
          <w:b/>
          <w:color w:val="000000" w:themeColor="text1"/>
        </w:rPr>
        <w:t xml:space="preserve">(Attach a list of the Faculty </w:t>
      </w:r>
      <w:proofErr w:type="spellStart"/>
      <w:r w:rsidRPr="00F63142">
        <w:rPr>
          <w:rFonts w:ascii="Cambria" w:hAnsi="Cambria"/>
          <w:b/>
          <w:color w:val="000000" w:themeColor="text1"/>
        </w:rPr>
        <w:t>alongwith</w:t>
      </w:r>
      <w:proofErr w:type="spellEnd"/>
      <w:r w:rsidRPr="00F63142">
        <w:rPr>
          <w:rFonts w:ascii="Cambria" w:hAnsi="Cambria"/>
          <w:b/>
          <w:color w:val="000000" w:themeColor="text1"/>
        </w:rPr>
        <w:t xml:space="preserve"> their qualifications and Experiences)</w:t>
      </w:r>
    </w:p>
    <w:tbl>
      <w:tblPr>
        <w:tblStyle w:val="TableGrid"/>
        <w:tblW w:w="0" w:type="auto"/>
        <w:tblLook w:val="04A0" w:firstRow="1" w:lastRow="0" w:firstColumn="1" w:lastColumn="0" w:noHBand="0" w:noVBand="1"/>
      </w:tblPr>
      <w:tblGrid>
        <w:gridCol w:w="1645"/>
        <w:gridCol w:w="1645"/>
        <w:gridCol w:w="1645"/>
        <w:gridCol w:w="1645"/>
        <w:gridCol w:w="1646"/>
      </w:tblGrid>
      <w:tr w:rsidR="00F63142" w:rsidRPr="00F63142" w14:paraId="28FC3002" w14:textId="77777777" w:rsidTr="00F77BA8">
        <w:tc>
          <w:tcPr>
            <w:tcW w:w="1645" w:type="dxa"/>
          </w:tcPr>
          <w:p w14:paraId="37308841" w14:textId="77777777" w:rsidR="003D694B" w:rsidRPr="00F63142" w:rsidRDefault="003D694B" w:rsidP="00666822">
            <w:pPr>
              <w:ind w:left="0"/>
              <w:jc w:val="both"/>
              <w:rPr>
                <w:rFonts w:ascii="Cambria" w:hAnsi="Cambria"/>
                <w:b/>
                <w:color w:val="000000" w:themeColor="text1"/>
              </w:rPr>
            </w:pPr>
          </w:p>
        </w:tc>
        <w:tc>
          <w:tcPr>
            <w:tcW w:w="1645" w:type="dxa"/>
          </w:tcPr>
          <w:p w14:paraId="5BE809F1" w14:textId="77777777" w:rsidR="003D694B" w:rsidRPr="00F63142" w:rsidRDefault="003D694B" w:rsidP="00666822">
            <w:pPr>
              <w:ind w:left="0"/>
              <w:jc w:val="both"/>
              <w:rPr>
                <w:rFonts w:ascii="Cambria" w:hAnsi="Cambria"/>
                <w:b/>
                <w:color w:val="000000" w:themeColor="text1"/>
              </w:rPr>
            </w:pPr>
            <w:r w:rsidRPr="00F63142">
              <w:rPr>
                <w:rFonts w:ascii="Cambria" w:hAnsi="Cambria"/>
                <w:b/>
                <w:color w:val="000000" w:themeColor="text1"/>
              </w:rPr>
              <w:t xml:space="preserve">Sanctioned </w:t>
            </w:r>
          </w:p>
        </w:tc>
        <w:tc>
          <w:tcPr>
            <w:tcW w:w="1645" w:type="dxa"/>
          </w:tcPr>
          <w:p w14:paraId="6FD244B4" w14:textId="77777777" w:rsidR="003D694B" w:rsidRPr="00F63142" w:rsidRDefault="003D694B" w:rsidP="00666822">
            <w:pPr>
              <w:ind w:left="0"/>
              <w:jc w:val="both"/>
              <w:rPr>
                <w:rFonts w:ascii="Cambria" w:hAnsi="Cambria"/>
                <w:b/>
                <w:color w:val="000000" w:themeColor="text1"/>
              </w:rPr>
            </w:pPr>
            <w:r w:rsidRPr="00F63142">
              <w:rPr>
                <w:rFonts w:ascii="Cambria" w:hAnsi="Cambria"/>
                <w:b/>
                <w:color w:val="000000" w:themeColor="text1"/>
              </w:rPr>
              <w:t xml:space="preserve">Direct filled </w:t>
            </w:r>
          </w:p>
        </w:tc>
        <w:tc>
          <w:tcPr>
            <w:tcW w:w="1645" w:type="dxa"/>
          </w:tcPr>
          <w:p w14:paraId="70A2ABA4" w14:textId="77777777" w:rsidR="003D694B" w:rsidRPr="00F63142" w:rsidRDefault="003D694B" w:rsidP="00666822">
            <w:pPr>
              <w:ind w:left="0"/>
              <w:jc w:val="both"/>
              <w:rPr>
                <w:rFonts w:ascii="Cambria" w:hAnsi="Cambria"/>
                <w:b/>
                <w:color w:val="000000" w:themeColor="text1"/>
              </w:rPr>
            </w:pPr>
            <w:r w:rsidRPr="00F63142">
              <w:rPr>
                <w:rFonts w:ascii="Cambria" w:hAnsi="Cambria"/>
                <w:b/>
                <w:color w:val="000000" w:themeColor="text1"/>
              </w:rPr>
              <w:t>Under CAS</w:t>
            </w:r>
          </w:p>
        </w:tc>
        <w:tc>
          <w:tcPr>
            <w:tcW w:w="1646" w:type="dxa"/>
          </w:tcPr>
          <w:p w14:paraId="2B9FB554" w14:textId="77777777" w:rsidR="003D694B" w:rsidRPr="00F63142" w:rsidRDefault="003D694B" w:rsidP="00666822">
            <w:pPr>
              <w:ind w:left="0"/>
              <w:jc w:val="both"/>
              <w:rPr>
                <w:rFonts w:ascii="Cambria" w:hAnsi="Cambria"/>
                <w:b/>
                <w:color w:val="000000" w:themeColor="text1"/>
              </w:rPr>
            </w:pPr>
            <w:r w:rsidRPr="00F63142">
              <w:rPr>
                <w:rFonts w:ascii="Cambria" w:hAnsi="Cambria"/>
                <w:b/>
                <w:color w:val="000000" w:themeColor="text1"/>
              </w:rPr>
              <w:t>Remarks if any</w:t>
            </w:r>
          </w:p>
        </w:tc>
      </w:tr>
      <w:tr w:rsidR="00F63142" w:rsidRPr="00F63142" w14:paraId="18AB97A2" w14:textId="77777777" w:rsidTr="00F77BA8">
        <w:tc>
          <w:tcPr>
            <w:tcW w:w="1645" w:type="dxa"/>
          </w:tcPr>
          <w:p w14:paraId="6DCA840E" w14:textId="77777777" w:rsidR="00F77BA8" w:rsidRPr="00F63142" w:rsidRDefault="00F77BA8" w:rsidP="00666822">
            <w:pPr>
              <w:ind w:left="0"/>
              <w:jc w:val="both"/>
              <w:rPr>
                <w:rFonts w:ascii="Cambria" w:hAnsi="Cambria"/>
                <w:b/>
                <w:color w:val="000000" w:themeColor="text1"/>
              </w:rPr>
            </w:pPr>
            <w:r w:rsidRPr="00F63142">
              <w:rPr>
                <w:rFonts w:ascii="Cambria" w:hAnsi="Cambria"/>
                <w:b/>
                <w:color w:val="000000" w:themeColor="text1"/>
              </w:rPr>
              <w:t>Professor</w:t>
            </w:r>
          </w:p>
        </w:tc>
        <w:tc>
          <w:tcPr>
            <w:tcW w:w="1645" w:type="dxa"/>
          </w:tcPr>
          <w:p w14:paraId="0D390A4B" w14:textId="77777777" w:rsidR="00F77BA8" w:rsidRPr="00F63142" w:rsidRDefault="00F77BA8" w:rsidP="00F77BA8">
            <w:pPr>
              <w:rPr>
                <w:bCs/>
                <w:color w:val="000000" w:themeColor="text1"/>
              </w:rPr>
            </w:pPr>
            <w:r w:rsidRPr="00F63142">
              <w:rPr>
                <w:bCs/>
                <w:color w:val="000000" w:themeColor="text1"/>
              </w:rPr>
              <w:t>01</w:t>
            </w:r>
          </w:p>
        </w:tc>
        <w:tc>
          <w:tcPr>
            <w:tcW w:w="1645" w:type="dxa"/>
          </w:tcPr>
          <w:p w14:paraId="604CA6CD" w14:textId="77777777" w:rsidR="00F77BA8" w:rsidRPr="00F63142" w:rsidRDefault="00F77BA8" w:rsidP="00F77BA8">
            <w:pPr>
              <w:rPr>
                <w:bCs/>
                <w:color w:val="000000" w:themeColor="text1"/>
              </w:rPr>
            </w:pPr>
            <w:r w:rsidRPr="00F63142">
              <w:rPr>
                <w:bCs/>
                <w:color w:val="000000" w:themeColor="text1"/>
              </w:rPr>
              <w:t>NIL</w:t>
            </w:r>
          </w:p>
        </w:tc>
        <w:tc>
          <w:tcPr>
            <w:tcW w:w="1645" w:type="dxa"/>
          </w:tcPr>
          <w:p w14:paraId="77A7F237" w14:textId="77777777" w:rsidR="00F77BA8" w:rsidRPr="00F63142" w:rsidRDefault="00F77BA8" w:rsidP="00F77BA8">
            <w:pPr>
              <w:rPr>
                <w:bCs/>
                <w:color w:val="000000" w:themeColor="text1"/>
              </w:rPr>
            </w:pPr>
            <w:r w:rsidRPr="00F63142">
              <w:rPr>
                <w:bCs/>
                <w:color w:val="000000" w:themeColor="text1"/>
              </w:rPr>
              <w:t>-</w:t>
            </w:r>
          </w:p>
        </w:tc>
        <w:tc>
          <w:tcPr>
            <w:tcW w:w="1646" w:type="dxa"/>
          </w:tcPr>
          <w:p w14:paraId="01042FD4" w14:textId="77777777" w:rsidR="00F77BA8" w:rsidRPr="00F63142" w:rsidRDefault="00F77BA8" w:rsidP="00F77BA8">
            <w:pPr>
              <w:rPr>
                <w:bCs/>
                <w:color w:val="000000" w:themeColor="text1"/>
              </w:rPr>
            </w:pPr>
            <w:r w:rsidRPr="00F63142">
              <w:rPr>
                <w:bCs/>
                <w:color w:val="000000" w:themeColor="text1"/>
              </w:rPr>
              <w:t>-</w:t>
            </w:r>
          </w:p>
        </w:tc>
      </w:tr>
      <w:tr w:rsidR="00F63142" w:rsidRPr="00F63142" w14:paraId="32F433A6" w14:textId="77777777" w:rsidTr="00F77BA8">
        <w:tc>
          <w:tcPr>
            <w:tcW w:w="1645" w:type="dxa"/>
          </w:tcPr>
          <w:p w14:paraId="09E4DD80" w14:textId="77777777" w:rsidR="00F77BA8" w:rsidRPr="00F63142" w:rsidRDefault="00F77BA8" w:rsidP="00666822">
            <w:pPr>
              <w:ind w:left="0"/>
              <w:jc w:val="both"/>
              <w:rPr>
                <w:rFonts w:ascii="Cambria" w:hAnsi="Cambria"/>
                <w:b/>
                <w:color w:val="000000" w:themeColor="text1"/>
              </w:rPr>
            </w:pPr>
            <w:r w:rsidRPr="00F63142">
              <w:rPr>
                <w:rFonts w:ascii="Cambria" w:hAnsi="Cambria"/>
                <w:b/>
                <w:color w:val="000000" w:themeColor="text1"/>
              </w:rPr>
              <w:t>Associate Professor</w:t>
            </w:r>
          </w:p>
        </w:tc>
        <w:tc>
          <w:tcPr>
            <w:tcW w:w="1645" w:type="dxa"/>
          </w:tcPr>
          <w:p w14:paraId="2C122698" w14:textId="77777777" w:rsidR="00F77BA8" w:rsidRPr="00F63142" w:rsidRDefault="00F77BA8" w:rsidP="00F77BA8">
            <w:pPr>
              <w:rPr>
                <w:bCs/>
                <w:color w:val="000000" w:themeColor="text1"/>
              </w:rPr>
            </w:pPr>
            <w:r w:rsidRPr="00F63142">
              <w:rPr>
                <w:bCs/>
                <w:color w:val="000000" w:themeColor="text1"/>
              </w:rPr>
              <w:t>02</w:t>
            </w:r>
          </w:p>
        </w:tc>
        <w:tc>
          <w:tcPr>
            <w:tcW w:w="1645" w:type="dxa"/>
          </w:tcPr>
          <w:p w14:paraId="4F5F620F" w14:textId="77777777" w:rsidR="00F77BA8" w:rsidRPr="00F63142" w:rsidRDefault="00F77BA8" w:rsidP="00F77BA8">
            <w:pPr>
              <w:rPr>
                <w:bCs/>
                <w:color w:val="000000" w:themeColor="text1"/>
              </w:rPr>
            </w:pPr>
            <w:r w:rsidRPr="00F63142">
              <w:rPr>
                <w:bCs/>
                <w:color w:val="000000" w:themeColor="text1"/>
              </w:rPr>
              <w:t>NIL</w:t>
            </w:r>
          </w:p>
        </w:tc>
        <w:tc>
          <w:tcPr>
            <w:tcW w:w="1645" w:type="dxa"/>
          </w:tcPr>
          <w:p w14:paraId="1941AA90" w14:textId="77777777" w:rsidR="00F77BA8" w:rsidRPr="00F63142" w:rsidRDefault="00F77BA8" w:rsidP="00F77BA8">
            <w:pPr>
              <w:rPr>
                <w:bCs/>
                <w:color w:val="000000" w:themeColor="text1"/>
              </w:rPr>
            </w:pPr>
            <w:r w:rsidRPr="00F63142">
              <w:rPr>
                <w:bCs/>
                <w:color w:val="000000" w:themeColor="text1"/>
              </w:rPr>
              <w:t>-</w:t>
            </w:r>
          </w:p>
        </w:tc>
        <w:tc>
          <w:tcPr>
            <w:tcW w:w="1646" w:type="dxa"/>
          </w:tcPr>
          <w:p w14:paraId="07390EAA" w14:textId="77777777" w:rsidR="00F77BA8" w:rsidRPr="00F63142" w:rsidRDefault="00F77BA8" w:rsidP="00F77BA8">
            <w:pPr>
              <w:rPr>
                <w:bCs/>
                <w:color w:val="000000" w:themeColor="text1"/>
              </w:rPr>
            </w:pPr>
            <w:r w:rsidRPr="00F63142">
              <w:rPr>
                <w:bCs/>
                <w:color w:val="000000" w:themeColor="text1"/>
              </w:rPr>
              <w:t>-</w:t>
            </w:r>
          </w:p>
        </w:tc>
      </w:tr>
      <w:tr w:rsidR="00E26AD7" w:rsidRPr="00F63142" w14:paraId="599E38FA" w14:textId="77777777" w:rsidTr="00F77BA8">
        <w:tc>
          <w:tcPr>
            <w:tcW w:w="1645" w:type="dxa"/>
          </w:tcPr>
          <w:p w14:paraId="5D6E415E" w14:textId="77777777" w:rsidR="00F77BA8" w:rsidRPr="00F63142" w:rsidRDefault="00F77BA8" w:rsidP="00666822">
            <w:pPr>
              <w:ind w:left="0"/>
              <w:jc w:val="both"/>
              <w:rPr>
                <w:rFonts w:ascii="Cambria" w:hAnsi="Cambria"/>
                <w:b/>
                <w:color w:val="000000" w:themeColor="text1"/>
              </w:rPr>
            </w:pPr>
            <w:r w:rsidRPr="00F63142">
              <w:rPr>
                <w:rFonts w:ascii="Cambria" w:hAnsi="Cambria"/>
                <w:b/>
                <w:color w:val="000000" w:themeColor="text1"/>
              </w:rPr>
              <w:t>Assistant Professor</w:t>
            </w:r>
          </w:p>
        </w:tc>
        <w:tc>
          <w:tcPr>
            <w:tcW w:w="1645" w:type="dxa"/>
          </w:tcPr>
          <w:p w14:paraId="69CE99B9" w14:textId="77777777" w:rsidR="00F77BA8" w:rsidRPr="00F63142" w:rsidRDefault="00F77BA8" w:rsidP="00F77BA8">
            <w:pPr>
              <w:rPr>
                <w:bCs/>
                <w:color w:val="000000" w:themeColor="text1"/>
              </w:rPr>
            </w:pPr>
            <w:r w:rsidRPr="00F63142">
              <w:rPr>
                <w:bCs/>
                <w:color w:val="000000" w:themeColor="text1"/>
              </w:rPr>
              <w:t>04</w:t>
            </w:r>
          </w:p>
        </w:tc>
        <w:tc>
          <w:tcPr>
            <w:tcW w:w="1645" w:type="dxa"/>
          </w:tcPr>
          <w:p w14:paraId="35EC4199" w14:textId="77777777" w:rsidR="00F77BA8" w:rsidRPr="00F63142" w:rsidRDefault="00F77BA8" w:rsidP="00F77BA8">
            <w:pPr>
              <w:rPr>
                <w:bCs/>
                <w:color w:val="000000" w:themeColor="text1"/>
              </w:rPr>
            </w:pPr>
            <w:r w:rsidRPr="00F63142">
              <w:rPr>
                <w:bCs/>
                <w:color w:val="000000" w:themeColor="text1"/>
              </w:rPr>
              <w:t>03</w:t>
            </w:r>
            <w:r w:rsidR="009A5D8D" w:rsidRPr="00F63142">
              <w:rPr>
                <w:bCs/>
                <w:color w:val="000000" w:themeColor="text1"/>
              </w:rPr>
              <w:t>+02</w:t>
            </w:r>
          </w:p>
        </w:tc>
        <w:tc>
          <w:tcPr>
            <w:tcW w:w="1645" w:type="dxa"/>
          </w:tcPr>
          <w:p w14:paraId="439D59EE" w14:textId="77777777" w:rsidR="00F77BA8" w:rsidRPr="00F63142" w:rsidRDefault="00F77BA8" w:rsidP="00F77BA8">
            <w:pPr>
              <w:rPr>
                <w:bCs/>
                <w:color w:val="000000" w:themeColor="text1"/>
              </w:rPr>
            </w:pPr>
            <w:r w:rsidRPr="00F63142">
              <w:rPr>
                <w:bCs/>
                <w:color w:val="000000" w:themeColor="text1"/>
              </w:rPr>
              <w:t>-</w:t>
            </w:r>
          </w:p>
        </w:tc>
        <w:tc>
          <w:tcPr>
            <w:tcW w:w="1646" w:type="dxa"/>
          </w:tcPr>
          <w:p w14:paraId="068FE704" w14:textId="77777777" w:rsidR="00F77BA8" w:rsidRPr="00F63142" w:rsidRDefault="00F77BA8" w:rsidP="00F77BA8">
            <w:pPr>
              <w:rPr>
                <w:bCs/>
                <w:color w:val="000000" w:themeColor="text1"/>
              </w:rPr>
            </w:pPr>
            <w:r w:rsidRPr="00F63142">
              <w:rPr>
                <w:bCs/>
                <w:color w:val="000000" w:themeColor="text1"/>
              </w:rPr>
              <w:t>-</w:t>
            </w:r>
          </w:p>
        </w:tc>
      </w:tr>
    </w:tbl>
    <w:p w14:paraId="25FCB553" w14:textId="77777777" w:rsidR="00F77BA8" w:rsidRPr="00F63142" w:rsidRDefault="00F77BA8" w:rsidP="00C26FCF">
      <w:pPr>
        <w:spacing w:after="120"/>
        <w:rPr>
          <w:rFonts w:ascii="Cambria" w:hAnsi="Cambria"/>
          <w:b/>
          <w:color w:val="000000" w:themeColor="text1"/>
        </w:rPr>
      </w:pPr>
    </w:p>
    <w:p w14:paraId="6AC4F735" w14:textId="77777777" w:rsidR="00F77BA8" w:rsidRPr="00F63142" w:rsidRDefault="00F77BA8" w:rsidP="00F77BA8">
      <w:pPr>
        <w:widowControl w:val="0"/>
        <w:autoSpaceDE w:val="0"/>
        <w:autoSpaceDN w:val="0"/>
        <w:ind w:left="600"/>
        <w:rPr>
          <w:b/>
          <w:bCs/>
          <w:color w:val="000000" w:themeColor="text1"/>
          <w:sz w:val="20"/>
          <w:szCs w:val="20"/>
        </w:rPr>
      </w:pPr>
      <w:r w:rsidRPr="00F63142">
        <w:rPr>
          <w:b/>
          <w:bCs/>
          <w:color w:val="000000" w:themeColor="text1"/>
          <w:sz w:val="20"/>
          <w:szCs w:val="20"/>
        </w:rPr>
        <w:t>Regular</w:t>
      </w:r>
      <w:r w:rsidRPr="00F63142">
        <w:rPr>
          <w:b/>
          <w:bCs/>
          <w:color w:val="000000" w:themeColor="text1"/>
          <w:spacing w:val="-2"/>
          <w:sz w:val="20"/>
          <w:szCs w:val="20"/>
        </w:rPr>
        <w:t xml:space="preserve"> </w:t>
      </w:r>
      <w:r w:rsidRPr="00F63142">
        <w:rPr>
          <w:b/>
          <w:bCs/>
          <w:color w:val="000000" w:themeColor="text1"/>
          <w:sz w:val="20"/>
          <w:szCs w:val="20"/>
        </w:rPr>
        <w:t>Faculty</w:t>
      </w:r>
      <w:r w:rsidRPr="00F63142">
        <w:rPr>
          <w:b/>
          <w:bCs/>
          <w:color w:val="000000" w:themeColor="text1"/>
          <w:spacing w:val="-2"/>
          <w:sz w:val="20"/>
          <w:szCs w:val="20"/>
        </w:rPr>
        <w:t xml:space="preserve"> </w:t>
      </w:r>
      <w:r w:rsidRPr="00F63142">
        <w:rPr>
          <w:b/>
          <w:bCs/>
          <w:color w:val="000000" w:themeColor="text1"/>
          <w:sz w:val="20"/>
          <w:szCs w:val="20"/>
        </w:rPr>
        <w:t>details</w:t>
      </w:r>
    </w:p>
    <w:p w14:paraId="214CA617" w14:textId="77777777" w:rsidR="00F77BA8" w:rsidRPr="00F63142" w:rsidRDefault="00F77BA8" w:rsidP="00F77BA8">
      <w:pPr>
        <w:widowControl w:val="0"/>
        <w:autoSpaceDE w:val="0"/>
        <w:autoSpaceDN w:val="0"/>
        <w:spacing w:before="1"/>
        <w:rPr>
          <w:b/>
          <w:bCs/>
          <w:color w:val="000000" w:themeColor="text1"/>
          <w:sz w:val="20"/>
          <w:szCs w:val="20"/>
        </w:rPr>
      </w:pP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2250"/>
        <w:gridCol w:w="1260"/>
        <w:gridCol w:w="1350"/>
        <w:gridCol w:w="1260"/>
        <w:gridCol w:w="1197"/>
        <w:gridCol w:w="947"/>
        <w:gridCol w:w="947"/>
      </w:tblGrid>
      <w:tr w:rsidR="00F63142" w:rsidRPr="00F63142" w14:paraId="442695CA" w14:textId="77777777" w:rsidTr="004F5F30">
        <w:trPr>
          <w:trHeight w:val="616"/>
        </w:trPr>
        <w:tc>
          <w:tcPr>
            <w:tcW w:w="545" w:type="dxa"/>
          </w:tcPr>
          <w:p w14:paraId="148C8152" w14:textId="77777777" w:rsidR="00AA1954" w:rsidRPr="00F63142" w:rsidRDefault="00AA1954" w:rsidP="00C8214B">
            <w:pPr>
              <w:pStyle w:val="NoSpacing"/>
              <w:rPr>
                <w:color w:val="000000" w:themeColor="text1"/>
              </w:rPr>
            </w:pPr>
            <w:r w:rsidRPr="00F63142">
              <w:rPr>
                <w:color w:val="000000" w:themeColor="text1"/>
              </w:rPr>
              <w:t>Sr. No</w:t>
            </w:r>
          </w:p>
        </w:tc>
        <w:tc>
          <w:tcPr>
            <w:tcW w:w="2250" w:type="dxa"/>
          </w:tcPr>
          <w:p w14:paraId="6D49ECC5" w14:textId="77777777" w:rsidR="00AA1954" w:rsidRPr="00F63142" w:rsidRDefault="00AA1954" w:rsidP="00C8214B">
            <w:pPr>
              <w:pStyle w:val="NoSpacing"/>
              <w:rPr>
                <w:color w:val="000000" w:themeColor="text1"/>
              </w:rPr>
            </w:pPr>
            <w:r w:rsidRPr="00F63142">
              <w:rPr>
                <w:color w:val="000000" w:themeColor="text1"/>
              </w:rPr>
              <w:t>Name</w:t>
            </w:r>
            <w:r w:rsidRPr="00F63142">
              <w:rPr>
                <w:color w:val="000000" w:themeColor="text1"/>
                <w:spacing w:val="-2"/>
              </w:rPr>
              <w:t xml:space="preserve"> </w:t>
            </w:r>
            <w:r w:rsidRPr="00F63142">
              <w:rPr>
                <w:color w:val="000000" w:themeColor="text1"/>
              </w:rPr>
              <w:t>of</w:t>
            </w:r>
            <w:r w:rsidRPr="00F63142">
              <w:rPr>
                <w:color w:val="000000" w:themeColor="text1"/>
                <w:spacing w:val="-1"/>
              </w:rPr>
              <w:t xml:space="preserve"> </w:t>
            </w:r>
            <w:r w:rsidRPr="00F63142">
              <w:rPr>
                <w:color w:val="000000" w:themeColor="text1"/>
              </w:rPr>
              <w:t>Teacher</w:t>
            </w:r>
          </w:p>
        </w:tc>
        <w:tc>
          <w:tcPr>
            <w:tcW w:w="1260" w:type="dxa"/>
          </w:tcPr>
          <w:p w14:paraId="480D346E" w14:textId="77777777" w:rsidR="00AA1954" w:rsidRPr="00F63142" w:rsidRDefault="00AA1954" w:rsidP="00C8214B">
            <w:pPr>
              <w:pStyle w:val="NoSpacing"/>
              <w:rPr>
                <w:color w:val="000000" w:themeColor="text1"/>
              </w:rPr>
            </w:pPr>
            <w:r w:rsidRPr="00F63142">
              <w:rPr>
                <w:color w:val="000000" w:themeColor="text1"/>
              </w:rPr>
              <w:t>Designation</w:t>
            </w:r>
          </w:p>
        </w:tc>
        <w:tc>
          <w:tcPr>
            <w:tcW w:w="1350" w:type="dxa"/>
          </w:tcPr>
          <w:p w14:paraId="3DA14B55" w14:textId="77777777" w:rsidR="00AA1954" w:rsidRPr="00F63142" w:rsidRDefault="00AA1954" w:rsidP="00C8214B">
            <w:pPr>
              <w:pStyle w:val="NoSpacing"/>
              <w:rPr>
                <w:color w:val="000000" w:themeColor="text1"/>
              </w:rPr>
            </w:pPr>
            <w:r w:rsidRPr="00F63142">
              <w:rPr>
                <w:color w:val="000000" w:themeColor="text1"/>
              </w:rPr>
              <w:t>Qualification</w:t>
            </w:r>
          </w:p>
        </w:tc>
        <w:tc>
          <w:tcPr>
            <w:tcW w:w="1260" w:type="dxa"/>
          </w:tcPr>
          <w:p w14:paraId="6FD3E0E1" w14:textId="77777777" w:rsidR="00AA1954" w:rsidRPr="00F63142" w:rsidRDefault="00AA1954" w:rsidP="00C8214B">
            <w:pPr>
              <w:pStyle w:val="NoSpacing"/>
              <w:rPr>
                <w:color w:val="000000" w:themeColor="text1"/>
              </w:rPr>
            </w:pPr>
            <w:r w:rsidRPr="00F63142">
              <w:rPr>
                <w:color w:val="000000" w:themeColor="text1"/>
              </w:rPr>
              <w:t>Experience</w:t>
            </w:r>
            <w:r w:rsidRPr="00F63142">
              <w:rPr>
                <w:color w:val="000000" w:themeColor="text1"/>
                <w:spacing w:val="-58"/>
              </w:rPr>
              <w:t xml:space="preserve">        </w:t>
            </w:r>
            <w:r w:rsidRPr="00F63142">
              <w:rPr>
                <w:color w:val="000000" w:themeColor="text1"/>
              </w:rPr>
              <w:t>(in</w:t>
            </w:r>
            <w:r w:rsidRPr="00F63142">
              <w:rPr>
                <w:color w:val="000000" w:themeColor="text1"/>
                <w:spacing w:val="-1"/>
              </w:rPr>
              <w:t xml:space="preserve"> </w:t>
            </w:r>
            <w:r w:rsidRPr="00F63142">
              <w:rPr>
                <w:color w:val="000000" w:themeColor="text1"/>
              </w:rPr>
              <w:t>years)</w:t>
            </w:r>
          </w:p>
        </w:tc>
        <w:tc>
          <w:tcPr>
            <w:tcW w:w="1197" w:type="dxa"/>
          </w:tcPr>
          <w:p w14:paraId="2E67123F" w14:textId="77777777" w:rsidR="00AA1954" w:rsidRPr="00F63142" w:rsidRDefault="00AA1954" w:rsidP="00C8214B">
            <w:pPr>
              <w:pStyle w:val="NoSpacing"/>
              <w:rPr>
                <w:color w:val="000000" w:themeColor="text1"/>
              </w:rPr>
            </w:pPr>
            <w:proofErr w:type="spellStart"/>
            <w:r w:rsidRPr="00F63142">
              <w:rPr>
                <w:color w:val="000000" w:themeColor="text1"/>
              </w:rPr>
              <w:t>Aadhar</w:t>
            </w:r>
            <w:proofErr w:type="spellEnd"/>
            <w:r w:rsidRPr="00F63142">
              <w:rPr>
                <w:color w:val="000000" w:themeColor="text1"/>
              </w:rPr>
              <w:t xml:space="preserve"> No.</w:t>
            </w:r>
          </w:p>
        </w:tc>
        <w:tc>
          <w:tcPr>
            <w:tcW w:w="947" w:type="dxa"/>
          </w:tcPr>
          <w:p w14:paraId="4333D420" w14:textId="77777777" w:rsidR="00AA1954" w:rsidRPr="00F63142" w:rsidRDefault="00AA1954" w:rsidP="00C8214B">
            <w:pPr>
              <w:pStyle w:val="NoSpacing"/>
              <w:rPr>
                <w:color w:val="000000" w:themeColor="text1"/>
              </w:rPr>
            </w:pPr>
            <w:r w:rsidRPr="00F63142">
              <w:rPr>
                <w:color w:val="000000" w:themeColor="text1"/>
              </w:rPr>
              <w:t>PAN No.</w:t>
            </w:r>
          </w:p>
        </w:tc>
        <w:tc>
          <w:tcPr>
            <w:tcW w:w="947" w:type="dxa"/>
          </w:tcPr>
          <w:p w14:paraId="365DB647" w14:textId="77777777" w:rsidR="00AA1954" w:rsidRPr="00F63142" w:rsidRDefault="00AA1954" w:rsidP="00C8214B">
            <w:pPr>
              <w:pStyle w:val="NoSpacing"/>
              <w:rPr>
                <w:color w:val="000000" w:themeColor="text1"/>
              </w:rPr>
            </w:pPr>
            <w:r w:rsidRPr="00F63142">
              <w:rPr>
                <w:color w:val="000000" w:themeColor="text1"/>
              </w:rPr>
              <w:t>H. Index</w:t>
            </w:r>
          </w:p>
        </w:tc>
      </w:tr>
      <w:tr w:rsidR="003C2199" w:rsidRPr="00F63142" w14:paraId="6FDE35B1" w14:textId="77777777" w:rsidTr="004F5F30">
        <w:trPr>
          <w:trHeight w:val="281"/>
        </w:trPr>
        <w:tc>
          <w:tcPr>
            <w:tcW w:w="545" w:type="dxa"/>
          </w:tcPr>
          <w:p w14:paraId="174D319D" w14:textId="77777777" w:rsidR="003C2199" w:rsidRPr="00F63142" w:rsidRDefault="003C2199" w:rsidP="00C54E03">
            <w:pPr>
              <w:pStyle w:val="NoSpacing"/>
              <w:numPr>
                <w:ilvl w:val="0"/>
                <w:numId w:val="21"/>
              </w:numPr>
              <w:rPr>
                <w:color w:val="000000" w:themeColor="text1"/>
              </w:rPr>
            </w:pPr>
          </w:p>
        </w:tc>
        <w:tc>
          <w:tcPr>
            <w:tcW w:w="2250" w:type="dxa"/>
          </w:tcPr>
          <w:p w14:paraId="0775159A" w14:textId="77777777" w:rsidR="003C2199" w:rsidRPr="00F63142" w:rsidRDefault="003C2199" w:rsidP="004F5F30">
            <w:pPr>
              <w:pStyle w:val="NoSpacing"/>
              <w:ind w:left="180" w:right="90"/>
              <w:rPr>
                <w:color w:val="000000" w:themeColor="text1"/>
              </w:rPr>
            </w:pPr>
            <w:r w:rsidRPr="00F63142">
              <w:rPr>
                <w:color w:val="000000" w:themeColor="text1"/>
              </w:rPr>
              <w:t>Prof.</w:t>
            </w:r>
            <w:r w:rsidRPr="00F63142">
              <w:rPr>
                <w:color w:val="000000" w:themeColor="text1"/>
                <w:spacing w:val="58"/>
              </w:rPr>
              <w:t xml:space="preserve"> </w:t>
            </w:r>
            <w:proofErr w:type="spellStart"/>
            <w:r w:rsidRPr="00F63142">
              <w:rPr>
                <w:color w:val="000000" w:themeColor="text1"/>
              </w:rPr>
              <w:t>Alka</w:t>
            </w:r>
            <w:proofErr w:type="spellEnd"/>
            <w:r w:rsidRPr="00F63142">
              <w:rPr>
                <w:color w:val="000000" w:themeColor="text1"/>
                <w:spacing w:val="-2"/>
              </w:rPr>
              <w:t xml:space="preserve"> </w:t>
            </w:r>
            <w:r w:rsidRPr="00F63142">
              <w:rPr>
                <w:color w:val="000000" w:themeColor="text1"/>
              </w:rPr>
              <w:t>Sharma</w:t>
            </w:r>
          </w:p>
        </w:tc>
        <w:tc>
          <w:tcPr>
            <w:tcW w:w="1260" w:type="dxa"/>
          </w:tcPr>
          <w:p w14:paraId="31CA65F3" w14:textId="77777777" w:rsidR="003C2199" w:rsidRPr="00F63142" w:rsidRDefault="003C2199" w:rsidP="00C8214B">
            <w:pPr>
              <w:pStyle w:val="NoSpacing"/>
              <w:rPr>
                <w:color w:val="000000" w:themeColor="text1"/>
              </w:rPr>
            </w:pPr>
            <w:r w:rsidRPr="00F63142">
              <w:rPr>
                <w:color w:val="000000" w:themeColor="text1"/>
              </w:rPr>
              <w:t>Professor</w:t>
            </w:r>
          </w:p>
        </w:tc>
        <w:tc>
          <w:tcPr>
            <w:tcW w:w="1350" w:type="dxa"/>
          </w:tcPr>
          <w:p w14:paraId="3CB5ED2D" w14:textId="77777777" w:rsidR="003C2199" w:rsidRPr="00F63142" w:rsidRDefault="003C2199" w:rsidP="00C8214B">
            <w:pPr>
              <w:pStyle w:val="NoSpacing"/>
              <w:rPr>
                <w:color w:val="000000" w:themeColor="text1"/>
              </w:rPr>
            </w:pPr>
            <w:proofErr w:type="spellStart"/>
            <w:r w:rsidRPr="00F63142">
              <w:rPr>
                <w:color w:val="000000" w:themeColor="text1"/>
              </w:rPr>
              <w:t>Ph.D</w:t>
            </w:r>
            <w:proofErr w:type="spellEnd"/>
          </w:p>
        </w:tc>
        <w:tc>
          <w:tcPr>
            <w:tcW w:w="1260" w:type="dxa"/>
          </w:tcPr>
          <w:p w14:paraId="2A589F48" w14:textId="5B7B4A85" w:rsidR="003C2199" w:rsidRPr="00F63142" w:rsidRDefault="003C2199" w:rsidP="00C8214B">
            <w:pPr>
              <w:pStyle w:val="NoSpacing"/>
              <w:rPr>
                <w:color w:val="000000" w:themeColor="text1"/>
              </w:rPr>
            </w:pPr>
            <w:r w:rsidRPr="00F63142">
              <w:rPr>
                <w:color w:val="000000" w:themeColor="text1"/>
              </w:rPr>
              <w:t xml:space="preserve">29 </w:t>
            </w:r>
          </w:p>
        </w:tc>
        <w:tc>
          <w:tcPr>
            <w:tcW w:w="1197" w:type="dxa"/>
          </w:tcPr>
          <w:p w14:paraId="24E34F05" w14:textId="5C97EF0E" w:rsidR="003C2199" w:rsidRPr="00F63142" w:rsidRDefault="003C2199" w:rsidP="00C8214B">
            <w:pPr>
              <w:pStyle w:val="NoSpacing"/>
              <w:rPr>
                <w:color w:val="000000" w:themeColor="text1"/>
              </w:rPr>
            </w:pPr>
            <w:r w:rsidRPr="003C2199">
              <w:rPr>
                <w:color w:val="000000" w:themeColor="text1"/>
              </w:rPr>
              <w:t>465833921792</w:t>
            </w:r>
          </w:p>
        </w:tc>
        <w:tc>
          <w:tcPr>
            <w:tcW w:w="947" w:type="dxa"/>
            <w:vAlign w:val="center"/>
          </w:tcPr>
          <w:p w14:paraId="3F5B3FB1" w14:textId="43D3C00A" w:rsidR="003C2199" w:rsidRPr="00F63142" w:rsidRDefault="003C2199" w:rsidP="00C8214B">
            <w:pPr>
              <w:pStyle w:val="NoSpacing"/>
              <w:rPr>
                <w:color w:val="000000" w:themeColor="text1"/>
              </w:rPr>
            </w:pPr>
            <w:r>
              <w:rPr>
                <w:color w:val="000000"/>
                <w:sz w:val="20"/>
                <w:szCs w:val="20"/>
              </w:rPr>
              <w:t>AEZPS9103F</w:t>
            </w:r>
          </w:p>
        </w:tc>
        <w:tc>
          <w:tcPr>
            <w:tcW w:w="947" w:type="dxa"/>
          </w:tcPr>
          <w:p w14:paraId="2AA75114" w14:textId="6188FA35" w:rsidR="003C2199" w:rsidRPr="00F63142" w:rsidRDefault="00E6342C" w:rsidP="00C8214B">
            <w:pPr>
              <w:pStyle w:val="NoSpacing"/>
              <w:rPr>
                <w:color w:val="000000" w:themeColor="text1"/>
              </w:rPr>
            </w:pPr>
            <w:r>
              <w:rPr>
                <w:color w:val="000000" w:themeColor="text1"/>
              </w:rPr>
              <w:t>17</w:t>
            </w:r>
          </w:p>
        </w:tc>
      </w:tr>
      <w:tr w:rsidR="003C2199" w:rsidRPr="00F63142" w14:paraId="7FB758AA" w14:textId="77777777" w:rsidTr="004F5F30">
        <w:trPr>
          <w:trHeight w:val="281"/>
        </w:trPr>
        <w:tc>
          <w:tcPr>
            <w:tcW w:w="545" w:type="dxa"/>
          </w:tcPr>
          <w:p w14:paraId="3ABEC7CE" w14:textId="77777777" w:rsidR="003C2199" w:rsidRPr="00F63142" w:rsidRDefault="003C2199" w:rsidP="00C54E03">
            <w:pPr>
              <w:pStyle w:val="NoSpacing"/>
              <w:numPr>
                <w:ilvl w:val="0"/>
                <w:numId w:val="21"/>
              </w:numPr>
              <w:rPr>
                <w:color w:val="000000" w:themeColor="text1"/>
              </w:rPr>
            </w:pPr>
          </w:p>
        </w:tc>
        <w:tc>
          <w:tcPr>
            <w:tcW w:w="2250" w:type="dxa"/>
          </w:tcPr>
          <w:p w14:paraId="4403F118" w14:textId="77777777" w:rsidR="003C2199" w:rsidRPr="00F63142" w:rsidRDefault="003C2199" w:rsidP="004F5F30">
            <w:pPr>
              <w:pStyle w:val="NoSpacing"/>
              <w:ind w:left="180" w:right="90"/>
              <w:rPr>
                <w:color w:val="000000" w:themeColor="text1"/>
              </w:rPr>
            </w:pPr>
            <w:r w:rsidRPr="00F63142">
              <w:rPr>
                <w:color w:val="000000" w:themeColor="text1"/>
              </w:rPr>
              <w:t>Prof.</w:t>
            </w:r>
            <w:r w:rsidRPr="00F63142">
              <w:rPr>
                <w:color w:val="000000" w:themeColor="text1"/>
                <w:spacing w:val="57"/>
              </w:rPr>
              <w:t xml:space="preserve"> </w:t>
            </w:r>
            <w:proofErr w:type="spellStart"/>
            <w:r w:rsidRPr="00F63142">
              <w:rPr>
                <w:color w:val="000000" w:themeColor="text1"/>
              </w:rPr>
              <w:t>Aradhita</w:t>
            </w:r>
            <w:proofErr w:type="spellEnd"/>
            <w:r w:rsidRPr="00F63142">
              <w:rPr>
                <w:color w:val="000000" w:themeColor="text1"/>
                <w:spacing w:val="-3"/>
              </w:rPr>
              <w:t xml:space="preserve"> </w:t>
            </w:r>
            <w:proofErr w:type="spellStart"/>
            <w:r w:rsidRPr="00F63142">
              <w:rPr>
                <w:color w:val="000000" w:themeColor="text1"/>
              </w:rPr>
              <w:t>B.Ray</w:t>
            </w:r>
            <w:proofErr w:type="spellEnd"/>
          </w:p>
        </w:tc>
        <w:tc>
          <w:tcPr>
            <w:tcW w:w="1260" w:type="dxa"/>
          </w:tcPr>
          <w:p w14:paraId="6644F597" w14:textId="77777777" w:rsidR="003C2199" w:rsidRPr="00F63142" w:rsidRDefault="003C2199" w:rsidP="00C8214B">
            <w:pPr>
              <w:pStyle w:val="NoSpacing"/>
              <w:rPr>
                <w:color w:val="000000" w:themeColor="text1"/>
              </w:rPr>
            </w:pPr>
            <w:r w:rsidRPr="00F63142">
              <w:rPr>
                <w:color w:val="000000" w:themeColor="text1"/>
              </w:rPr>
              <w:t>Professor</w:t>
            </w:r>
          </w:p>
        </w:tc>
        <w:tc>
          <w:tcPr>
            <w:tcW w:w="1350" w:type="dxa"/>
          </w:tcPr>
          <w:p w14:paraId="7E8E93D1" w14:textId="77777777" w:rsidR="003C2199" w:rsidRPr="00F63142" w:rsidRDefault="003C2199" w:rsidP="00C8214B">
            <w:pPr>
              <w:pStyle w:val="NoSpacing"/>
              <w:rPr>
                <w:color w:val="000000" w:themeColor="text1"/>
              </w:rPr>
            </w:pPr>
            <w:proofErr w:type="spellStart"/>
            <w:r w:rsidRPr="00F63142">
              <w:rPr>
                <w:color w:val="000000" w:themeColor="text1"/>
              </w:rPr>
              <w:t>Ph.D</w:t>
            </w:r>
            <w:proofErr w:type="spellEnd"/>
          </w:p>
        </w:tc>
        <w:tc>
          <w:tcPr>
            <w:tcW w:w="1260" w:type="dxa"/>
          </w:tcPr>
          <w:p w14:paraId="3EC9C3B2" w14:textId="05C030D4" w:rsidR="003C2199" w:rsidRPr="00F63142" w:rsidRDefault="003C2199" w:rsidP="00C8214B">
            <w:pPr>
              <w:pStyle w:val="NoSpacing"/>
              <w:rPr>
                <w:color w:val="000000" w:themeColor="text1"/>
              </w:rPr>
            </w:pPr>
            <w:r w:rsidRPr="00F63142">
              <w:rPr>
                <w:color w:val="000000" w:themeColor="text1"/>
              </w:rPr>
              <w:t xml:space="preserve">29 </w:t>
            </w:r>
          </w:p>
        </w:tc>
        <w:tc>
          <w:tcPr>
            <w:tcW w:w="1197" w:type="dxa"/>
          </w:tcPr>
          <w:p w14:paraId="5D65466C" w14:textId="5E8F4FD2" w:rsidR="003C2199" w:rsidRPr="00F63142" w:rsidRDefault="003C2199" w:rsidP="00C8214B">
            <w:pPr>
              <w:pStyle w:val="NoSpacing"/>
              <w:rPr>
                <w:color w:val="000000" w:themeColor="text1"/>
              </w:rPr>
            </w:pPr>
            <w:r w:rsidRPr="003C2199">
              <w:rPr>
                <w:color w:val="000000" w:themeColor="text1"/>
              </w:rPr>
              <w:t>296429541811</w:t>
            </w:r>
          </w:p>
        </w:tc>
        <w:tc>
          <w:tcPr>
            <w:tcW w:w="947" w:type="dxa"/>
            <w:vAlign w:val="center"/>
          </w:tcPr>
          <w:p w14:paraId="114B975F" w14:textId="2D7B17AD" w:rsidR="003C2199" w:rsidRPr="00F63142" w:rsidRDefault="003C2199" w:rsidP="00C8214B">
            <w:pPr>
              <w:pStyle w:val="NoSpacing"/>
              <w:rPr>
                <w:color w:val="000000" w:themeColor="text1"/>
              </w:rPr>
            </w:pPr>
            <w:r>
              <w:rPr>
                <w:color w:val="000000"/>
                <w:sz w:val="20"/>
                <w:szCs w:val="20"/>
              </w:rPr>
              <w:t>AGDPB2779A</w:t>
            </w:r>
          </w:p>
        </w:tc>
        <w:tc>
          <w:tcPr>
            <w:tcW w:w="947" w:type="dxa"/>
          </w:tcPr>
          <w:p w14:paraId="1BFACDD6" w14:textId="58C7922E" w:rsidR="003C2199" w:rsidRPr="00F63142" w:rsidRDefault="00E6342C" w:rsidP="00C8214B">
            <w:pPr>
              <w:pStyle w:val="NoSpacing"/>
              <w:rPr>
                <w:color w:val="000000" w:themeColor="text1"/>
              </w:rPr>
            </w:pPr>
            <w:r>
              <w:rPr>
                <w:color w:val="000000" w:themeColor="text1"/>
              </w:rPr>
              <w:t xml:space="preserve"> 13</w:t>
            </w:r>
          </w:p>
        </w:tc>
      </w:tr>
      <w:tr w:rsidR="003C2199" w:rsidRPr="00F63142" w14:paraId="7A82F3F1" w14:textId="77777777" w:rsidTr="004F5F30">
        <w:trPr>
          <w:trHeight w:val="284"/>
        </w:trPr>
        <w:tc>
          <w:tcPr>
            <w:tcW w:w="545" w:type="dxa"/>
          </w:tcPr>
          <w:p w14:paraId="37D16E5D" w14:textId="77777777" w:rsidR="003C2199" w:rsidRPr="00F63142" w:rsidRDefault="003C2199" w:rsidP="00C54E03">
            <w:pPr>
              <w:pStyle w:val="NoSpacing"/>
              <w:numPr>
                <w:ilvl w:val="0"/>
                <w:numId w:val="21"/>
              </w:numPr>
              <w:rPr>
                <w:color w:val="000000" w:themeColor="text1"/>
              </w:rPr>
            </w:pPr>
          </w:p>
        </w:tc>
        <w:tc>
          <w:tcPr>
            <w:tcW w:w="2250" w:type="dxa"/>
          </w:tcPr>
          <w:p w14:paraId="7883C252" w14:textId="77777777" w:rsidR="003C2199" w:rsidRPr="00F63142" w:rsidRDefault="003C2199" w:rsidP="004F5F30">
            <w:pPr>
              <w:pStyle w:val="NoSpacing"/>
              <w:ind w:left="180" w:right="90"/>
              <w:rPr>
                <w:color w:val="000000" w:themeColor="text1"/>
              </w:rPr>
            </w:pPr>
            <w:r w:rsidRPr="00F63142">
              <w:rPr>
                <w:color w:val="000000" w:themeColor="text1"/>
              </w:rPr>
              <w:t>Prof.</w:t>
            </w:r>
            <w:r w:rsidRPr="00F63142">
              <w:rPr>
                <w:color w:val="000000" w:themeColor="text1"/>
                <w:spacing w:val="58"/>
              </w:rPr>
              <w:t xml:space="preserve"> </w:t>
            </w:r>
            <w:r w:rsidRPr="00F63142">
              <w:rPr>
                <w:color w:val="000000" w:themeColor="text1"/>
              </w:rPr>
              <w:t>Manish</w:t>
            </w:r>
            <w:r w:rsidRPr="00F63142">
              <w:rPr>
                <w:color w:val="000000" w:themeColor="text1"/>
                <w:spacing w:val="-1"/>
              </w:rPr>
              <w:t xml:space="preserve"> </w:t>
            </w:r>
            <w:r w:rsidRPr="00F63142">
              <w:rPr>
                <w:color w:val="000000" w:themeColor="text1"/>
              </w:rPr>
              <w:t>Kumar</w:t>
            </w:r>
          </w:p>
        </w:tc>
        <w:tc>
          <w:tcPr>
            <w:tcW w:w="1260" w:type="dxa"/>
          </w:tcPr>
          <w:p w14:paraId="71C2AA23" w14:textId="77777777" w:rsidR="003C2199" w:rsidRPr="00F63142" w:rsidRDefault="003C2199" w:rsidP="00C8214B">
            <w:pPr>
              <w:pStyle w:val="NoSpacing"/>
              <w:rPr>
                <w:color w:val="000000" w:themeColor="text1"/>
              </w:rPr>
            </w:pPr>
            <w:r w:rsidRPr="00F63142">
              <w:rPr>
                <w:color w:val="000000" w:themeColor="text1"/>
              </w:rPr>
              <w:t>Professor</w:t>
            </w:r>
          </w:p>
        </w:tc>
        <w:tc>
          <w:tcPr>
            <w:tcW w:w="1350" w:type="dxa"/>
          </w:tcPr>
          <w:p w14:paraId="540605B6" w14:textId="77777777" w:rsidR="003C2199" w:rsidRPr="00F63142" w:rsidRDefault="003C2199" w:rsidP="00C8214B">
            <w:pPr>
              <w:pStyle w:val="NoSpacing"/>
              <w:rPr>
                <w:color w:val="000000" w:themeColor="text1"/>
              </w:rPr>
            </w:pPr>
            <w:proofErr w:type="spellStart"/>
            <w:r w:rsidRPr="00F63142">
              <w:rPr>
                <w:color w:val="000000" w:themeColor="text1"/>
              </w:rPr>
              <w:t>Ph.D</w:t>
            </w:r>
            <w:proofErr w:type="spellEnd"/>
          </w:p>
        </w:tc>
        <w:tc>
          <w:tcPr>
            <w:tcW w:w="1260" w:type="dxa"/>
          </w:tcPr>
          <w:p w14:paraId="061600D8" w14:textId="77777777" w:rsidR="003C2199" w:rsidRPr="00F63142" w:rsidRDefault="003C2199" w:rsidP="00C8214B">
            <w:pPr>
              <w:pStyle w:val="NoSpacing"/>
              <w:rPr>
                <w:color w:val="000000" w:themeColor="text1"/>
              </w:rPr>
            </w:pPr>
            <w:r w:rsidRPr="00F63142">
              <w:rPr>
                <w:color w:val="000000" w:themeColor="text1"/>
              </w:rPr>
              <w:t>20</w:t>
            </w:r>
          </w:p>
        </w:tc>
        <w:tc>
          <w:tcPr>
            <w:tcW w:w="1197" w:type="dxa"/>
          </w:tcPr>
          <w:p w14:paraId="152B1D43" w14:textId="25F324EC" w:rsidR="003C2199" w:rsidRPr="00F63142" w:rsidRDefault="003C2199" w:rsidP="00C8214B">
            <w:pPr>
              <w:pStyle w:val="NoSpacing"/>
              <w:rPr>
                <w:color w:val="000000" w:themeColor="text1"/>
              </w:rPr>
            </w:pPr>
            <w:r w:rsidRPr="003C2199">
              <w:rPr>
                <w:color w:val="000000" w:themeColor="text1"/>
              </w:rPr>
              <w:t>887798593520</w:t>
            </w:r>
          </w:p>
        </w:tc>
        <w:tc>
          <w:tcPr>
            <w:tcW w:w="947" w:type="dxa"/>
            <w:vAlign w:val="center"/>
          </w:tcPr>
          <w:p w14:paraId="320E4F0F" w14:textId="66480BBB" w:rsidR="003C2199" w:rsidRPr="00F63142" w:rsidRDefault="003C2199" w:rsidP="00C8214B">
            <w:pPr>
              <w:pStyle w:val="NoSpacing"/>
              <w:rPr>
                <w:color w:val="000000" w:themeColor="text1"/>
              </w:rPr>
            </w:pPr>
            <w:r>
              <w:rPr>
                <w:color w:val="000000"/>
                <w:sz w:val="20"/>
                <w:szCs w:val="20"/>
              </w:rPr>
              <w:t>ASLPK1296M</w:t>
            </w:r>
          </w:p>
        </w:tc>
        <w:tc>
          <w:tcPr>
            <w:tcW w:w="947" w:type="dxa"/>
          </w:tcPr>
          <w:p w14:paraId="69FBC35F" w14:textId="77777777" w:rsidR="003C2199" w:rsidRPr="00F63142" w:rsidRDefault="003C2199" w:rsidP="00C8214B">
            <w:pPr>
              <w:pStyle w:val="NoSpacing"/>
              <w:rPr>
                <w:color w:val="000000" w:themeColor="text1"/>
              </w:rPr>
            </w:pPr>
          </w:p>
        </w:tc>
      </w:tr>
      <w:tr w:rsidR="00F63142" w:rsidRPr="00F63142" w14:paraId="7E72AA7B" w14:textId="77777777" w:rsidTr="004F5F30">
        <w:trPr>
          <w:trHeight w:val="284"/>
        </w:trPr>
        <w:tc>
          <w:tcPr>
            <w:tcW w:w="545" w:type="dxa"/>
          </w:tcPr>
          <w:p w14:paraId="0CD55BFD" w14:textId="77777777" w:rsidR="00AA1954" w:rsidRPr="00F63142" w:rsidRDefault="00AA1954" w:rsidP="00C54E03">
            <w:pPr>
              <w:pStyle w:val="NoSpacing"/>
              <w:numPr>
                <w:ilvl w:val="0"/>
                <w:numId w:val="21"/>
              </w:numPr>
              <w:rPr>
                <w:color w:val="000000" w:themeColor="text1"/>
              </w:rPr>
            </w:pPr>
          </w:p>
        </w:tc>
        <w:tc>
          <w:tcPr>
            <w:tcW w:w="2250" w:type="dxa"/>
          </w:tcPr>
          <w:p w14:paraId="7036C110" w14:textId="77777777" w:rsidR="00AA1954" w:rsidRPr="00F63142" w:rsidRDefault="00AA1954" w:rsidP="004F5F30">
            <w:pPr>
              <w:pStyle w:val="NoSpacing"/>
              <w:ind w:left="180" w:right="90"/>
              <w:rPr>
                <w:color w:val="000000" w:themeColor="text1"/>
              </w:rPr>
            </w:pPr>
            <w:r w:rsidRPr="00F63142">
              <w:rPr>
                <w:color w:val="000000" w:themeColor="text1"/>
              </w:rPr>
              <w:t>Dr.</w:t>
            </w:r>
            <w:r w:rsidRPr="00F63142">
              <w:rPr>
                <w:color w:val="000000" w:themeColor="text1"/>
                <w:spacing w:val="-1"/>
              </w:rPr>
              <w:t xml:space="preserve"> </w:t>
            </w:r>
            <w:proofErr w:type="spellStart"/>
            <w:r w:rsidRPr="00F63142">
              <w:rPr>
                <w:color w:val="000000" w:themeColor="text1"/>
              </w:rPr>
              <w:t>Sonika</w:t>
            </w:r>
            <w:proofErr w:type="spellEnd"/>
          </w:p>
        </w:tc>
        <w:tc>
          <w:tcPr>
            <w:tcW w:w="1260" w:type="dxa"/>
          </w:tcPr>
          <w:p w14:paraId="7F997FF0" w14:textId="77777777" w:rsidR="00AA1954" w:rsidRPr="00F63142" w:rsidRDefault="00AA1954" w:rsidP="00C8214B">
            <w:pPr>
              <w:pStyle w:val="NoSpacing"/>
              <w:rPr>
                <w:color w:val="000000" w:themeColor="text1"/>
              </w:rPr>
            </w:pPr>
            <w:r w:rsidRPr="00F63142">
              <w:rPr>
                <w:color w:val="000000" w:themeColor="text1"/>
              </w:rPr>
              <w:t>Assistant Professor</w:t>
            </w:r>
            <w:r w:rsidRPr="00F63142">
              <w:rPr>
                <w:color w:val="000000" w:themeColor="text1"/>
                <w:spacing w:val="-58"/>
              </w:rPr>
              <w:t xml:space="preserve"> </w:t>
            </w:r>
          </w:p>
        </w:tc>
        <w:tc>
          <w:tcPr>
            <w:tcW w:w="1350" w:type="dxa"/>
          </w:tcPr>
          <w:p w14:paraId="3ECE2794" w14:textId="77777777" w:rsidR="00AA1954" w:rsidRPr="00F63142" w:rsidRDefault="00AA1954" w:rsidP="00C8214B">
            <w:pPr>
              <w:pStyle w:val="NoSpacing"/>
              <w:rPr>
                <w:color w:val="000000" w:themeColor="text1"/>
              </w:rPr>
            </w:pPr>
            <w:proofErr w:type="spellStart"/>
            <w:r w:rsidRPr="00F63142">
              <w:rPr>
                <w:color w:val="000000" w:themeColor="text1"/>
              </w:rPr>
              <w:t>Ph.D</w:t>
            </w:r>
            <w:proofErr w:type="spellEnd"/>
          </w:p>
        </w:tc>
        <w:tc>
          <w:tcPr>
            <w:tcW w:w="1260" w:type="dxa"/>
          </w:tcPr>
          <w:p w14:paraId="05D12951" w14:textId="666D9333" w:rsidR="00AA1954" w:rsidRPr="00F63142" w:rsidRDefault="003A6C69" w:rsidP="00C8214B">
            <w:pPr>
              <w:pStyle w:val="NoSpacing"/>
              <w:rPr>
                <w:color w:val="000000" w:themeColor="text1"/>
              </w:rPr>
            </w:pPr>
            <w:r w:rsidRPr="00F63142">
              <w:rPr>
                <w:color w:val="000000" w:themeColor="text1"/>
              </w:rPr>
              <w:t>8</w:t>
            </w:r>
            <w:r w:rsidR="00AA1954" w:rsidRPr="00F63142">
              <w:rPr>
                <w:color w:val="000000" w:themeColor="text1"/>
              </w:rPr>
              <w:t>+2.</w:t>
            </w:r>
            <w:r w:rsidR="00804609">
              <w:rPr>
                <w:color w:val="000000" w:themeColor="text1"/>
              </w:rPr>
              <w:t>9</w:t>
            </w:r>
          </w:p>
        </w:tc>
        <w:tc>
          <w:tcPr>
            <w:tcW w:w="1197" w:type="dxa"/>
          </w:tcPr>
          <w:p w14:paraId="442AC604" w14:textId="77777777" w:rsidR="00AA1954" w:rsidRPr="00F63142" w:rsidRDefault="004D54FD" w:rsidP="00C8214B">
            <w:pPr>
              <w:pStyle w:val="NoSpacing"/>
              <w:rPr>
                <w:color w:val="000000" w:themeColor="text1"/>
              </w:rPr>
            </w:pPr>
            <w:r w:rsidRPr="00F63142">
              <w:rPr>
                <w:color w:val="000000" w:themeColor="text1"/>
              </w:rPr>
              <w:t>772186283486</w:t>
            </w:r>
          </w:p>
        </w:tc>
        <w:tc>
          <w:tcPr>
            <w:tcW w:w="947" w:type="dxa"/>
          </w:tcPr>
          <w:p w14:paraId="37FB6D22" w14:textId="77777777" w:rsidR="00AA1954" w:rsidRPr="00F63142" w:rsidRDefault="003D1224" w:rsidP="00C8214B">
            <w:pPr>
              <w:pStyle w:val="NoSpacing"/>
              <w:rPr>
                <w:color w:val="000000" w:themeColor="text1"/>
              </w:rPr>
            </w:pPr>
            <w:r w:rsidRPr="00F63142">
              <w:rPr>
                <w:color w:val="000000" w:themeColor="text1"/>
              </w:rPr>
              <w:t>EZKPS3812K</w:t>
            </w:r>
          </w:p>
        </w:tc>
        <w:tc>
          <w:tcPr>
            <w:tcW w:w="947" w:type="dxa"/>
          </w:tcPr>
          <w:p w14:paraId="4396777C" w14:textId="61D0808F" w:rsidR="00AA1954" w:rsidRPr="00F63142" w:rsidRDefault="00A43C3E" w:rsidP="00C8214B">
            <w:pPr>
              <w:pStyle w:val="NoSpacing"/>
              <w:rPr>
                <w:color w:val="000000" w:themeColor="text1"/>
              </w:rPr>
            </w:pPr>
            <w:r>
              <w:rPr>
                <w:color w:val="000000" w:themeColor="text1"/>
              </w:rPr>
              <w:t xml:space="preserve">   </w:t>
            </w:r>
            <w:r w:rsidR="00E66539" w:rsidRPr="00F63142">
              <w:rPr>
                <w:color w:val="000000" w:themeColor="text1"/>
              </w:rPr>
              <w:t>5</w:t>
            </w:r>
          </w:p>
        </w:tc>
      </w:tr>
      <w:tr w:rsidR="00E26AD7" w:rsidRPr="00F63142" w14:paraId="77F8CE29" w14:textId="77777777" w:rsidTr="004F5F30">
        <w:trPr>
          <w:trHeight w:val="284"/>
        </w:trPr>
        <w:tc>
          <w:tcPr>
            <w:tcW w:w="545" w:type="dxa"/>
          </w:tcPr>
          <w:p w14:paraId="10033A1B" w14:textId="77777777" w:rsidR="003D1224" w:rsidRPr="00F63142" w:rsidRDefault="003D1224" w:rsidP="00C54E03">
            <w:pPr>
              <w:pStyle w:val="NoSpacing"/>
              <w:numPr>
                <w:ilvl w:val="0"/>
                <w:numId w:val="21"/>
              </w:numPr>
              <w:rPr>
                <w:color w:val="000000" w:themeColor="text1"/>
              </w:rPr>
            </w:pPr>
          </w:p>
        </w:tc>
        <w:tc>
          <w:tcPr>
            <w:tcW w:w="2250" w:type="dxa"/>
          </w:tcPr>
          <w:p w14:paraId="66D8D661" w14:textId="77777777" w:rsidR="003D1224" w:rsidRPr="00F63142" w:rsidRDefault="003D1224" w:rsidP="004F5F30">
            <w:pPr>
              <w:pStyle w:val="NoSpacing"/>
              <w:ind w:left="180" w:right="90"/>
              <w:rPr>
                <w:color w:val="000000" w:themeColor="text1"/>
              </w:rPr>
            </w:pPr>
            <w:r w:rsidRPr="00F63142">
              <w:rPr>
                <w:color w:val="000000" w:themeColor="text1"/>
              </w:rPr>
              <w:t xml:space="preserve">Dr. </w:t>
            </w:r>
            <w:proofErr w:type="spellStart"/>
            <w:r w:rsidRPr="00F63142">
              <w:rPr>
                <w:color w:val="000000" w:themeColor="text1"/>
              </w:rPr>
              <w:t>Usman</w:t>
            </w:r>
            <w:proofErr w:type="spellEnd"/>
            <w:r w:rsidRPr="00F63142">
              <w:rPr>
                <w:color w:val="000000" w:themeColor="text1"/>
              </w:rPr>
              <w:t xml:space="preserve"> Ali</w:t>
            </w:r>
          </w:p>
        </w:tc>
        <w:tc>
          <w:tcPr>
            <w:tcW w:w="1260" w:type="dxa"/>
          </w:tcPr>
          <w:p w14:paraId="27A52666" w14:textId="77777777" w:rsidR="003D1224" w:rsidRPr="00F63142" w:rsidRDefault="003D1224" w:rsidP="00C8214B">
            <w:pPr>
              <w:pStyle w:val="NoSpacing"/>
              <w:rPr>
                <w:color w:val="000000" w:themeColor="text1"/>
              </w:rPr>
            </w:pPr>
            <w:r w:rsidRPr="00F63142">
              <w:rPr>
                <w:color w:val="000000" w:themeColor="text1"/>
              </w:rPr>
              <w:t>Assistant Professor</w:t>
            </w:r>
          </w:p>
        </w:tc>
        <w:tc>
          <w:tcPr>
            <w:tcW w:w="1350" w:type="dxa"/>
          </w:tcPr>
          <w:p w14:paraId="05BEE4C2" w14:textId="77777777" w:rsidR="003D1224" w:rsidRPr="00F63142" w:rsidRDefault="003D1224" w:rsidP="00C8214B">
            <w:pPr>
              <w:pStyle w:val="NoSpacing"/>
              <w:rPr>
                <w:color w:val="000000" w:themeColor="text1"/>
              </w:rPr>
            </w:pPr>
            <w:proofErr w:type="spellStart"/>
            <w:r w:rsidRPr="00F63142">
              <w:rPr>
                <w:color w:val="000000" w:themeColor="text1"/>
              </w:rPr>
              <w:t>Ph.D</w:t>
            </w:r>
            <w:proofErr w:type="spellEnd"/>
          </w:p>
        </w:tc>
        <w:tc>
          <w:tcPr>
            <w:tcW w:w="1260" w:type="dxa"/>
          </w:tcPr>
          <w:p w14:paraId="075AA7D1" w14:textId="70BC4E7E" w:rsidR="003D1224" w:rsidRPr="00F63142" w:rsidRDefault="003D1224" w:rsidP="00C8214B">
            <w:pPr>
              <w:pStyle w:val="NoSpacing"/>
              <w:rPr>
                <w:color w:val="000000" w:themeColor="text1"/>
              </w:rPr>
            </w:pPr>
            <w:r w:rsidRPr="00F63142">
              <w:rPr>
                <w:color w:val="000000" w:themeColor="text1"/>
              </w:rPr>
              <w:t xml:space="preserve">6 </w:t>
            </w:r>
          </w:p>
        </w:tc>
        <w:tc>
          <w:tcPr>
            <w:tcW w:w="1197" w:type="dxa"/>
          </w:tcPr>
          <w:p w14:paraId="3BE4BF63" w14:textId="77777777" w:rsidR="003D1224" w:rsidRPr="00F63142" w:rsidRDefault="003D1224" w:rsidP="003D1224">
            <w:pPr>
              <w:pStyle w:val="NoSpacing"/>
              <w:rPr>
                <w:color w:val="000000" w:themeColor="text1"/>
              </w:rPr>
            </w:pPr>
            <w:r w:rsidRPr="00F63142">
              <w:rPr>
                <w:color w:val="000000" w:themeColor="text1"/>
              </w:rPr>
              <w:t>601237131146</w:t>
            </w:r>
          </w:p>
        </w:tc>
        <w:tc>
          <w:tcPr>
            <w:tcW w:w="947" w:type="dxa"/>
          </w:tcPr>
          <w:p w14:paraId="518F1739" w14:textId="77777777" w:rsidR="003D1224" w:rsidRPr="00F63142" w:rsidRDefault="003D1224" w:rsidP="003D1224">
            <w:pPr>
              <w:pStyle w:val="NoSpacing"/>
              <w:rPr>
                <w:color w:val="000000" w:themeColor="text1"/>
              </w:rPr>
            </w:pPr>
            <w:r w:rsidRPr="00F63142">
              <w:rPr>
                <w:color w:val="000000" w:themeColor="text1"/>
              </w:rPr>
              <w:t>BKNPA3967N</w:t>
            </w:r>
          </w:p>
        </w:tc>
        <w:tc>
          <w:tcPr>
            <w:tcW w:w="947" w:type="dxa"/>
          </w:tcPr>
          <w:p w14:paraId="797AD2E0" w14:textId="77777777" w:rsidR="003D1224" w:rsidRPr="00F63142" w:rsidRDefault="003D1224" w:rsidP="003D1224">
            <w:pPr>
              <w:pStyle w:val="NoSpacing"/>
              <w:rPr>
                <w:color w:val="000000" w:themeColor="text1"/>
              </w:rPr>
            </w:pPr>
            <w:r w:rsidRPr="00F63142">
              <w:rPr>
                <w:color w:val="000000" w:themeColor="text1"/>
              </w:rPr>
              <w:t xml:space="preserve">   10</w:t>
            </w:r>
          </w:p>
        </w:tc>
      </w:tr>
    </w:tbl>
    <w:p w14:paraId="1F0A0597" w14:textId="77777777" w:rsidR="00F77BA8" w:rsidRPr="00F63142" w:rsidRDefault="00F77BA8" w:rsidP="00F77BA8">
      <w:pPr>
        <w:widowControl w:val="0"/>
        <w:autoSpaceDE w:val="0"/>
        <w:autoSpaceDN w:val="0"/>
        <w:ind w:left="600"/>
        <w:rPr>
          <w:b/>
          <w:bCs/>
          <w:color w:val="000000" w:themeColor="text1"/>
          <w:sz w:val="20"/>
          <w:szCs w:val="20"/>
        </w:rPr>
      </w:pPr>
    </w:p>
    <w:p w14:paraId="5E852DB9" w14:textId="77777777" w:rsidR="0020026D" w:rsidRPr="00F63142" w:rsidRDefault="0020026D" w:rsidP="00F77BA8">
      <w:pPr>
        <w:widowControl w:val="0"/>
        <w:autoSpaceDE w:val="0"/>
        <w:autoSpaceDN w:val="0"/>
        <w:ind w:left="600"/>
        <w:rPr>
          <w:b/>
          <w:bCs/>
          <w:color w:val="000000" w:themeColor="text1"/>
          <w:sz w:val="20"/>
          <w:szCs w:val="20"/>
        </w:rPr>
      </w:pPr>
      <w:r w:rsidRPr="00F63142">
        <w:rPr>
          <w:b/>
          <w:bCs/>
          <w:color w:val="000000" w:themeColor="text1"/>
          <w:sz w:val="20"/>
          <w:szCs w:val="20"/>
        </w:rPr>
        <w:t>Adjunct Professor</w:t>
      </w:r>
    </w:p>
    <w:p w14:paraId="3637F111" w14:textId="77777777" w:rsidR="0020026D" w:rsidRPr="00F63142" w:rsidRDefault="0020026D" w:rsidP="00F77BA8">
      <w:pPr>
        <w:widowControl w:val="0"/>
        <w:autoSpaceDE w:val="0"/>
        <w:autoSpaceDN w:val="0"/>
        <w:ind w:left="600"/>
        <w:rPr>
          <w:b/>
          <w:bCs/>
          <w:color w:val="000000" w:themeColor="text1"/>
          <w:sz w:val="20"/>
          <w:szCs w:val="20"/>
        </w:rPr>
      </w:pPr>
    </w:p>
    <w:tbl>
      <w:tblPr>
        <w:tblW w:w="9602"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2052"/>
        <w:gridCol w:w="1539"/>
        <w:gridCol w:w="1641"/>
        <w:gridCol w:w="1231"/>
        <w:gridCol w:w="718"/>
        <w:gridCol w:w="718"/>
        <w:gridCol w:w="718"/>
      </w:tblGrid>
      <w:tr w:rsidR="00F63142" w:rsidRPr="00F63142" w14:paraId="179E3A64" w14:textId="77777777" w:rsidTr="00C54E03">
        <w:trPr>
          <w:trHeight w:val="628"/>
        </w:trPr>
        <w:tc>
          <w:tcPr>
            <w:tcW w:w="985" w:type="dxa"/>
          </w:tcPr>
          <w:p w14:paraId="1B27F15E" w14:textId="77777777" w:rsidR="00C54E03" w:rsidRPr="00F63142" w:rsidRDefault="00C54E03" w:rsidP="00C54E03">
            <w:pPr>
              <w:pStyle w:val="NoSpacing"/>
              <w:rPr>
                <w:color w:val="000000" w:themeColor="text1"/>
              </w:rPr>
            </w:pPr>
            <w:r w:rsidRPr="00F63142">
              <w:rPr>
                <w:color w:val="000000" w:themeColor="text1"/>
              </w:rPr>
              <w:t>Sr. No.</w:t>
            </w:r>
          </w:p>
        </w:tc>
        <w:tc>
          <w:tcPr>
            <w:tcW w:w="2052" w:type="dxa"/>
          </w:tcPr>
          <w:p w14:paraId="666374F8" w14:textId="77777777" w:rsidR="00C54E03" w:rsidRPr="00F63142" w:rsidRDefault="00C54E03" w:rsidP="00C54E03">
            <w:pPr>
              <w:pStyle w:val="NoSpacing"/>
              <w:rPr>
                <w:color w:val="000000" w:themeColor="text1"/>
              </w:rPr>
            </w:pPr>
            <w:r w:rsidRPr="00F63142">
              <w:rPr>
                <w:color w:val="000000" w:themeColor="text1"/>
              </w:rPr>
              <w:t>Name of Teacher</w:t>
            </w:r>
          </w:p>
        </w:tc>
        <w:tc>
          <w:tcPr>
            <w:tcW w:w="1539" w:type="dxa"/>
          </w:tcPr>
          <w:p w14:paraId="108B356C" w14:textId="77777777" w:rsidR="00C54E03" w:rsidRPr="00F63142" w:rsidRDefault="00C54E03" w:rsidP="00C54E03">
            <w:pPr>
              <w:pStyle w:val="NoSpacing"/>
              <w:rPr>
                <w:color w:val="000000" w:themeColor="text1"/>
              </w:rPr>
            </w:pPr>
            <w:r w:rsidRPr="00F63142">
              <w:rPr>
                <w:color w:val="000000" w:themeColor="text1"/>
              </w:rPr>
              <w:t>Designation</w:t>
            </w:r>
          </w:p>
        </w:tc>
        <w:tc>
          <w:tcPr>
            <w:tcW w:w="1641" w:type="dxa"/>
          </w:tcPr>
          <w:p w14:paraId="478D3638" w14:textId="77777777" w:rsidR="00C54E03" w:rsidRPr="00F63142" w:rsidRDefault="00C54E03" w:rsidP="00C54E03">
            <w:pPr>
              <w:pStyle w:val="NoSpacing"/>
              <w:rPr>
                <w:color w:val="000000" w:themeColor="text1"/>
              </w:rPr>
            </w:pPr>
            <w:r w:rsidRPr="00F63142">
              <w:rPr>
                <w:color w:val="000000" w:themeColor="text1"/>
              </w:rPr>
              <w:t>Qualification</w:t>
            </w:r>
          </w:p>
        </w:tc>
        <w:tc>
          <w:tcPr>
            <w:tcW w:w="1231" w:type="dxa"/>
          </w:tcPr>
          <w:p w14:paraId="0F65CED9" w14:textId="77777777" w:rsidR="00C54E03" w:rsidRPr="00F63142" w:rsidRDefault="00C54E03" w:rsidP="00C54E03">
            <w:pPr>
              <w:pStyle w:val="NoSpacing"/>
              <w:rPr>
                <w:color w:val="000000" w:themeColor="text1"/>
              </w:rPr>
            </w:pPr>
            <w:r w:rsidRPr="00F63142">
              <w:rPr>
                <w:color w:val="000000" w:themeColor="text1"/>
              </w:rPr>
              <w:t>Experience (in years)</w:t>
            </w:r>
          </w:p>
        </w:tc>
        <w:tc>
          <w:tcPr>
            <w:tcW w:w="718" w:type="dxa"/>
          </w:tcPr>
          <w:p w14:paraId="4FBD1FC4" w14:textId="77777777" w:rsidR="00C54E03" w:rsidRPr="00F63142" w:rsidRDefault="00C54E03" w:rsidP="00EF2084">
            <w:pPr>
              <w:pStyle w:val="NoSpacing"/>
              <w:rPr>
                <w:color w:val="000000" w:themeColor="text1"/>
              </w:rPr>
            </w:pPr>
            <w:proofErr w:type="spellStart"/>
            <w:r w:rsidRPr="00F63142">
              <w:rPr>
                <w:color w:val="000000" w:themeColor="text1"/>
              </w:rPr>
              <w:t>Aadhar</w:t>
            </w:r>
            <w:proofErr w:type="spellEnd"/>
            <w:r w:rsidRPr="00F63142">
              <w:rPr>
                <w:color w:val="000000" w:themeColor="text1"/>
              </w:rPr>
              <w:t xml:space="preserve"> No.</w:t>
            </w:r>
          </w:p>
        </w:tc>
        <w:tc>
          <w:tcPr>
            <w:tcW w:w="718" w:type="dxa"/>
          </w:tcPr>
          <w:p w14:paraId="2578803D" w14:textId="77777777" w:rsidR="00C54E03" w:rsidRPr="00F63142" w:rsidRDefault="00C54E03" w:rsidP="00EF2084">
            <w:pPr>
              <w:pStyle w:val="NoSpacing"/>
              <w:rPr>
                <w:color w:val="000000" w:themeColor="text1"/>
              </w:rPr>
            </w:pPr>
            <w:r w:rsidRPr="00F63142">
              <w:rPr>
                <w:color w:val="000000" w:themeColor="text1"/>
              </w:rPr>
              <w:t>PAN No.</w:t>
            </w:r>
          </w:p>
        </w:tc>
        <w:tc>
          <w:tcPr>
            <w:tcW w:w="718" w:type="dxa"/>
          </w:tcPr>
          <w:p w14:paraId="1ADC7C6E" w14:textId="77777777" w:rsidR="00C54E03" w:rsidRPr="00F63142" w:rsidRDefault="00C54E03" w:rsidP="00EF2084">
            <w:pPr>
              <w:pStyle w:val="NoSpacing"/>
              <w:rPr>
                <w:color w:val="000000" w:themeColor="text1"/>
              </w:rPr>
            </w:pPr>
            <w:r w:rsidRPr="00F63142">
              <w:rPr>
                <w:color w:val="000000" w:themeColor="text1"/>
              </w:rPr>
              <w:t>H. Index</w:t>
            </w:r>
          </w:p>
        </w:tc>
      </w:tr>
      <w:tr w:rsidR="00F63142" w:rsidRPr="00F63142" w14:paraId="2B52CA7D" w14:textId="77777777" w:rsidTr="00C54E03">
        <w:trPr>
          <w:trHeight w:val="289"/>
        </w:trPr>
        <w:tc>
          <w:tcPr>
            <w:tcW w:w="985" w:type="dxa"/>
          </w:tcPr>
          <w:p w14:paraId="2C32CB2C" w14:textId="77777777" w:rsidR="00C54E03" w:rsidRPr="00F63142" w:rsidRDefault="00C54E03" w:rsidP="00C54E03">
            <w:pPr>
              <w:pStyle w:val="NoSpacing"/>
              <w:numPr>
                <w:ilvl w:val="0"/>
                <w:numId w:val="22"/>
              </w:numPr>
              <w:rPr>
                <w:color w:val="000000" w:themeColor="text1"/>
              </w:rPr>
            </w:pPr>
          </w:p>
        </w:tc>
        <w:tc>
          <w:tcPr>
            <w:tcW w:w="2052" w:type="dxa"/>
          </w:tcPr>
          <w:p w14:paraId="33A91D58" w14:textId="77777777" w:rsidR="00C54E03" w:rsidRPr="00F63142" w:rsidRDefault="00C54E03" w:rsidP="00C54E03">
            <w:pPr>
              <w:pStyle w:val="NoSpacing"/>
              <w:rPr>
                <w:color w:val="000000" w:themeColor="text1"/>
              </w:rPr>
            </w:pPr>
            <w:r w:rsidRPr="00F63142">
              <w:rPr>
                <w:color w:val="000000" w:themeColor="text1"/>
              </w:rPr>
              <w:t xml:space="preserve">Prof. </w:t>
            </w:r>
            <w:proofErr w:type="spellStart"/>
            <w:r w:rsidRPr="00F63142">
              <w:rPr>
                <w:color w:val="000000" w:themeColor="text1"/>
              </w:rPr>
              <w:t>M.B.Bera</w:t>
            </w:r>
            <w:proofErr w:type="spellEnd"/>
            <w:r w:rsidRPr="00F63142">
              <w:rPr>
                <w:color w:val="000000" w:themeColor="text1"/>
              </w:rPr>
              <w:t xml:space="preserve"> </w:t>
            </w:r>
          </w:p>
        </w:tc>
        <w:tc>
          <w:tcPr>
            <w:tcW w:w="1539" w:type="dxa"/>
          </w:tcPr>
          <w:p w14:paraId="79D781F2" w14:textId="77777777" w:rsidR="00C54E03" w:rsidRPr="00F63142" w:rsidRDefault="00C54E03" w:rsidP="00C54E03">
            <w:pPr>
              <w:pStyle w:val="NoSpacing"/>
              <w:rPr>
                <w:color w:val="000000" w:themeColor="text1"/>
              </w:rPr>
            </w:pPr>
            <w:r w:rsidRPr="00F63142">
              <w:rPr>
                <w:color w:val="000000" w:themeColor="text1"/>
              </w:rPr>
              <w:t xml:space="preserve">Adjunct </w:t>
            </w:r>
          </w:p>
          <w:p w14:paraId="5BA11DF8" w14:textId="77777777" w:rsidR="00C54E03" w:rsidRPr="00F63142" w:rsidRDefault="00C54E03" w:rsidP="00C54E03">
            <w:pPr>
              <w:pStyle w:val="NoSpacing"/>
              <w:rPr>
                <w:color w:val="000000" w:themeColor="text1"/>
              </w:rPr>
            </w:pPr>
            <w:r w:rsidRPr="00F63142">
              <w:rPr>
                <w:color w:val="000000" w:themeColor="text1"/>
              </w:rPr>
              <w:t>Professor</w:t>
            </w:r>
          </w:p>
        </w:tc>
        <w:tc>
          <w:tcPr>
            <w:tcW w:w="1641" w:type="dxa"/>
          </w:tcPr>
          <w:p w14:paraId="4F079314" w14:textId="77777777" w:rsidR="00C54E03" w:rsidRPr="00F63142" w:rsidRDefault="00C54E03" w:rsidP="00C54E03">
            <w:pPr>
              <w:pStyle w:val="NoSpacing"/>
              <w:rPr>
                <w:color w:val="000000" w:themeColor="text1"/>
              </w:rPr>
            </w:pPr>
            <w:proofErr w:type="spellStart"/>
            <w:r w:rsidRPr="00F63142">
              <w:rPr>
                <w:color w:val="000000" w:themeColor="text1"/>
              </w:rPr>
              <w:t>Ph.D</w:t>
            </w:r>
            <w:proofErr w:type="spellEnd"/>
          </w:p>
        </w:tc>
        <w:tc>
          <w:tcPr>
            <w:tcW w:w="1231" w:type="dxa"/>
          </w:tcPr>
          <w:p w14:paraId="70A233E4" w14:textId="77777777" w:rsidR="00C54E03" w:rsidRPr="00F63142" w:rsidRDefault="00C54E03" w:rsidP="00C54E03">
            <w:pPr>
              <w:pStyle w:val="NoSpacing"/>
              <w:rPr>
                <w:color w:val="000000" w:themeColor="text1"/>
              </w:rPr>
            </w:pPr>
          </w:p>
        </w:tc>
        <w:tc>
          <w:tcPr>
            <w:tcW w:w="718" w:type="dxa"/>
          </w:tcPr>
          <w:p w14:paraId="19AD9290" w14:textId="77777777" w:rsidR="00C54E03" w:rsidRPr="00F63142" w:rsidRDefault="00C54E03" w:rsidP="00C54E03">
            <w:pPr>
              <w:pStyle w:val="NoSpacing"/>
              <w:rPr>
                <w:color w:val="000000" w:themeColor="text1"/>
              </w:rPr>
            </w:pPr>
          </w:p>
        </w:tc>
        <w:tc>
          <w:tcPr>
            <w:tcW w:w="718" w:type="dxa"/>
          </w:tcPr>
          <w:p w14:paraId="32DC64F9" w14:textId="77777777" w:rsidR="00C54E03" w:rsidRPr="00F63142" w:rsidRDefault="00C54E03" w:rsidP="00C54E03">
            <w:pPr>
              <w:pStyle w:val="NoSpacing"/>
              <w:rPr>
                <w:color w:val="000000" w:themeColor="text1"/>
              </w:rPr>
            </w:pPr>
          </w:p>
        </w:tc>
        <w:tc>
          <w:tcPr>
            <w:tcW w:w="718" w:type="dxa"/>
          </w:tcPr>
          <w:p w14:paraId="4C1A62F2" w14:textId="77777777" w:rsidR="00C54E03" w:rsidRPr="00F63142" w:rsidRDefault="00C54E03" w:rsidP="00C54E03">
            <w:pPr>
              <w:pStyle w:val="NoSpacing"/>
              <w:rPr>
                <w:color w:val="000000" w:themeColor="text1"/>
              </w:rPr>
            </w:pPr>
          </w:p>
        </w:tc>
      </w:tr>
      <w:tr w:rsidR="00F63142" w:rsidRPr="00F63142" w14:paraId="3719DA95" w14:textId="77777777" w:rsidTr="00C54E03">
        <w:trPr>
          <w:trHeight w:val="289"/>
        </w:trPr>
        <w:tc>
          <w:tcPr>
            <w:tcW w:w="985" w:type="dxa"/>
          </w:tcPr>
          <w:p w14:paraId="222ED875" w14:textId="77777777" w:rsidR="00C54E03" w:rsidRPr="00F63142" w:rsidRDefault="00C54E03" w:rsidP="00C54E03">
            <w:pPr>
              <w:pStyle w:val="NoSpacing"/>
              <w:ind w:left="720"/>
              <w:rPr>
                <w:color w:val="000000" w:themeColor="text1"/>
              </w:rPr>
            </w:pPr>
          </w:p>
        </w:tc>
        <w:tc>
          <w:tcPr>
            <w:tcW w:w="2052" w:type="dxa"/>
          </w:tcPr>
          <w:p w14:paraId="7A32B912" w14:textId="77777777" w:rsidR="00C54E03" w:rsidRPr="00F63142" w:rsidRDefault="00C54E03" w:rsidP="00C54E03">
            <w:pPr>
              <w:pStyle w:val="NoSpacing"/>
              <w:rPr>
                <w:color w:val="000000" w:themeColor="text1"/>
              </w:rPr>
            </w:pPr>
          </w:p>
        </w:tc>
        <w:tc>
          <w:tcPr>
            <w:tcW w:w="1539" w:type="dxa"/>
          </w:tcPr>
          <w:p w14:paraId="06F2ED11" w14:textId="77777777" w:rsidR="00C54E03" w:rsidRPr="00F63142" w:rsidRDefault="00C54E03" w:rsidP="00C54E03">
            <w:pPr>
              <w:pStyle w:val="NoSpacing"/>
              <w:rPr>
                <w:color w:val="000000" w:themeColor="text1"/>
              </w:rPr>
            </w:pPr>
          </w:p>
        </w:tc>
        <w:tc>
          <w:tcPr>
            <w:tcW w:w="1641" w:type="dxa"/>
          </w:tcPr>
          <w:p w14:paraId="307D4CAA" w14:textId="77777777" w:rsidR="00C54E03" w:rsidRPr="00F63142" w:rsidRDefault="00C54E03" w:rsidP="00C54E03">
            <w:pPr>
              <w:pStyle w:val="NoSpacing"/>
              <w:rPr>
                <w:color w:val="000000" w:themeColor="text1"/>
              </w:rPr>
            </w:pPr>
          </w:p>
        </w:tc>
        <w:tc>
          <w:tcPr>
            <w:tcW w:w="1231" w:type="dxa"/>
          </w:tcPr>
          <w:p w14:paraId="51F2E508" w14:textId="77777777" w:rsidR="00C54E03" w:rsidRPr="00F63142" w:rsidRDefault="00C54E03" w:rsidP="00C54E03">
            <w:pPr>
              <w:pStyle w:val="NoSpacing"/>
              <w:rPr>
                <w:color w:val="000000" w:themeColor="text1"/>
              </w:rPr>
            </w:pPr>
          </w:p>
        </w:tc>
        <w:tc>
          <w:tcPr>
            <w:tcW w:w="718" w:type="dxa"/>
          </w:tcPr>
          <w:p w14:paraId="6E49447C" w14:textId="77777777" w:rsidR="00C54E03" w:rsidRPr="00F63142" w:rsidRDefault="00C54E03" w:rsidP="00C54E03">
            <w:pPr>
              <w:pStyle w:val="NoSpacing"/>
              <w:rPr>
                <w:color w:val="000000" w:themeColor="text1"/>
              </w:rPr>
            </w:pPr>
          </w:p>
        </w:tc>
        <w:tc>
          <w:tcPr>
            <w:tcW w:w="718" w:type="dxa"/>
          </w:tcPr>
          <w:p w14:paraId="0BD54E6C" w14:textId="77777777" w:rsidR="00C54E03" w:rsidRPr="00F63142" w:rsidRDefault="00C54E03" w:rsidP="00C54E03">
            <w:pPr>
              <w:pStyle w:val="NoSpacing"/>
              <w:rPr>
                <w:color w:val="000000" w:themeColor="text1"/>
              </w:rPr>
            </w:pPr>
          </w:p>
        </w:tc>
        <w:tc>
          <w:tcPr>
            <w:tcW w:w="718" w:type="dxa"/>
          </w:tcPr>
          <w:p w14:paraId="112E4500" w14:textId="77777777" w:rsidR="00C54E03" w:rsidRPr="00F63142" w:rsidRDefault="00C54E03" w:rsidP="00C54E03">
            <w:pPr>
              <w:pStyle w:val="NoSpacing"/>
              <w:rPr>
                <w:color w:val="000000" w:themeColor="text1"/>
              </w:rPr>
            </w:pPr>
          </w:p>
        </w:tc>
      </w:tr>
    </w:tbl>
    <w:p w14:paraId="75E347D7" w14:textId="77777777" w:rsidR="00EF2084" w:rsidRPr="00F63142" w:rsidRDefault="00EF2084" w:rsidP="00F77BA8">
      <w:pPr>
        <w:widowControl w:val="0"/>
        <w:autoSpaceDE w:val="0"/>
        <w:autoSpaceDN w:val="0"/>
        <w:ind w:left="600"/>
        <w:rPr>
          <w:b/>
          <w:bCs/>
          <w:color w:val="000000" w:themeColor="text1"/>
          <w:sz w:val="20"/>
          <w:szCs w:val="20"/>
        </w:rPr>
      </w:pPr>
    </w:p>
    <w:p w14:paraId="2B47E869" w14:textId="77777777" w:rsidR="00F77BA8" w:rsidRPr="00F63142" w:rsidRDefault="00F77BA8" w:rsidP="00F77BA8">
      <w:pPr>
        <w:widowControl w:val="0"/>
        <w:autoSpaceDE w:val="0"/>
        <w:autoSpaceDN w:val="0"/>
        <w:ind w:left="600"/>
        <w:rPr>
          <w:b/>
          <w:bCs/>
          <w:color w:val="000000" w:themeColor="text1"/>
          <w:sz w:val="20"/>
          <w:szCs w:val="20"/>
        </w:rPr>
      </w:pPr>
      <w:r w:rsidRPr="00F63142">
        <w:rPr>
          <w:b/>
          <w:bCs/>
          <w:color w:val="000000" w:themeColor="text1"/>
          <w:sz w:val="20"/>
          <w:szCs w:val="20"/>
        </w:rPr>
        <w:t>Contract/Guest</w:t>
      </w:r>
      <w:r w:rsidRPr="00F63142">
        <w:rPr>
          <w:b/>
          <w:bCs/>
          <w:color w:val="000000" w:themeColor="text1"/>
          <w:spacing w:val="-2"/>
          <w:sz w:val="20"/>
          <w:szCs w:val="20"/>
        </w:rPr>
        <w:t xml:space="preserve"> </w:t>
      </w:r>
      <w:r w:rsidRPr="00F63142">
        <w:rPr>
          <w:b/>
          <w:bCs/>
          <w:color w:val="000000" w:themeColor="text1"/>
          <w:sz w:val="20"/>
          <w:szCs w:val="20"/>
        </w:rPr>
        <w:t>Faculty</w:t>
      </w:r>
      <w:r w:rsidRPr="00F63142">
        <w:rPr>
          <w:b/>
          <w:bCs/>
          <w:color w:val="000000" w:themeColor="text1"/>
          <w:spacing w:val="-2"/>
          <w:sz w:val="20"/>
          <w:szCs w:val="20"/>
        </w:rPr>
        <w:t xml:space="preserve"> </w:t>
      </w:r>
      <w:r w:rsidRPr="00F63142">
        <w:rPr>
          <w:b/>
          <w:bCs/>
          <w:color w:val="000000" w:themeColor="text1"/>
          <w:sz w:val="20"/>
          <w:szCs w:val="20"/>
        </w:rPr>
        <w:t>details</w:t>
      </w:r>
    </w:p>
    <w:p w14:paraId="00ABCDCE" w14:textId="77777777" w:rsidR="00F77BA8" w:rsidRPr="00F63142" w:rsidRDefault="00F77BA8" w:rsidP="00F77BA8">
      <w:pPr>
        <w:widowControl w:val="0"/>
        <w:autoSpaceDE w:val="0"/>
        <w:autoSpaceDN w:val="0"/>
        <w:spacing w:before="1"/>
        <w:rPr>
          <w:b/>
          <w:bCs/>
          <w:color w:val="000000" w:themeColor="text1"/>
          <w:sz w:val="20"/>
          <w:szCs w:val="20"/>
        </w:rPr>
      </w:pPr>
    </w:p>
    <w:tbl>
      <w:tblPr>
        <w:tblW w:w="9902"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070"/>
        <w:gridCol w:w="1440"/>
        <w:gridCol w:w="1620"/>
        <w:gridCol w:w="1260"/>
        <w:gridCol w:w="902"/>
        <w:gridCol w:w="900"/>
        <w:gridCol w:w="900"/>
      </w:tblGrid>
      <w:tr w:rsidR="00F63142" w:rsidRPr="00F63142" w14:paraId="7E9DA9AA" w14:textId="77777777" w:rsidTr="00C8214B">
        <w:trPr>
          <w:trHeight w:val="551"/>
        </w:trPr>
        <w:tc>
          <w:tcPr>
            <w:tcW w:w="810" w:type="dxa"/>
          </w:tcPr>
          <w:p w14:paraId="5A02FA27" w14:textId="77777777" w:rsidR="00C8214B" w:rsidRPr="00F63142" w:rsidRDefault="00C8214B" w:rsidP="00C8214B">
            <w:pPr>
              <w:pStyle w:val="NoSpacing"/>
              <w:rPr>
                <w:color w:val="000000" w:themeColor="text1"/>
              </w:rPr>
            </w:pPr>
            <w:r w:rsidRPr="00F63142">
              <w:rPr>
                <w:color w:val="000000" w:themeColor="text1"/>
              </w:rPr>
              <w:t>Sr. No</w:t>
            </w:r>
          </w:p>
        </w:tc>
        <w:tc>
          <w:tcPr>
            <w:tcW w:w="2070" w:type="dxa"/>
          </w:tcPr>
          <w:p w14:paraId="3F438B5A" w14:textId="77777777" w:rsidR="00C8214B" w:rsidRPr="00F63142" w:rsidRDefault="00C8214B" w:rsidP="00C8214B">
            <w:pPr>
              <w:pStyle w:val="NoSpacing"/>
              <w:rPr>
                <w:color w:val="000000" w:themeColor="text1"/>
              </w:rPr>
            </w:pPr>
            <w:r w:rsidRPr="00F63142">
              <w:rPr>
                <w:color w:val="000000" w:themeColor="text1"/>
              </w:rPr>
              <w:t>Name</w:t>
            </w:r>
            <w:r w:rsidRPr="00F63142">
              <w:rPr>
                <w:color w:val="000000" w:themeColor="text1"/>
                <w:spacing w:val="-2"/>
              </w:rPr>
              <w:t xml:space="preserve"> </w:t>
            </w:r>
            <w:r w:rsidRPr="00F63142">
              <w:rPr>
                <w:color w:val="000000" w:themeColor="text1"/>
              </w:rPr>
              <w:t>of</w:t>
            </w:r>
            <w:r w:rsidRPr="00F63142">
              <w:rPr>
                <w:color w:val="000000" w:themeColor="text1"/>
                <w:spacing w:val="-1"/>
              </w:rPr>
              <w:t xml:space="preserve"> </w:t>
            </w:r>
            <w:r w:rsidRPr="00F63142">
              <w:rPr>
                <w:color w:val="000000" w:themeColor="text1"/>
              </w:rPr>
              <w:t>Teacher</w:t>
            </w:r>
          </w:p>
        </w:tc>
        <w:tc>
          <w:tcPr>
            <w:tcW w:w="1440" w:type="dxa"/>
          </w:tcPr>
          <w:p w14:paraId="1D45D131" w14:textId="77777777" w:rsidR="00C8214B" w:rsidRPr="00F63142" w:rsidRDefault="00C8214B" w:rsidP="00C8214B">
            <w:pPr>
              <w:pStyle w:val="NoSpacing"/>
              <w:rPr>
                <w:color w:val="000000" w:themeColor="text1"/>
              </w:rPr>
            </w:pPr>
            <w:r w:rsidRPr="00F63142">
              <w:rPr>
                <w:color w:val="000000" w:themeColor="text1"/>
              </w:rPr>
              <w:t>Designation</w:t>
            </w:r>
          </w:p>
        </w:tc>
        <w:tc>
          <w:tcPr>
            <w:tcW w:w="1620" w:type="dxa"/>
          </w:tcPr>
          <w:p w14:paraId="1A7701F2" w14:textId="77777777" w:rsidR="00C8214B" w:rsidRPr="00F63142" w:rsidRDefault="00C8214B" w:rsidP="00C8214B">
            <w:pPr>
              <w:pStyle w:val="NoSpacing"/>
              <w:rPr>
                <w:color w:val="000000" w:themeColor="text1"/>
              </w:rPr>
            </w:pPr>
            <w:r w:rsidRPr="00F63142">
              <w:rPr>
                <w:color w:val="000000" w:themeColor="text1"/>
              </w:rPr>
              <w:t>Qualification</w:t>
            </w:r>
          </w:p>
        </w:tc>
        <w:tc>
          <w:tcPr>
            <w:tcW w:w="1260" w:type="dxa"/>
          </w:tcPr>
          <w:p w14:paraId="62925CC8" w14:textId="77777777" w:rsidR="00C8214B" w:rsidRPr="00F63142" w:rsidRDefault="00C8214B" w:rsidP="00C8214B">
            <w:pPr>
              <w:pStyle w:val="NoSpacing"/>
              <w:rPr>
                <w:color w:val="000000" w:themeColor="text1"/>
              </w:rPr>
            </w:pPr>
            <w:r w:rsidRPr="00F63142">
              <w:rPr>
                <w:color w:val="000000" w:themeColor="text1"/>
              </w:rPr>
              <w:t>Experience</w:t>
            </w:r>
            <w:r w:rsidRPr="00F63142">
              <w:rPr>
                <w:color w:val="000000" w:themeColor="text1"/>
                <w:spacing w:val="-58"/>
              </w:rPr>
              <w:t xml:space="preserve"> </w:t>
            </w:r>
            <w:r w:rsidRPr="00F63142">
              <w:rPr>
                <w:color w:val="000000" w:themeColor="text1"/>
              </w:rPr>
              <w:t>(in</w:t>
            </w:r>
            <w:r w:rsidRPr="00F63142">
              <w:rPr>
                <w:color w:val="000000" w:themeColor="text1"/>
                <w:spacing w:val="-1"/>
              </w:rPr>
              <w:t xml:space="preserve"> </w:t>
            </w:r>
            <w:r w:rsidRPr="00F63142">
              <w:rPr>
                <w:color w:val="000000" w:themeColor="text1"/>
              </w:rPr>
              <w:t>years)</w:t>
            </w:r>
          </w:p>
        </w:tc>
        <w:tc>
          <w:tcPr>
            <w:tcW w:w="902" w:type="dxa"/>
          </w:tcPr>
          <w:p w14:paraId="23FE4384" w14:textId="77777777" w:rsidR="00C8214B" w:rsidRPr="00F63142" w:rsidRDefault="00C8214B" w:rsidP="00CB4403">
            <w:pPr>
              <w:pStyle w:val="NoSpacing"/>
              <w:rPr>
                <w:color w:val="000000" w:themeColor="text1"/>
              </w:rPr>
            </w:pPr>
            <w:proofErr w:type="spellStart"/>
            <w:r w:rsidRPr="00F63142">
              <w:rPr>
                <w:color w:val="000000" w:themeColor="text1"/>
              </w:rPr>
              <w:t>Aadhar</w:t>
            </w:r>
            <w:proofErr w:type="spellEnd"/>
            <w:r w:rsidRPr="00F63142">
              <w:rPr>
                <w:color w:val="000000" w:themeColor="text1"/>
              </w:rPr>
              <w:t xml:space="preserve"> No.</w:t>
            </w:r>
          </w:p>
        </w:tc>
        <w:tc>
          <w:tcPr>
            <w:tcW w:w="900" w:type="dxa"/>
          </w:tcPr>
          <w:p w14:paraId="6C70F724" w14:textId="77777777" w:rsidR="00C8214B" w:rsidRPr="00F63142" w:rsidRDefault="00C8214B" w:rsidP="00CB4403">
            <w:pPr>
              <w:pStyle w:val="NoSpacing"/>
              <w:rPr>
                <w:color w:val="000000" w:themeColor="text1"/>
              </w:rPr>
            </w:pPr>
            <w:r w:rsidRPr="00F63142">
              <w:rPr>
                <w:color w:val="000000" w:themeColor="text1"/>
              </w:rPr>
              <w:t>PAN No.</w:t>
            </w:r>
          </w:p>
        </w:tc>
        <w:tc>
          <w:tcPr>
            <w:tcW w:w="900" w:type="dxa"/>
          </w:tcPr>
          <w:p w14:paraId="44C61843" w14:textId="77777777" w:rsidR="00C8214B" w:rsidRPr="00F63142" w:rsidRDefault="00C8214B" w:rsidP="00CB4403">
            <w:pPr>
              <w:pStyle w:val="NoSpacing"/>
              <w:rPr>
                <w:color w:val="000000" w:themeColor="text1"/>
              </w:rPr>
            </w:pPr>
            <w:r w:rsidRPr="00F63142">
              <w:rPr>
                <w:color w:val="000000" w:themeColor="text1"/>
              </w:rPr>
              <w:t>H. Index</w:t>
            </w:r>
          </w:p>
        </w:tc>
      </w:tr>
      <w:tr w:rsidR="00470BB6" w:rsidRPr="00F63142" w14:paraId="0E4D306F" w14:textId="77777777" w:rsidTr="00C8214B">
        <w:trPr>
          <w:trHeight w:val="551"/>
        </w:trPr>
        <w:tc>
          <w:tcPr>
            <w:tcW w:w="810" w:type="dxa"/>
          </w:tcPr>
          <w:p w14:paraId="0182CB1C" w14:textId="77777777" w:rsidR="00470BB6" w:rsidRPr="00F63142" w:rsidRDefault="00470BB6" w:rsidP="00EB2C7A">
            <w:pPr>
              <w:pStyle w:val="NoSpacing"/>
              <w:numPr>
                <w:ilvl w:val="0"/>
                <w:numId w:val="19"/>
              </w:numPr>
              <w:rPr>
                <w:color w:val="000000" w:themeColor="text1"/>
              </w:rPr>
            </w:pPr>
          </w:p>
        </w:tc>
        <w:tc>
          <w:tcPr>
            <w:tcW w:w="2070" w:type="dxa"/>
          </w:tcPr>
          <w:p w14:paraId="11B69777" w14:textId="77777777" w:rsidR="00470BB6" w:rsidRPr="00F63142" w:rsidRDefault="00470BB6" w:rsidP="00C8214B">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Priyanka</w:t>
            </w:r>
            <w:proofErr w:type="spellEnd"/>
            <w:r w:rsidRPr="00F63142">
              <w:rPr>
                <w:color w:val="000000" w:themeColor="text1"/>
                <w:spacing w:val="-2"/>
              </w:rPr>
              <w:t xml:space="preserve"> </w:t>
            </w:r>
            <w:proofErr w:type="spellStart"/>
            <w:r w:rsidRPr="00F63142">
              <w:rPr>
                <w:color w:val="000000" w:themeColor="text1"/>
              </w:rPr>
              <w:t>Kajla</w:t>
            </w:r>
            <w:proofErr w:type="spellEnd"/>
          </w:p>
        </w:tc>
        <w:tc>
          <w:tcPr>
            <w:tcW w:w="1440" w:type="dxa"/>
          </w:tcPr>
          <w:p w14:paraId="24DD5CBE" w14:textId="77777777" w:rsidR="00470BB6" w:rsidRPr="00F63142" w:rsidRDefault="00470BB6" w:rsidP="00C8214B">
            <w:pPr>
              <w:pStyle w:val="NoSpacing"/>
              <w:rPr>
                <w:color w:val="000000" w:themeColor="text1"/>
              </w:rPr>
            </w:pPr>
            <w:r w:rsidRPr="00F63142">
              <w:rPr>
                <w:color w:val="000000" w:themeColor="text1"/>
              </w:rPr>
              <w:t xml:space="preserve">Assistant </w:t>
            </w:r>
          </w:p>
          <w:p w14:paraId="5B3B9FF4" w14:textId="77777777" w:rsidR="00470BB6" w:rsidRPr="00F63142" w:rsidRDefault="00470BB6"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19743B4E" w14:textId="77777777" w:rsidR="00470BB6" w:rsidRPr="00F63142" w:rsidRDefault="00470BB6" w:rsidP="00C8214B">
            <w:pPr>
              <w:pStyle w:val="NoSpacing"/>
              <w:rPr>
                <w:color w:val="000000" w:themeColor="text1"/>
              </w:rPr>
            </w:pPr>
            <w:proofErr w:type="spellStart"/>
            <w:r w:rsidRPr="00F63142">
              <w:rPr>
                <w:color w:val="000000" w:themeColor="text1"/>
              </w:rPr>
              <w:t>Ph.D</w:t>
            </w:r>
            <w:proofErr w:type="spellEnd"/>
          </w:p>
        </w:tc>
        <w:tc>
          <w:tcPr>
            <w:tcW w:w="1260" w:type="dxa"/>
          </w:tcPr>
          <w:p w14:paraId="1B13F176" w14:textId="77777777" w:rsidR="00470BB6" w:rsidRPr="00F63142" w:rsidRDefault="00470BB6" w:rsidP="00C8214B">
            <w:pPr>
              <w:pStyle w:val="NoSpacing"/>
              <w:rPr>
                <w:color w:val="000000" w:themeColor="text1"/>
              </w:rPr>
            </w:pPr>
            <w:r w:rsidRPr="00F63142">
              <w:rPr>
                <w:color w:val="000000" w:themeColor="text1"/>
              </w:rPr>
              <w:t>12Years</w:t>
            </w:r>
          </w:p>
        </w:tc>
        <w:tc>
          <w:tcPr>
            <w:tcW w:w="902" w:type="dxa"/>
          </w:tcPr>
          <w:p w14:paraId="6722F257" w14:textId="3A169676" w:rsidR="00470BB6" w:rsidRPr="00F63142" w:rsidRDefault="00470BB6" w:rsidP="00C8214B">
            <w:pPr>
              <w:pStyle w:val="NoSpacing"/>
              <w:rPr>
                <w:color w:val="000000" w:themeColor="text1"/>
              </w:rPr>
            </w:pPr>
            <w:r>
              <w:t>611150994243</w:t>
            </w:r>
          </w:p>
        </w:tc>
        <w:tc>
          <w:tcPr>
            <w:tcW w:w="900" w:type="dxa"/>
          </w:tcPr>
          <w:p w14:paraId="42B7CF78" w14:textId="3EBD6645" w:rsidR="00470BB6" w:rsidRPr="00F63142" w:rsidRDefault="00470BB6" w:rsidP="00C8214B">
            <w:pPr>
              <w:pStyle w:val="NoSpacing"/>
              <w:rPr>
                <w:color w:val="000000" w:themeColor="text1"/>
              </w:rPr>
            </w:pPr>
            <w:r w:rsidRPr="00572E2A">
              <w:rPr>
                <w:color w:val="000000" w:themeColor="text1"/>
              </w:rPr>
              <w:t>BCXPK2647B</w:t>
            </w:r>
          </w:p>
        </w:tc>
        <w:tc>
          <w:tcPr>
            <w:tcW w:w="900" w:type="dxa"/>
          </w:tcPr>
          <w:p w14:paraId="209EFC99" w14:textId="5AD43ACE" w:rsidR="00470BB6" w:rsidRPr="00F63142" w:rsidRDefault="00E6342C" w:rsidP="00C8214B">
            <w:pPr>
              <w:pStyle w:val="NoSpacing"/>
              <w:rPr>
                <w:color w:val="000000" w:themeColor="text1"/>
              </w:rPr>
            </w:pPr>
            <w:r>
              <w:rPr>
                <w:color w:val="000000" w:themeColor="text1"/>
              </w:rPr>
              <w:t xml:space="preserve"> 16</w:t>
            </w:r>
          </w:p>
        </w:tc>
      </w:tr>
      <w:tr w:rsidR="00470BB6" w:rsidRPr="00F63142" w14:paraId="609D0869" w14:textId="77777777" w:rsidTr="00C8214B">
        <w:trPr>
          <w:trHeight w:val="550"/>
        </w:trPr>
        <w:tc>
          <w:tcPr>
            <w:tcW w:w="810" w:type="dxa"/>
          </w:tcPr>
          <w:p w14:paraId="4247C44D" w14:textId="77777777" w:rsidR="00470BB6" w:rsidRPr="00F63142" w:rsidRDefault="00470BB6" w:rsidP="00EB2C7A">
            <w:pPr>
              <w:pStyle w:val="NoSpacing"/>
              <w:numPr>
                <w:ilvl w:val="0"/>
                <w:numId w:val="19"/>
              </w:numPr>
              <w:rPr>
                <w:color w:val="000000" w:themeColor="text1"/>
              </w:rPr>
            </w:pPr>
          </w:p>
        </w:tc>
        <w:tc>
          <w:tcPr>
            <w:tcW w:w="2070" w:type="dxa"/>
          </w:tcPr>
          <w:p w14:paraId="56429DBB" w14:textId="77777777" w:rsidR="00470BB6" w:rsidRPr="00F63142" w:rsidRDefault="00470BB6" w:rsidP="00C8214B">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Parveen</w:t>
            </w:r>
            <w:proofErr w:type="spellEnd"/>
            <w:r w:rsidRPr="00F63142">
              <w:rPr>
                <w:color w:val="000000" w:themeColor="text1"/>
                <w:spacing w:val="-2"/>
              </w:rPr>
              <w:t xml:space="preserve"> </w:t>
            </w:r>
            <w:proofErr w:type="spellStart"/>
            <w:r w:rsidRPr="00F63142">
              <w:rPr>
                <w:color w:val="000000" w:themeColor="text1"/>
              </w:rPr>
              <w:t>Kumari</w:t>
            </w:r>
            <w:proofErr w:type="spellEnd"/>
          </w:p>
        </w:tc>
        <w:tc>
          <w:tcPr>
            <w:tcW w:w="1440" w:type="dxa"/>
          </w:tcPr>
          <w:p w14:paraId="54A9EE04" w14:textId="77777777" w:rsidR="00470BB6" w:rsidRPr="00F63142" w:rsidRDefault="00470BB6" w:rsidP="00C8214B">
            <w:pPr>
              <w:pStyle w:val="NoSpacing"/>
              <w:rPr>
                <w:color w:val="000000" w:themeColor="text1"/>
              </w:rPr>
            </w:pPr>
            <w:r w:rsidRPr="00F63142">
              <w:rPr>
                <w:color w:val="000000" w:themeColor="text1"/>
              </w:rPr>
              <w:t xml:space="preserve">Assistant </w:t>
            </w:r>
          </w:p>
          <w:p w14:paraId="161CFC8D" w14:textId="77777777" w:rsidR="00470BB6" w:rsidRPr="00F63142" w:rsidRDefault="00470BB6"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711172AE" w14:textId="77777777" w:rsidR="00470BB6" w:rsidRPr="00F63142" w:rsidRDefault="00470BB6" w:rsidP="00C8214B">
            <w:pPr>
              <w:pStyle w:val="NoSpacing"/>
              <w:rPr>
                <w:color w:val="000000" w:themeColor="text1"/>
              </w:rPr>
            </w:pPr>
            <w:proofErr w:type="spellStart"/>
            <w:r w:rsidRPr="00F63142">
              <w:rPr>
                <w:color w:val="000000" w:themeColor="text1"/>
              </w:rPr>
              <w:t>Ph.D</w:t>
            </w:r>
            <w:proofErr w:type="spellEnd"/>
          </w:p>
        </w:tc>
        <w:tc>
          <w:tcPr>
            <w:tcW w:w="1260" w:type="dxa"/>
          </w:tcPr>
          <w:p w14:paraId="456965A9" w14:textId="77777777" w:rsidR="00470BB6" w:rsidRPr="00F63142" w:rsidRDefault="00470BB6" w:rsidP="00C8214B">
            <w:pPr>
              <w:pStyle w:val="NoSpacing"/>
              <w:rPr>
                <w:color w:val="000000" w:themeColor="text1"/>
              </w:rPr>
            </w:pPr>
            <w:r w:rsidRPr="00F63142">
              <w:rPr>
                <w:color w:val="000000" w:themeColor="text1"/>
              </w:rPr>
              <w:t>12 Years</w:t>
            </w:r>
          </w:p>
        </w:tc>
        <w:tc>
          <w:tcPr>
            <w:tcW w:w="902" w:type="dxa"/>
          </w:tcPr>
          <w:p w14:paraId="776DE653" w14:textId="0F9707E9" w:rsidR="00470BB6" w:rsidRPr="00F63142" w:rsidRDefault="00470BB6" w:rsidP="00C8214B">
            <w:pPr>
              <w:pStyle w:val="NoSpacing"/>
              <w:rPr>
                <w:color w:val="000000" w:themeColor="text1"/>
              </w:rPr>
            </w:pPr>
            <w:r>
              <w:t>584196103771</w:t>
            </w:r>
          </w:p>
        </w:tc>
        <w:tc>
          <w:tcPr>
            <w:tcW w:w="900" w:type="dxa"/>
          </w:tcPr>
          <w:p w14:paraId="4E29E780" w14:textId="550F06F5" w:rsidR="00470BB6" w:rsidRPr="00F63142" w:rsidRDefault="00470BB6" w:rsidP="00C8214B">
            <w:pPr>
              <w:pStyle w:val="NoSpacing"/>
              <w:rPr>
                <w:color w:val="000000" w:themeColor="text1"/>
              </w:rPr>
            </w:pPr>
            <w:r w:rsidRPr="00572E2A">
              <w:rPr>
                <w:color w:val="000000" w:themeColor="text1"/>
              </w:rPr>
              <w:t>CIYPK4794H</w:t>
            </w:r>
          </w:p>
        </w:tc>
        <w:tc>
          <w:tcPr>
            <w:tcW w:w="900" w:type="dxa"/>
          </w:tcPr>
          <w:p w14:paraId="38A30253" w14:textId="0DDB19C1" w:rsidR="00470BB6" w:rsidRPr="00F63142" w:rsidRDefault="00E6342C" w:rsidP="00C8214B">
            <w:pPr>
              <w:pStyle w:val="NoSpacing"/>
              <w:rPr>
                <w:color w:val="000000" w:themeColor="text1"/>
              </w:rPr>
            </w:pPr>
            <w:r>
              <w:rPr>
                <w:color w:val="000000" w:themeColor="text1"/>
              </w:rPr>
              <w:t xml:space="preserve">  8</w:t>
            </w:r>
          </w:p>
        </w:tc>
      </w:tr>
      <w:tr w:rsidR="00470BB6" w:rsidRPr="00F63142" w14:paraId="6276EACE" w14:textId="77777777" w:rsidTr="00C8214B">
        <w:trPr>
          <w:trHeight w:val="550"/>
        </w:trPr>
        <w:tc>
          <w:tcPr>
            <w:tcW w:w="810" w:type="dxa"/>
          </w:tcPr>
          <w:p w14:paraId="03589152" w14:textId="77777777" w:rsidR="00470BB6" w:rsidRPr="00F63142" w:rsidRDefault="00470BB6" w:rsidP="00EB2C7A">
            <w:pPr>
              <w:pStyle w:val="NoSpacing"/>
              <w:numPr>
                <w:ilvl w:val="0"/>
                <w:numId w:val="19"/>
              </w:numPr>
              <w:rPr>
                <w:color w:val="000000" w:themeColor="text1"/>
              </w:rPr>
            </w:pPr>
          </w:p>
        </w:tc>
        <w:tc>
          <w:tcPr>
            <w:tcW w:w="2070" w:type="dxa"/>
          </w:tcPr>
          <w:p w14:paraId="77CB9CD9" w14:textId="77777777" w:rsidR="00470BB6" w:rsidRPr="00F63142" w:rsidRDefault="00470BB6" w:rsidP="00C8214B">
            <w:pPr>
              <w:pStyle w:val="NoSpacing"/>
              <w:rPr>
                <w:color w:val="000000" w:themeColor="text1"/>
              </w:rPr>
            </w:pPr>
            <w:proofErr w:type="spellStart"/>
            <w:r w:rsidRPr="00F63142">
              <w:rPr>
                <w:color w:val="000000" w:themeColor="text1"/>
              </w:rPr>
              <w:t>Er</w:t>
            </w:r>
            <w:proofErr w:type="spellEnd"/>
            <w:r w:rsidRPr="00F63142">
              <w:rPr>
                <w:color w:val="000000" w:themeColor="text1"/>
              </w:rPr>
              <w:t>.</w:t>
            </w:r>
            <w:r w:rsidRPr="00F63142">
              <w:rPr>
                <w:color w:val="000000" w:themeColor="text1"/>
                <w:spacing w:val="-1"/>
              </w:rPr>
              <w:t xml:space="preserve"> </w:t>
            </w:r>
            <w:r w:rsidRPr="00F63142">
              <w:rPr>
                <w:color w:val="000000" w:themeColor="text1"/>
              </w:rPr>
              <w:t>Sunil</w:t>
            </w:r>
            <w:r w:rsidRPr="00F63142">
              <w:rPr>
                <w:color w:val="000000" w:themeColor="text1"/>
                <w:spacing w:val="-1"/>
              </w:rPr>
              <w:t xml:space="preserve"> </w:t>
            </w:r>
            <w:r w:rsidRPr="00F63142">
              <w:rPr>
                <w:color w:val="000000" w:themeColor="text1"/>
              </w:rPr>
              <w:t>Kumar</w:t>
            </w:r>
            <w:r w:rsidRPr="00F63142">
              <w:rPr>
                <w:color w:val="000000" w:themeColor="text1"/>
              </w:rPr>
              <w:tab/>
            </w:r>
          </w:p>
        </w:tc>
        <w:tc>
          <w:tcPr>
            <w:tcW w:w="1440" w:type="dxa"/>
          </w:tcPr>
          <w:p w14:paraId="594D3B86" w14:textId="77777777" w:rsidR="00470BB6" w:rsidRPr="00F63142" w:rsidRDefault="00470BB6" w:rsidP="00C8214B">
            <w:pPr>
              <w:pStyle w:val="NoSpacing"/>
              <w:rPr>
                <w:color w:val="000000" w:themeColor="text1"/>
              </w:rPr>
            </w:pPr>
            <w:r w:rsidRPr="00F63142">
              <w:rPr>
                <w:color w:val="000000" w:themeColor="text1"/>
              </w:rPr>
              <w:t xml:space="preserve">Assistant </w:t>
            </w:r>
          </w:p>
          <w:p w14:paraId="02F165EA" w14:textId="77777777" w:rsidR="00470BB6" w:rsidRPr="00F63142" w:rsidRDefault="00470BB6"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01DF7A82" w14:textId="77777777" w:rsidR="00470BB6" w:rsidRPr="00F63142" w:rsidRDefault="00470BB6" w:rsidP="00C8214B">
            <w:pPr>
              <w:pStyle w:val="NoSpacing"/>
              <w:rPr>
                <w:color w:val="000000" w:themeColor="text1"/>
              </w:rPr>
            </w:pPr>
            <w:proofErr w:type="spellStart"/>
            <w:r w:rsidRPr="00F63142">
              <w:rPr>
                <w:color w:val="000000" w:themeColor="text1"/>
              </w:rPr>
              <w:t>M.Tech</w:t>
            </w:r>
            <w:proofErr w:type="spellEnd"/>
            <w:r w:rsidRPr="00F63142">
              <w:rPr>
                <w:color w:val="000000" w:themeColor="text1"/>
              </w:rPr>
              <w:t>. (</w:t>
            </w:r>
            <w:proofErr w:type="spellStart"/>
            <w:r w:rsidRPr="00F63142">
              <w:rPr>
                <w:color w:val="000000" w:themeColor="text1"/>
              </w:rPr>
              <w:t>Ph.D</w:t>
            </w:r>
            <w:proofErr w:type="spellEnd"/>
            <w:r w:rsidRPr="00F63142">
              <w:rPr>
                <w:color w:val="000000" w:themeColor="text1"/>
                <w:spacing w:val="-15"/>
              </w:rPr>
              <w:t xml:space="preserve"> </w:t>
            </w:r>
            <w:r w:rsidRPr="00F63142">
              <w:rPr>
                <w:color w:val="000000" w:themeColor="text1"/>
              </w:rPr>
              <w:t>Ongoing)</w:t>
            </w:r>
          </w:p>
        </w:tc>
        <w:tc>
          <w:tcPr>
            <w:tcW w:w="1260" w:type="dxa"/>
          </w:tcPr>
          <w:p w14:paraId="756B7F0E" w14:textId="77777777" w:rsidR="00470BB6" w:rsidRPr="00F63142" w:rsidRDefault="00470BB6" w:rsidP="00C8214B">
            <w:pPr>
              <w:pStyle w:val="NoSpacing"/>
              <w:rPr>
                <w:color w:val="000000" w:themeColor="text1"/>
              </w:rPr>
            </w:pPr>
            <w:r w:rsidRPr="00F63142">
              <w:rPr>
                <w:color w:val="000000" w:themeColor="text1"/>
              </w:rPr>
              <w:t xml:space="preserve">7 +2Yrs </w:t>
            </w:r>
          </w:p>
        </w:tc>
        <w:tc>
          <w:tcPr>
            <w:tcW w:w="902" w:type="dxa"/>
          </w:tcPr>
          <w:p w14:paraId="37F624E8" w14:textId="386AE74E" w:rsidR="00470BB6" w:rsidRPr="00F63142" w:rsidRDefault="00470BB6" w:rsidP="00C8214B">
            <w:pPr>
              <w:pStyle w:val="NoSpacing"/>
              <w:rPr>
                <w:color w:val="000000" w:themeColor="text1"/>
              </w:rPr>
            </w:pPr>
            <w:r>
              <w:t>615573027765</w:t>
            </w:r>
          </w:p>
        </w:tc>
        <w:tc>
          <w:tcPr>
            <w:tcW w:w="900" w:type="dxa"/>
          </w:tcPr>
          <w:p w14:paraId="78F2AEF8" w14:textId="71F6F977" w:rsidR="00470BB6" w:rsidRPr="00F63142" w:rsidRDefault="00470BB6" w:rsidP="00C8214B">
            <w:pPr>
              <w:pStyle w:val="NoSpacing"/>
              <w:rPr>
                <w:color w:val="000000" w:themeColor="text1"/>
              </w:rPr>
            </w:pPr>
            <w:r w:rsidRPr="00572E2A">
              <w:rPr>
                <w:color w:val="000000" w:themeColor="text1"/>
              </w:rPr>
              <w:t>BFWPK5348M</w:t>
            </w:r>
          </w:p>
        </w:tc>
        <w:tc>
          <w:tcPr>
            <w:tcW w:w="900" w:type="dxa"/>
          </w:tcPr>
          <w:p w14:paraId="112F665E" w14:textId="0C1CF7A1" w:rsidR="00470BB6" w:rsidRPr="00F63142" w:rsidRDefault="00E6342C" w:rsidP="00C8214B">
            <w:pPr>
              <w:pStyle w:val="NoSpacing"/>
              <w:rPr>
                <w:color w:val="000000" w:themeColor="text1"/>
              </w:rPr>
            </w:pPr>
            <w:r>
              <w:rPr>
                <w:color w:val="000000" w:themeColor="text1"/>
              </w:rPr>
              <w:t xml:space="preserve">  5</w:t>
            </w:r>
          </w:p>
        </w:tc>
      </w:tr>
      <w:tr w:rsidR="00470BB6" w:rsidRPr="00F63142" w14:paraId="28679D09" w14:textId="77777777" w:rsidTr="00C8214B">
        <w:trPr>
          <w:trHeight w:val="549"/>
        </w:trPr>
        <w:tc>
          <w:tcPr>
            <w:tcW w:w="810" w:type="dxa"/>
          </w:tcPr>
          <w:p w14:paraId="071AC5B1" w14:textId="77777777" w:rsidR="00470BB6" w:rsidRPr="00F63142" w:rsidRDefault="00470BB6" w:rsidP="00EB2C7A">
            <w:pPr>
              <w:pStyle w:val="NoSpacing"/>
              <w:numPr>
                <w:ilvl w:val="0"/>
                <w:numId w:val="19"/>
              </w:numPr>
              <w:rPr>
                <w:color w:val="000000" w:themeColor="text1"/>
              </w:rPr>
            </w:pPr>
          </w:p>
        </w:tc>
        <w:tc>
          <w:tcPr>
            <w:tcW w:w="2070" w:type="dxa"/>
          </w:tcPr>
          <w:p w14:paraId="291EDD83" w14:textId="77777777" w:rsidR="00470BB6" w:rsidRPr="00F63142" w:rsidRDefault="00470BB6" w:rsidP="00C8214B">
            <w:pPr>
              <w:pStyle w:val="NoSpacing"/>
              <w:rPr>
                <w:color w:val="000000" w:themeColor="text1"/>
              </w:rPr>
            </w:pPr>
            <w:proofErr w:type="spellStart"/>
            <w:r w:rsidRPr="00F63142">
              <w:rPr>
                <w:color w:val="000000" w:themeColor="text1"/>
              </w:rPr>
              <w:t>Er</w:t>
            </w:r>
            <w:proofErr w:type="spellEnd"/>
            <w:r w:rsidRPr="00F63142">
              <w:rPr>
                <w:color w:val="000000" w:themeColor="text1"/>
              </w:rPr>
              <w:t xml:space="preserve">. </w:t>
            </w:r>
            <w:proofErr w:type="spellStart"/>
            <w:r w:rsidRPr="00F63142">
              <w:rPr>
                <w:color w:val="000000" w:themeColor="text1"/>
              </w:rPr>
              <w:t>Ankur</w:t>
            </w:r>
            <w:proofErr w:type="spellEnd"/>
            <w:r w:rsidRPr="00F63142">
              <w:rPr>
                <w:color w:val="000000" w:themeColor="text1"/>
                <w:spacing w:val="-3"/>
              </w:rPr>
              <w:t xml:space="preserve"> </w:t>
            </w:r>
            <w:proofErr w:type="spellStart"/>
            <w:r w:rsidRPr="00F63142">
              <w:rPr>
                <w:color w:val="000000" w:themeColor="text1"/>
              </w:rPr>
              <w:t>Luthra</w:t>
            </w:r>
            <w:proofErr w:type="spellEnd"/>
          </w:p>
        </w:tc>
        <w:tc>
          <w:tcPr>
            <w:tcW w:w="1440" w:type="dxa"/>
          </w:tcPr>
          <w:p w14:paraId="2024A5A3" w14:textId="77777777" w:rsidR="00470BB6" w:rsidRPr="00F63142" w:rsidRDefault="00470BB6" w:rsidP="00C8214B">
            <w:pPr>
              <w:pStyle w:val="NoSpacing"/>
              <w:rPr>
                <w:color w:val="000000" w:themeColor="text1"/>
              </w:rPr>
            </w:pPr>
            <w:r w:rsidRPr="00F63142">
              <w:rPr>
                <w:color w:val="000000" w:themeColor="text1"/>
              </w:rPr>
              <w:t xml:space="preserve">Assistant </w:t>
            </w:r>
          </w:p>
          <w:p w14:paraId="38F316C9" w14:textId="77777777" w:rsidR="00470BB6" w:rsidRPr="00F63142" w:rsidRDefault="00470BB6" w:rsidP="00C8214B">
            <w:pPr>
              <w:pStyle w:val="NoSpacing"/>
              <w:rPr>
                <w:color w:val="000000" w:themeColor="text1"/>
              </w:rPr>
            </w:pPr>
            <w:r w:rsidRPr="00F63142">
              <w:rPr>
                <w:color w:val="000000" w:themeColor="text1"/>
              </w:rPr>
              <w:t>Professor</w:t>
            </w:r>
            <w:r w:rsidRPr="00F63142">
              <w:rPr>
                <w:color w:val="000000" w:themeColor="text1"/>
                <w:spacing w:val="-57"/>
              </w:rPr>
              <w:t xml:space="preserve"> </w:t>
            </w:r>
          </w:p>
        </w:tc>
        <w:tc>
          <w:tcPr>
            <w:tcW w:w="1620" w:type="dxa"/>
          </w:tcPr>
          <w:p w14:paraId="60BDFC2D" w14:textId="77777777" w:rsidR="00470BB6" w:rsidRPr="00F63142" w:rsidRDefault="00470BB6" w:rsidP="00C8214B">
            <w:pPr>
              <w:pStyle w:val="NoSpacing"/>
              <w:rPr>
                <w:color w:val="000000" w:themeColor="text1"/>
              </w:rPr>
            </w:pPr>
            <w:proofErr w:type="spellStart"/>
            <w:r w:rsidRPr="00F63142">
              <w:rPr>
                <w:color w:val="000000" w:themeColor="text1"/>
              </w:rPr>
              <w:t>M.Tech</w:t>
            </w:r>
            <w:proofErr w:type="spellEnd"/>
            <w:r w:rsidRPr="00F63142">
              <w:rPr>
                <w:color w:val="000000" w:themeColor="text1"/>
              </w:rPr>
              <w:t>.</w:t>
            </w:r>
            <w:r w:rsidRPr="00F63142">
              <w:rPr>
                <w:color w:val="000000" w:themeColor="text1"/>
                <w:spacing w:val="1"/>
              </w:rPr>
              <w:t xml:space="preserve"> </w:t>
            </w:r>
            <w:r w:rsidRPr="00F63142">
              <w:rPr>
                <w:color w:val="000000" w:themeColor="text1"/>
              </w:rPr>
              <w:t>(</w:t>
            </w:r>
            <w:proofErr w:type="spellStart"/>
            <w:r w:rsidRPr="00F63142">
              <w:rPr>
                <w:color w:val="000000" w:themeColor="text1"/>
              </w:rPr>
              <w:t>Ph.D</w:t>
            </w:r>
            <w:proofErr w:type="spellEnd"/>
            <w:r w:rsidRPr="00F63142">
              <w:rPr>
                <w:color w:val="000000" w:themeColor="text1"/>
                <w:spacing w:val="-15"/>
              </w:rPr>
              <w:t xml:space="preserve"> </w:t>
            </w:r>
            <w:r w:rsidRPr="00F63142">
              <w:rPr>
                <w:color w:val="000000" w:themeColor="text1"/>
              </w:rPr>
              <w:t>Ongoing)</w:t>
            </w:r>
          </w:p>
        </w:tc>
        <w:tc>
          <w:tcPr>
            <w:tcW w:w="1260" w:type="dxa"/>
          </w:tcPr>
          <w:p w14:paraId="73803E69" w14:textId="77777777" w:rsidR="00470BB6" w:rsidRPr="00F63142" w:rsidRDefault="00470BB6" w:rsidP="00C8214B">
            <w:pPr>
              <w:pStyle w:val="NoSpacing"/>
              <w:rPr>
                <w:color w:val="000000" w:themeColor="text1"/>
              </w:rPr>
            </w:pPr>
            <w:r w:rsidRPr="00F63142">
              <w:rPr>
                <w:color w:val="000000" w:themeColor="text1"/>
              </w:rPr>
              <w:t xml:space="preserve">7 Years </w:t>
            </w:r>
          </w:p>
        </w:tc>
        <w:tc>
          <w:tcPr>
            <w:tcW w:w="902" w:type="dxa"/>
          </w:tcPr>
          <w:p w14:paraId="19E729D9" w14:textId="78385ED8" w:rsidR="00470BB6" w:rsidRPr="00F63142" w:rsidRDefault="00470BB6" w:rsidP="00C8214B">
            <w:pPr>
              <w:pStyle w:val="NoSpacing"/>
              <w:rPr>
                <w:color w:val="000000" w:themeColor="text1"/>
              </w:rPr>
            </w:pPr>
            <w:r>
              <w:t>729605032999</w:t>
            </w:r>
          </w:p>
        </w:tc>
        <w:tc>
          <w:tcPr>
            <w:tcW w:w="900" w:type="dxa"/>
          </w:tcPr>
          <w:p w14:paraId="543D2C4B" w14:textId="6A9424C2" w:rsidR="00470BB6" w:rsidRPr="00F63142" w:rsidRDefault="00470BB6" w:rsidP="00C8214B">
            <w:pPr>
              <w:pStyle w:val="NoSpacing"/>
              <w:rPr>
                <w:color w:val="000000" w:themeColor="text1"/>
              </w:rPr>
            </w:pPr>
            <w:r w:rsidRPr="00572E2A">
              <w:rPr>
                <w:color w:val="000000" w:themeColor="text1"/>
              </w:rPr>
              <w:t>AKCPL9889Q</w:t>
            </w:r>
          </w:p>
        </w:tc>
        <w:tc>
          <w:tcPr>
            <w:tcW w:w="900" w:type="dxa"/>
          </w:tcPr>
          <w:p w14:paraId="49D91781" w14:textId="526A6698" w:rsidR="00470BB6" w:rsidRPr="00F63142" w:rsidRDefault="00E6342C" w:rsidP="00C8214B">
            <w:pPr>
              <w:pStyle w:val="NoSpacing"/>
              <w:rPr>
                <w:color w:val="000000" w:themeColor="text1"/>
              </w:rPr>
            </w:pPr>
            <w:r>
              <w:rPr>
                <w:color w:val="000000" w:themeColor="text1"/>
              </w:rPr>
              <w:t xml:space="preserve">  3</w:t>
            </w:r>
          </w:p>
        </w:tc>
      </w:tr>
      <w:tr w:rsidR="00451E10" w:rsidRPr="00F63142" w14:paraId="27733532" w14:textId="77777777" w:rsidTr="00C8214B">
        <w:trPr>
          <w:trHeight w:val="549"/>
        </w:trPr>
        <w:tc>
          <w:tcPr>
            <w:tcW w:w="810" w:type="dxa"/>
          </w:tcPr>
          <w:p w14:paraId="2A002EB3" w14:textId="77777777" w:rsidR="00451E10" w:rsidRPr="00F63142" w:rsidRDefault="00451E10" w:rsidP="00451E10">
            <w:pPr>
              <w:pStyle w:val="NoSpacing"/>
              <w:numPr>
                <w:ilvl w:val="0"/>
                <w:numId w:val="19"/>
              </w:numPr>
              <w:rPr>
                <w:color w:val="000000" w:themeColor="text1"/>
              </w:rPr>
            </w:pPr>
          </w:p>
        </w:tc>
        <w:tc>
          <w:tcPr>
            <w:tcW w:w="2070" w:type="dxa"/>
          </w:tcPr>
          <w:p w14:paraId="640C46FE" w14:textId="77777777" w:rsidR="00451E10" w:rsidRPr="00F63142" w:rsidRDefault="00451E10" w:rsidP="00451E10">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Aneeta</w:t>
            </w:r>
            <w:proofErr w:type="spellEnd"/>
            <w:r w:rsidRPr="00F63142">
              <w:rPr>
                <w:color w:val="000000" w:themeColor="text1"/>
                <w:spacing w:val="-1"/>
              </w:rPr>
              <w:t xml:space="preserve"> </w:t>
            </w:r>
            <w:proofErr w:type="spellStart"/>
            <w:r w:rsidRPr="00F63142">
              <w:rPr>
                <w:color w:val="000000" w:themeColor="text1"/>
              </w:rPr>
              <w:t>Khatak</w:t>
            </w:r>
            <w:proofErr w:type="spellEnd"/>
          </w:p>
        </w:tc>
        <w:tc>
          <w:tcPr>
            <w:tcW w:w="1440" w:type="dxa"/>
          </w:tcPr>
          <w:p w14:paraId="460C606E" w14:textId="77777777" w:rsidR="00451E10" w:rsidRPr="00F63142" w:rsidRDefault="00451E10" w:rsidP="00451E10">
            <w:pPr>
              <w:pStyle w:val="NoSpacing"/>
              <w:rPr>
                <w:color w:val="000000" w:themeColor="text1"/>
              </w:rPr>
            </w:pPr>
            <w:r w:rsidRPr="00F63142">
              <w:rPr>
                <w:color w:val="000000" w:themeColor="text1"/>
              </w:rPr>
              <w:t>Assistant</w:t>
            </w:r>
          </w:p>
          <w:p w14:paraId="63DC33DA" w14:textId="77777777" w:rsidR="00451E10" w:rsidRPr="00F63142" w:rsidRDefault="00451E10" w:rsidP="00451E10">
            <w:pPr>
              <w:pStyle w:val="NoSpacing"/>
              <w:rPr>
                <w:color w:val="000000" w:themeColor="text1"/>
              </w:rPr>
            </w:pPr>
            <w:r w:rsidRPr="00F63142">
              <w:rPr>
                <w:color w:val="000000" w:themeColor="text1"/>
              </w:rPr>
              <w:t xml:space="preserve"> Professor</w:t>
            </w:r>
            <w:r w:rsidRPr="00F63142">
              <w:rPr>
                <w:color w:val="000000" w:themeColor="text1"/>
                <w:spacing w:val="-58"/>
              </w:rPr>
              <w:t xml:space="preserve"> </w:t>
            </w:r>
          </w:p>
        </w:tc>
        <w:tc>
          <w:tcPr>
            <w:tcW w:w="1620" w:type="dxa"/>
          </w:tcPr>
          <w:p w14:paraId="11BE0E83" w14:textId="77777777" w:rsidR="00451E10" w:rsidRPr="00F63142" w:rsidRDefault="00451E10" w:rsidP="00451E10">
            <w:pPr>
              <w:pStyle w:val="NoSpacing"/>
              <w:rPr>
                <w:color w:val="000000" w:themeColor="text1"/>
              </w:rPr>
            </w:pPr>
            <w:proofErr w:type="spellStart"/>
            <w:r w:rsidRPr="00F63142">
              <w:rPr>
                <w:color w:val="000000" w:themeColor="text1"/>
              </w:rPr>
              <w:t>Ph.D</w:t>
            </w:r>
            <w:proofErr w:type="spellEnd"/>
          </w:p>
        </w:tc>
        <w:tc>
          <w:tcPr>
            <w:tcW w:w="1260" w:type="dxa"/>
          </w:tcPr>
          <w:p w14:paraId="433F62AC" w14:textId="5D266679" w:rsidR="00451E10" w:rsidRPr="000B4443" w:rsidRDefault="00451E10" w:rsidP="00451E10">
            <w:pPr>
              <w:pStyle w:val="NoSpacing"/>
              <w:rPr>
                <w:color w:val="000000" w:themeColor="text1"/>
              </w:rPr>
            </w:pPr>
            <w:r w:rsidRPr="000B4443">
              <w:rPr>
                <w:sz w:val="20"/>
              </w:rPr>
              <w:t xml:space="preserve">8 year+10 Month </w:t>
            </w:r>
          </w:p>
        </w:tc>
        <w:tc>
          <w:tcPr>
            <w:tcW w:w="902" w:type="dxa"/>
          </w:tcPr>
          <w:p w14:paraId="71B94B54" w14:textId="253607DA" w:rsidR="00451E10" w:rsidRPr="000B4443" w:rsidRDefault="00451E10" w:rsidP="00451E10">
            <w:pPr>
              <w:pStyle w:val="NoSpacing"/>
              <w:rPr>
                <w:color w:val="000000" w:themeColor="text1"/>
              </w:rPr>
            </w:pPr>
            <w:r w:rsidRPr="000B4443">
              <w:rPr>
                <w:sz w:val="20"/>
              </w:rPr>
              <w:t>405621565666</w:t>
            </w:r>
          </w:p>
        </w:tc>
        <w:tc>
          <w:tcPr>
            <w:tcW w:w="900" w:type="dxa"/>
          </w:tcPr>
          <w:p w14:paraId="6C8BD677" w14:textId="24D7EC25" w:rsidR="00451E10" w:rsidRPr="000B4443" w:rsidRDefault="00451E10" w:rsidP="00451E10">
            <w:pPr>
              <w:pStyle w:val="NoSpacing"/>
              <w:rPr>
                <w:color w:val="000000" w:themeColor="text1"/>
              </w:rPr>
            </w:pPr>
            <w:r w:rsidRPr="000B4443">
              <w:rPr>
                <w:sz w:val="20"/>
              </w:rPr>
              <w:t>APTPA 1541C</w:t>
            </w:r>
          </w:p>
        </w:tc>
        <w:tc>
          <w:tcPr>
            <w:tcW w:w="900" w:type="dxa"/>
          </w:tcPr>
          <w:p w14:paraId="0A8B18E4" w14:textId="77777777" w:rsidR="00451E10" w:rsidRPr="00240767" w:rsidRDefault="00451E10" w:rsidP="00451E10">
            <w:pPr>
              <w:pStyle w:val="NoSpacing"/>
              <w:rPr>
                <w:b/>
                <w:sz w:val="20"/>
              </w:rPr>
            </w:pPr>
            <w:r w:rsidRPr="00240767">
              <w:rPr>
                <w:color w:val="FF0000"/>
                <w:sz w:val="20"/>
              </w:rPr>
              <w:t xml:space="preserve"> </w:t>
            </w:r>
            <w:r w:rsidRPr="00240767">
              <w:rPr>
                <w:b/>
                <w:sz w:val="20"/>
              </w:rPr>
              <w:t>05</w:t>
            </w:r>
          </w:p>
          <w:p w14:paraId="4BAF844C" w14:textId="77777777" w:rsidR="00451E10" w:rsidRPr="00F63142" w:rsidRDefault="00451E10" w:rsidP="00451E10">
            <w:pPr>
              <w:pStyle w:val="NoSpacing"/>
              <w:rPr>
                <w:color w:val="000000" w:themeColor="text1"/>
              </w:rPr>
            </w:pPr>
          </w:p>
        </w:tc>
      </w:tr>
      <w:tr w:rsidR="00FB7FEA" w:rsidRPr="00F63142" w14:paraId="0DB7B847" w14:textId="77777777" w:rsidTr="00C8214B">
        <w:trPr>
          <w:trHeight w:val="551"/>
        </w:trPr>
        <w:tc>
          <w:tcPr>
            <w:tcW w:w="810" w:type="dxa"/>
          </w:tcPr>
          <w:p w14:paraId="09CC93FD" w14:textId="77777777" w:rsidR="00FB7FEA" w:rsidRPr="00F63142" w:rsidRDefault="00FB7FEA" w:rsidP="00451E10">
            <w:pPr>
              <w:pStyle w:val="NoSpacing"/>
              <w:numPr>
                <w:ilvl w:val="0"/>
                <w:numId w:val="19"/>
              </w:numPr>
              <w:rPr>
                <w:color w:val="000000" w:themeColor="text1"/>
              </w:rPr>
            </w:pPr>
          </w:p>
        </w:tc>
        <w:tc>
          <w:tcPr>
            <w:tcW w:w="2070" w:type="dxa"/>
          </w:tcPr>
          <w:p w14:paraId="0855F5B4" w14:textId="77777777" w:rsidR="00FB7FEA" w:rsidRPr="00F63142" w:rsidRDefault="00FB7FEA" w:rsidP="00451E10">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Aastha</w:t>
            </w:r>
            <w:proofErr w:type="spellEnd"/>
            <w:r w:rsidRPr="00F63142">
              <w:rPr>
                <w:color w:val="000000" w:themeColor="text1"/>
                <w:spacing w:val="-2"/>
              </w:rPr>
              <w:t xml:space="preserve"> </w:t>
            </w:r>
            <w:proofErr w:type="spellStart"/>
            <w:r w:rsidRPr="00F63142">
              <w:rPr>
                <w:color w:val="000000" w:themeColor="text1"/>
              </w:rPr>
              <w:t>Dewan</w:t>
            </w:r>
            <w:proofErr w:type="spellEnd"/>
          </w:p>
        </w:tc>
        <w:tc>
          <w:tcPr>
            <w:tcW w:w="1440" w:type="dxa"/>
          </w:tcPr>
          <w:p w14:paraId="64BFB4FC" w14:textId="77777777" w:rsidR="00FB7FEA" w:rsidRPr="00F63142" w:rsidRDefault="00FB7FEA" w:rsidP="00451E10">
            <w:pPr>
              <w:pStyle w:val="NoSpacing"/>
              <w:rPr>
                <w:color w:val="000000" w:themeColor="text1"/>
              </w:rPr>
            </w:pPr>
            <w:r w:rsidRPr="00F63142">
              <w:rPr>
                <w:color w:val="000000" w:themeColor="text1"/>
              </w:rPr>
              <w:t xml:space="preserve">Assistant </w:t>
            </w:r>
          </w:p>
          <w:p w14:paraId="298F0309" w14:textId="77777777" w:rsidR="00FB7FEA" w:rsidRPr="00F63142" w:rsidRDefault="00FB7FEA" w:rsidP="00451E10">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6E7441CA" w14:textId="77777777" w:rsidR="00FB7FEA" w:rsidRPr="00F63142" w:rsidRDefault="00FB7FEA" w:rsidP="00451E10">
            <w:pPr>
              <w:pStyle w:val="NoSpacing"/>
              <w:rPr>
                <w:color w:val="000000" w:themeColor="text1"/>
              </w:rPr>
            </w:pPr>
            <w:proofErr w:type="spellStart"/>
            <w:r w:rsidRPr="00F63142">
              <w:rPr>
                <w:color w:val="000000" w:themeColor="text1"/>
              </w:rPr>
              <w:t>Ph.D</w:t>
            </w:r>
            <w:proofErr w:type="spellEnd"/>
          </w:p>
        </w:tc>
        <w:tc>
          <w:tcPr>
            <w:tcW w:w="1260" w:type="dxa"/>
          </w:tcPr>
          <w:p w14:paraId="7D0CD432" w14:textId="528D82A6" w:rsidR="00FB7FEA" w:rsidRPr="000B4443" w:rsidRDefault="00FB7FEA" w:rsidP="00451E10">
            <w:pPr>
              <w:pStyle w:val="NoSpacing"/>
              <w:rPr>
                <w:color w:val="000000" w:themeColor="text1"/>
              </w:rPr>
            </w:pPr>
            <w:r w:rsidRPr="000B4443">
              <w:rPr>
                <w:sz w:val="20"/>
              </w:rPr>
              <w:t xml:space="preserve">8 year+ 1Month </w:t>
            </w:r>
          </w:p>
        </w:tc>
        <w:tc>
          <w:tcPr>
            <w:tcW w:w="902" w:type="dxa"/>
          </w:tcPr>
          <w:p w14:paraId="70357F11" w14:textId="5B1C68E6" w:rsidR="00FB7FEA" w:rsidRPr="000B4443" w:rsidRDefault="00FB7FEA" w:rsidP="00451E10">
            <w:pPr>
              <w:pStyle w:val="NoSpacing"/>
              <w:rPr>
                <w:color w:val="000000" w:themeColor="text1"/>
              </w:rPr>
            </w:pPr>
            <w:r w:rsidRPr="000B4443">
              <w:t>352851829813</w:t>
            </w:r>
          </w:p>
        </w:tc>
        <w:tc>
          <w:tcPr>
            <w:tcW w:w="900" w:type="dxa"/>
          </w:tcPr>
          <w:p w14:paraId="4F58A796" w14:textId="4A207FD3" w:rsidR="00FB7FEA" w:rsidRPr="000B4443" w:rsidRDefault="00FB7FEA" w:rsidP="00451E10">
            <w:pPr>
              <w:pStyle w:val="NoSpacing"/>
              <w:rPr>
                <w:color w:val="000000" w:themeColor="text1"/>
              </w:rPr>
            </w:pPr>
            <w:r w:rsidRPr="000B4443">
              <w:rPr>
                <w:color w:val="000000" w:themeColor="text1"/>
              </w:rPr>
              <w:t>BEFPD5862R</w:t>
            </w:r>
          </w:p>
        </w:tc>
        <w:tc>
          <w:tcPr>
            <w:tcW w:w="900" w:type="dxa"/>
          </w:tcPr>
          <w:p w14:paraId="1721FB70" w14:textId="5CF03926" w:rsidR="00FB7FEA" w:rsidRPr="00F63142" w:rsidRDefault="00FB7FEA" w:rsidP="00451E10">
            <w:pPr>
              <w:pStyle w:val="NoSpacing"/>
              <w:rPr>
                <w:color w:val="000000" w:themeColor="text1"/>
              </w:rPr>
            </w:pPr>
            <w:r w:rsidRPr="00240767">
              <w:rPr>
                <w:color w:val="FF0000"/>
                <w:sz w:val="20"/>
              </w:rPr>
              <w:t xml:space="preserve"> </w:t>
            </w:r>
            <w:r w:rsidRPr="00240767">
              <w:rPr>
                <w:b/>
                <w:sz w:val="20"/>
              </w:rPr>
              <w:t>10</w:t>
            </w:r>
          </w:p>
        </w:tc>
      </w:tr>
      <w:tr w:rsidR="00FB7FEA" w:rsidRPr="00F63142" w14:paraId="477B3523" w14:textId="77777777" w:rsidTr="00C8214B">
        <w:trPr>
          <w:trHeight w:val="551"/>
        </w:trPr>
        <w:tc>
          <w:tcPr>
            <w:tcW w:w="810" w:type="dxa"/>
          </w:tcPr>
          <w:p w14:paraId="5C25454C" w14:textId="77777777" w:rsidR="00FB7FEA" w:rsidRPr="00F63142" w:rsidRDefault="00FB7FEA" w:rsidP="00451E10">
            <w:pPr>
              <w:pStyle w:val="NoSpacing"/>
              <w:numPr>
                <w:ilvl w:val="0"/>
                <w:numId w:val="19"/>
              </w:numPr>
              <w:rPr>
                <w:color w:val="000000" w:themeColor="text1"/>
              </w:rPr>
            </w:pPr>
          </w:p>
        </w:tc>
        <w:tc>
          <w:tcPr>
            <w:tcW w:w="2070" w:type="dxa"/>
          </w:tcPr>
          <w:p w14:paraId="1CE055B8" w14:textId="718E9D4F" w:rsidR="00FB7FEA" w:rsidRPr="00F63142" w:rsidRDefault="00FB7FEA" w:rsidP="00451E10">
            <w:pPr>
              <w:pStyle w:val="NoSpacing"/>
              <w:rPr>
                <w:color w:val="000000" w:themeColor="text1"/>
              </w:rPr>
            </w:pPr>
            <w:r>
              <w:rPr>
                <w:color w:val="000000" w:themeColor="text1"/>
              </w:rPr>
              <w:t>D</w:t>
            </w:r>
            <w:r w:rsidRPr="00F63142">
              <w:rPr>
                <w:color w:val="000000" w:themeColor="text1"/>
              </w:rPr>
              <w:t>r.</w:t>
            </w:r>
            <w:r w:rsidRPr="00F63142">
              <w:rPr>
                <w:color w:val="000000" w:themeColor="text1"/>
                <w:spacing w:val="-1"/>
              </w:rPr>
              <w:t xml:space="preserve"> </w:t>
            </w:r>
            <w:proofErr w:type="spellStart"/>
            <w:r w:rsidRPr="00F63142">
              <w:rPr>
                <w:color w:val="000000" w:themeColor="text1"/>
              </w:rPr>
              <w:t>Manisha</w:t>
            </w:r>
            <w:proofErr w:type="spellEnd"/>
            <w:r w:rsidRPr="00F63142">
              <w:rPr>
                <w:color w:val="000000" w:themeColor="text1"/>
                <w:spacing w:val="-1"/>
              </w:rPr>
              <w:t xml:space="preserve"> </w:t>
            </w:r>
            <w:r w:rsidRPr="00F63142">
              <w:rPr>
                <w:color w:val="000000" w:themeColor="text1"/>
              </w:rPr>
              <w:t>Malik</w:t>
            </w:r>
          </w:p>
        </w:tc>
        <w:tc>
          <w:tcPr>
            <w:tcW w:w="1440" w:type="dxa"/>
          </w:tcPr>
          <w:p w14:paraId="654536E7" w14:textId="77777777" w:rsidR="00FB7FEA" w:rsidRPr="00F63142" w:rsidRDefault="00FB7FEA" w:rsidP="00451E10">
            <w:pPr>
              <w:pStyle w:val="NoSpacing"/>
              <w:rPr>
                <w:color w:val="000000" w:themeColor="text1"/>
              </w:rPr>
            </w:pPr>
            <w:r w:rsidRPr="00F63142">
              <w:rPr>
                <w:color w:val="000000" w:themeColor="text1"/>
              </w:rPr>
              <w:t xml:space="preserve">Assistant </w:t>
            </w:r>
          </w:p>
          <w:p w14:paraId="2B582B90" w14:textId="77777777" w:rsidR="00FB7FEA" w:rsidRPr="00F63142" w:rsidRDefault="00FB7FEA" w:rsidP="00451E10">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708BFF83" w14:textId="5695C2C0" w:rsidR="00FB7FEA" w:rsidRPr="00F63142" w:rsidRDefault="00FB7FEA" w:rsidP="00451E10">
            <w:pPr>
              <w:pStyle w:val="NoSpacing"/>
              <w:rPr>
                <w:color w:val="000000" w:themeColor="text1"/>
              </w:rPr>
            </w:pPr>
            <w:proofErr w:type="spellStart"/>
            <w:r w:rsidRPr="00F63142">
              <w:rPr>
                <w:color w:val="000000" w:themeColor="text1"/>
              </w:rPr>
              <w:t>Ph.D</w:t>
            </w:r>
            <w:proofErr w:type="spellEnd"/>
          </w:p>
        </w:tc>
        <w:tc>
          <w:tcPr>
            <w:tcW w:w="1260" w:type="dxa"/>
          </w:tcPr>
          <w:p w14:paraId="45D63A61" w14:textId="0FC7B6FB" w:rsidR="00FB7FEA" w:rsidRPr="00F63142" w:rsidRDefault="00FB7FEA" w:rsidP="00451E10">
            <w:pPr>
              <w:pStyle w:val="NoSpacing"/>
              <w:rPr>
                <w:color w:val="000000" w:themeColor="text1"/>
              </w:rPr>
            </w:pPr>
            <w:r w:rsidRPr="00240767">
              <w:rPr>
                <w:b/>
                <w:sz w:val="20"/>
              </w:rPr>
              <w:t xml:space="preserve">8year </w:t>
            </w:r>
          </w:p>
        </w:tc>
        <w:tc>
          <w:tcPr>
            <w:tcW w:w="902" w:type="dxa"/>
          </w:tcPr>
          <w:p w14:paraId="468A6365" w14:textId="7BC378EC" w:rsidR="00FB7FEA" w:rsidRPr="00F63142" w:rsidRDefault="00FB7FEA" w:rsidP="00451E10">
            <w:pPr>
              <w:pStyle w:val="NoSpacing"/>
              <w:rPr>
                <w:color w:val="000000" w:themeColor="text1"/>
              </w:rPr>
            </w:pPr>
            <w:r w:rsidRPr="00240767">
              <w:rPr>
                <w:b/>
                <w:sz w:val="20"/>
              </w:rPr>
              <w:t>468227912568</w:t>
            </w:r>
          </w:p>
        </w:tc>
        <w:tc>
          <w:tcPr>
            <w:tcW w:w="900" w:type="dxa"/>
          </w:tcPr>
          <w:p w14:paraId="4613F075" w14:textId="1502E95A" w:rsidR="00FB7FEA" w:rsidRPr="00F63142" w:rsidRDefault="00FB7FEA" w:rsidP="00451E10">
            <w:pPr>
              <w:pStyle w:val="NoSpacing"/>
              <w:rPr>
                <w:color w:val="000000" w:themeColor="text1"/>
              </w:rPr>
            </w:pPr>
            <w:r w:rsidRPr="00240767">
              <w:rPr>
                <w:b/>
                <w:sz w:val="20"/>
              </w:rPr>
              <w:t>EPMPM 1690P</w:t>
            </w:r>
          </w:p>
        </w:tc>
        <w:tc>
          <w:tcPr>
            <w:tcW w:w="900" w:type="dxa"/>
          </w:tcPr>
          <w:p w14:paraId="05FC9F62" w14:textId="5497388D" w:rsidR="00FB7FEA" w:rsidRPr="00F63142" w:rsidRDefault="00FB7FEA" w:rsidP="00451E10">
            <w:pPr>
              <w:pStyle w:val="NoSpacing"/>
              <w:rPr>
                <w:color w:val="000000" w:themeColor="text1"/>
              </w:rPr>
            </w:pPr>
            <w:r w:rsidRPr="00240767">
              <w:rPr>
                <w:color w:val="FF0000"/>
                <w:sz w:val="20"/>
              </w:rPr>
              <w:t xml:space="preserve"> </w:t>
            </w:r>
            <w:r w:rsidRPr="00240767">
              <w:rPr>
                <w:b/>
                <w:sz w:val="20"/>
              </w:rPr>
              <w:t>05</w:t>
            </w:r>
          </w:p>
        </w:tc>
      </w:tr>
      <w:tr w:rsidR="00FB7FEA" w:rsidRPr="00F63142" w14:paraId="427BC746" w14:textId="77777777" w:rsidTr="00C8214B">
        <w:trPr>
          <w:trHeight w:val="551"/>
        </w:trPr>
        <w:tc>
          <w:tcPr>
            <w:tcW w:w="810" w:type="dxa"/>
          </w:tcPr>
          <w:p w14:paraId="5CB264F1" w14:textId="77777777" w:rsidR="00FB7FEA" w:rsidRPr="00F63142" w:rsidRDefault="00FB7FEA" w:rsidP="00EB2C7A">
            <w:pPr>
              <w:pStyle w:val="NoSpacing"/>
              <w:numPr>
                <w:ilvl w:val="0"/>
                <w:numId w:val="19"/>
              </w:numPr>
              <w:rPr>
                <w:color w:val="000000" w:themeColor="text1"/>
              </w:rPr>
            </w:pPr>
          </w:p>
        </w:tc>
        <w:tc>
          <w:tcPr>
            <w:tcW w:w="2070" w:type="dxa"/>
          </w:tcPr>
          <w:p w14:paraId="42D75A9A" w14:textId="77777777" w:rsidR="00FB7FEA" w:rsidRPr="00F63142" w:rsidRDefault="00FB7FEA" w:rsidP="00C8214B">
            <w:pPr>
              <w:pStyle w:val="NoSpacing"/>
              <w:rPr>
                <w:color w:val="000000" w:themeColor="text1"/>
              </w:rPr>
            </w:pPr>
            <w:proofErr w:type="spellStart"/>
            <w:r w:rsidRPr="00F63142">
              <w:rPr>
                <w:color w:val="000000" w:themeColor="text1"/>
              </w:rPr>
              <w:t>Er</w:t>
            </w:r>
            <w:proofErr w:type="spellEnd"/>
            <w:r w:rsidRPr="00F63142">
              <w:rPr>
                <w:color w:val="000000" w:themeColor="text1"/>
              </w:rPr>
              <w:t>.</w:t>
            </w:r>
            <w:r w:rsidRPr="00F63142">
              <w:rPr>
                <w:color w:val="000000" w:themeColor="text1"/>
                <w:spacing w:val="-1"/>
              </w:rPr>
              <w:t xml:space="preserve"> </w:t>
            </w:r>
            <w:proofErr w:type="spellStart"/>
            <w:r w:rsidRPr="00F63142">
              <w:rPr>
                <w:color w:val="000000" w:themeColor="text1"/>
              </w:rPr>
              <w:t>Mithun</w:t>
            </w:r>
            <w:proofErr w:type="spellEnd"/>
            <w:r w:rsidRPr="00F63142">
              <w:rPr>
                <w:color w:val="000000" w:themeColor="text1"/>
                <w:spacing w:val="-1"/>
              </w:rPr>
              <w:t xml:space="preserve"> </w:t>
            </w:r>
            <w:r w:rsidRPr="00F63142">
              <w:rPr>
                <w:color w:val="000000" w:themeColor="text1"/>
              </w:rPr>
              <w:t>Kumar</w:t>
            </w:r>
          </w:p>
        </w:tc>
        <w:tc>
          <w:tcPr>
            <w:tcW w:w="1440" w:type="dxa"/>
          </w:tcPr>
          <w:p w14:paraId="5ABB92BF" w14:textId="77777777" w:rsidR="00FB7FEA" w:rsidRPr="00F63142" w:rsidRDefault="00FB7FEA" w:rsidP="00C8214B">
            <w:pPr>
              <w:pStyle w:val="NoSpacing"/>
              <w:rPr>
                <w:color w:val="000000" w:themeColor="text1"/>
              </w:rPr>
            </w:pPr>
            <w:r w:rsidRPr="00F63142">
              <w:rPr>
                <w:color w:val="000000" w:themeColor="text1"/>
              </w:rPr>
              <w:t xml:space="preserve">Assistant </w:t>
            </w:r>
          </w:p>
          <w:p w14:paraId="68F98A31" w14:textId="77777777" w:rsidR="00FB7FEA" w:rsidRPr="00F63142" w:rsidRDefault="00FB7FEA"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48376DB7" w14:textId="77777777" w:rsidR="00FB7FEA" w:rsidRPr="00F63142" w:rsidRDefault="00FB7FEA" w:rsidP="00C8214B">
            <w:pPr>
              <w:pStyle w:val="NoSpacing"/>
              <w:rPr>
                <w:color w:val="000000" w:themeColor="text1"/>
              </w:rPr>
            </w:pPr>
            <w:proofErr w:type="spellStart"/>
            <w:r w:rsidRPr="00F63142">
              <w:rPr>
                <w:color w:val="000000" w:themeColor="text1"/>
              </w:rPr>
              <w:t>M.Tech</w:t>
            </w:r>
            <w:proofErr w:type="spellEnd"/>
            <w:r w:rsidRPr="00F63142">
              <w:rPr>
                <w:color w:val="000000" w:themeColor="text1"/>
              </w:rPr>
              <w:t>.</w:t>
            </w:r>
            <w:r w:rsidRPr="00F63142">
              <w:rPr>
                <w:color w:val="000000" w:themeColor="text1"/>
                <w:spacing w:val="1"/>
              </w:rPr>
              <w:t xml:space="preserve"> </w:t>
            </w:r>
            <w:r w:rsidRPr="00F63142">
              <w:rPr>
                <w:color w:val="000000" w:themeColor="text1"/>
              </w:rPr>
              <w:t>(</w:t>
            </w:r>
            <w:proofErr w:type="spellStart"/>
            <w:r w:rsidRPr="00F63142">
              <w:rPr>
                <w:color w:val="000000" w:themeColor="text1"/>
              </w:rPr>
              <w:t>Ph.D</w:t>
            </w:r>
            <w:proofErr w:type="spellEnd"/>
            <w:r w:rsidRPr="00F63142">
              <w:rPr>
                <w:color w:val="000000" w:themeColor="text1"/>
                <w:spacing w:val="-15"/>
              </w:rPr>
              <w:t xml:space="preserve"> </w:t>
            </w:r>
            <w:r w:rsidRPr="00F63142">
              <w:rPr>
                <w:color w:val="000000" w:themeColor="text1"/>
              </w:rPr>
              <w:t>Ongoing)</w:t>
            </w:r>
          </w:p>
        </w:tc>
        <w:tc>
          <w:tcPr>
            <w:tcW w:w="1260" w:type="dxa"/>
          </w:tcPr>
          <w:p w14:paraId="1178DF3F" w14:textId="77777777" w:rsidR="00FB7FEA" w:rsidRPr="00F63142" w:rsidRDefault="00FB7FEA" w:rsidP="00C8214B">
            <w:pPr>
              <w:pStyle w:val="NoSpacing"/>
              <w:rPr>
                <w:color w:val="000000" w:themeColor="text1"/>
              </w:rPr>
            </w:pPr>
            <w:r w:rsidRPr="00F63142">
              <w:rPr>
                <w:color w:val="000000" w:themeColor="text1"/>
              </w:rPr>
              <w:t xml:space="preserve">6Years  </w:t>
            </w:r>
          </w:p>
        </w:tc>
        <w:tc>
          <w:tcPr>
            <w:tcW w:w="902" w:type="dxa"/>
          </w:tcPr>
          <w:p w14:paraId="65193E97" w14:textId="5B3B17EB" w:rsidR="00FB7FEA" w:rsidRPr="00F63142" w:rsidRDefault="00FB7FEA" w:rsidP="00C8214B">
            <w:pPr>
              <w:pStyle w:val="NoSpacing"/>
              <w:rPr>
                <w:color w:val="000000" w:themeColor="text1"/>
              </w:rPr>
            </w:pPr>
            <w:r w:rsidRPr="00327E29">
              <w:t>306540351237</w:t>
            </w:r>
          </w:p>
        </w:tc>
        <w:tc>
          <w:tcPr>
            <w:tcW w:w="900" w:type="dxa"/>
          </w:tcPr>
          <w:p w14:paraId="1483045E" w14:textId="75947B77" w:rsidR="00FB7FEA" w:rsidRPr="00F63142" w:rsidRDefault="00FB7FEA" w:rsidP="00C8214B">
            <w:pPr>
              <w:pStyle w:val="NoSpacing"/>
              <w:rPr>
                <w:color w:val="000000" w:themeColor="text1"/>
              </w:rPr>
            </w:pPr>
            <w:r w:rsidRPr="00572E2A">
              <w:rPr>
                <w:color w:val="000000" w:themeColor="text1"/>
              </w:rPr>
              <w:t>CQRPM2921H</w:t>
            </w:r>
          </w:p>
        </w:tc>
        <w:tc>
          <w:tcPr>
            <w:tcW w:w="900" w:type="dxa"/>
          </w:tcPr>
          <w:p w14:paraId="014B5801" w14:textId="56EEC5C3" w:rsidR="00FB7FEA" w:rsidRPr="00F63142" w:rsidRDefault="00E6342C" w:rsidP="00C8214B">
            <w:pPr>
              <w:pStyle w:val="NoSpacing"/>
              <w:rPr>
                <w:color w:val="000000" w:themeColor="text1"/>
              </w:rPr>
            </w:pPr>
            <w:r>
              <w:rPr>
                <w:color w:val="000000" w:themeColor="text1"/>
              </w:rPr>
              <w:t xml:space="preserve"> </w:t>
            </w:r>
          </w:p>
        </w:tc>
      </w:tr>
      <w:tr w:rsidR="00FB7FEA" w:rsidRPr="00F63142" w14:paraId="6A80C238" w14:textId="77777777" w:rsidTr="00C8214B">
        <w:trPr>
          <w:trHeight w:val="550"/>
        </w:trPr>
        <w:tc>
          <w:tcPr>
            <w:tcW w:w="810" w:type="dxa"/>
          </w:tcPr>
          <w:p w14:paraId="2198A904" w14:textId="77777777" w:rsidR="00FB7FEA" w:rsidRPr="00F63142" w:rsidRDefault="00FB7FEA" w:rsidP="00EB2C7A">
            <w:pPr>
              <w:pStyle w:val="NoSpacing"/>
              <w:numPr>
                <w:ilvl w:val="0"/>
                <w:numId w:val="19"/>
              </w:numPr>
              <w:rPr>
                <w:color w:val="000000" w:themeColor="text1"/>
              </w:rPr>
            </w:pPr>
          </w:p>
        </w:tc>
        <w:tc>
          <w:tcPr>
            <w:tcW w:w="2070" w:type="dxa"/>
          </w:tcPr>
          <w:p w14:paraId="7898C28F" w14:textId="77777777" w:rsidR="00FB7FEA" w:rsidRPr="00F63142" w:rsidRDefault="00FB7FEA" w:rsidP="00C8214B">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Navnidhi</w:t>
            </w:r>
            <w:proofErr w:type="spellEnd"/>
          </w:p>
        </w:tc>
        <w:tc>
          <w:tcPr>
            <w:tcW w:w="1440" w:type="dxa"/>
          </w:tcPr>
          <w:p w14:paraId="176CEC6D" w14:textId="77777777" w:rsidR="00FB7FEA" w:rsidRPr="00F63142" w:rsidRDefault="00FB7FEA" w:rsidP="00C8214B">
            <w:pPr>
              <w:pStyle w:val="NoSpacing"/>
              <w:rPr>
                <w:color w:val="000000" w:themeColor="text1"/>
              </w:rPr>
            </w:pPr>
            <w:r w:rsidRPr="00F63142">
              <w:rPr>
                <w:color w:val="000000" w:themeColor="text1"/>
              </w:rPr>
              <w:t xml:space="preserve">Assistant </w:t>
            </w:r>
          </w:p>
          <w:p w14:paraId="48B6CA78" w14:textId="77777777" w:rsidR="00FB7FEA" w:rsidRPr="00F63142" w:rsidRDefault="00FB7FEA"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27823244" w14:textId="77777777" w:rsidR="00FB7FEA" w:rsidRPr="00F63142" w:rsidRDefault="00FB7FEA" w:rsidP="00C8214B">
            <w:pPr>
              <w:pStyle w:val="NoSpacing"/>
              <w:rPr>
                <w:color w:val="000000" w:themeColor="text1"/>
              </w:rPr>
            </w:pPr>
            <w:proofErr w:type="spellStart"/>
            <w:r w:rsidRPr="00F63142">
              <w:rPr>
                <w:color w:val="000000" w:themeColor="text1"/>
              </w:rPr>
              <w:t>Ph.D</w:t>
            </w:r>
            <w:proofErr w:type="spellEnd"/>
          </w:p>
        </w:tc>
        <w:tc>
          <w:tcPr>
            <w:tcW w:w="1260" w:type="dxa"/>
          </w:tcPr>
          <w:p w14:paraId="48CF17EB" w14:textId="77777777" w:rsidR="00FB7FEA" w:rsidRPr="00F63142" w:rsidRDefault="00FB7FEA" w:rsidP="00C8214B">
            <w:pPr>
              <w:pStyle w:val="NoSpacing"/>
              <w:rPr>
                <w:color w:val="000000" w:themeColor="text1"/>
              </w:rPr>
            </w:pPr>
            <w:r w:rsidRPr="00F63142">
              <w:rPr>
                <w:color w:val="000000" w:themeColor="text1"/>
              </w:rPr>
              <w:t>11.5 Years</w:t>
            </w:r>
          </w:p>
        </w:tc>
        <w:tc>
          <w:tcPr>
            <w:tcW w:w="902" w:type="dxa"/>
          </w:tcPr>
          <w:p w14:paraId="4BD57B92" w14:textId="05116BEA" w:rsidR="00FB7FEA" w:rsidRPr="00F63142" w:rsidRDefault="00FB7FEA" w:rsidP="00C8214B">
            <w:pPr>
              <w:pStyle w:val="NoSpacing"/>
              <w:rPr>
                <w:color w:val="000000" w:themeColor="text1"/>
              </w:rPr>
            </w:pPr>
            <w:r w:rsidRPr="00327E29">
              <w:t>661420811693</w:t>
            </w:r>
          </w:p>
        </w:tc>
        <w:tc>
          <w:tcPr>
            <w:tcW w:w="900" w:type="dxa"/>
          </w:tcPr>
          <w:p w14:paraId="57F26AC7" w14:textId="3D87EB35" w:rsidR="00FB7FEA" w:rsidRPr="00F63142" w:rsidRDefault="00FB7FEA" w:rsidP="00C8214B">
            <w:pPr>
              <w:pStyle w:val="NoSpacing"/>
              <w:rPr>
                <w:color w:val="000000" w:themeColor="text1"/>
              </w:rPr>
            </w:pPr>
            <w:r w:rsidRPr="00572E2A">
              <w:rPr>
                <w:color w:val="000000" w:themeColor="text1"/>
              </w:rPr>
              <w:t>AUAPN2983K</w:t>
            </w:r>
          </w:p>
        </w:tc>
        <w:tc>
          <w:tcPr>
            <w:tcW w:w="900" w:type="dxa"/>
          </w:tcPr>
          <w:p w14:paraId="09F72CDD" w14:textId="4B5F2BC0" w:rsidR="00FB7FEA" w:rsidRPr="00F63142" w:rsidRDefault="00E6342C" w:rsidP="00C8214B">
            <w:pPr>
              <w:pStyle w:val="NoSpacing"/>
              <w:rPr>
                <w:color w:val="000000" w:themeColor="text1"/>
              </w:rPr>
            </w:pPr>
            <w:r>
              <w:rPr>
                <w:color w:val="000000" w:themeColor="text1"/>
              </w:rPr>
              <w:t xml:space="preserve">  34</w:t>
            </w:r>
          </w:p>
        </w:tc>
      </w:tr>
      <w:tr w:rsidR="00FB7FEA" w:rsidRPr="00F63142" w14:paraId="273911A8" w14:textId="77777777" w:rsidTr="00C8214B">
        <w:trPr>
          <w:trHeight w:val="550"/>
        </w:trPr>
        <w:tc>
          <w:tcPr>
            <w:tcW w:w="810" w:type="dxa"/>
          </w:tcPr>
          <w:p w14:paraId="68A7D76D" w14:textId="77777777" w:rsidR="00FB7FEA" w:rsidRPr="00F63142" w:rsidRDefault="00FB7FEA" w:rsidP="00EB2C7A">
            <w:pPr>
              <w:pStyle w:val="NoSpacing"/>
              <w:numPr>
                <w:ilvl w:val="0"/>
                <w:numId w:val="19"/>
              </w:numPr>
              <w:rPr>
                <w:color w:val="000000" w:themeColor="text1"/>
              </w:rPr>
            </w:pPr>
          </w:p>
        </w:tc>
        <w:tc>
          <w:tcPr>
            <w:tcW w:w="2070" w:type="dxa"/>
          </w:tcPr>
          <w:p w14:paraId="0A005ED2" w14:textId="77777777" w:rsidR="00FB7FEA" w:rsidRPr="00F63142" w:rsidRDefault="00FB7FEA" w:rsidP="00C8214B">
            <w:pPr>
              <w:pStyle w:val="NoSpacing"/>
              <w:rPr>
                <w:color w:val="000000" w:themeColor="text1"/>
              </w:rPr>
            </w:pPr>
            <w:proofErr w:type="spellStart"/>
            <w:r w:rsidRPr="00F63142">
              <w:rPr>
                <w:color w:val="000000" w:themeColor="text1"/>
              </w:rPr>
              <w:t>Er</w:t>
            </w:r>
            <w:proofErr w:type="spellEnd"/>
            <w:r w:rsidRPr="00F63142">
              <w:rPr>
                <w:color w:val="000000" w:themeColor="text1"/>
              </w:rPr>
              <w:t>.</w:t>
            </w:r>
            <w:r w:rsidRPr="00F63142">
              <w:rPr>
                <w:color w:val="000000" w:themeColor="text1"/>
                <w:spacing w:val="-2"/>
              </w:rPr>
              <w:t xml:space="preserve"> </w:t>
            </w:r>
            <w:proofErr w:type="spellStart"/>
            <w:r w:rsidRPr="00F63142">
              <w:rPr>
                <w:color w:val="000000" w:themeColor="text1"/>
              </w:rPr>
              <w:t>Neha</w:t>
            </w:r>
            <w:proofErr w:type="spellEnd"/>
            <w:r w:rsidRPr="00F63142">
              <w:rPr>
                <w:color w:val="000000" w:themeColor="text1"/>
                <w:spacing w:val="-1"/>
              </w:rPr>
              <w:t xml:space="preserve"> </w:t>
            </w:r>
            <w:proofErr w:type="spellStart"/>
            <w:r w:rsidRPr="00F63142">
              <w:rPr>
                <w:color w:val="000000" w:themeColor="text1"/>
              </w:rPr>
              <w:t>Yadav</w:t>
            </w:r>
            <w:proofErr w:type="spellEnd"/>
          </w:p>
        </w:tc>
        <w:tc>
          <w:tcPr>
            <w:tcW w:w="1440" w:type="dxa"/>
          </w:tcPr>
          <w:p w14:paraId="4B42592F" w14:textId="77777777" w:rsidR="00FB7FEA" w:rsidRPr="00F63142" w:rsidRDefault="00FB7FEA" w:rsidP="00C8214B">
            <w:pPr>
              <w:pStyle w:val="NoSpacing"/>
              <w:rPr>
                <w:color w:val="000000" w:themeColor="text1"/>
              </w:rPr>
            </w:pPr>
            <w:r w:rsidRPr="00F63142">
              <w:rPr>
                <w:color w:val="000000" w:themeColor="text1"/>
              </w:rPr>
              <w:t xml:space="preserve">Assistant </w:t>
            </w:r>
          </w:p>
          <w:p w14:paraId="4B643112" w14:textId="77777777" w:rsidR="00FB7FEA" w:rsidRPr="00F63142" w:rsidRDefault="00FB7FEA" w:rsidP="00C8214B">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620" w:type="dxa"/>
          </w:tcPr>
          <w:p w14:paraId="5DBB66F0" w14:textId="77777777" w:rsidR="00FB7FEA" w:rsidRPr="00F63142" w:rsidRDefault="00FB7FEA" w:rsidP="00C8214B">
            <w:pPr>
              <w:pStyle w:val="NoSpacing"/>
              <w:rPr>
                <w:color w:val="000000" w:themeColor="text1"/>
              </w:rPr>
            </w:pPr>
            <w:proofErr w:type="spellStart"/>
            <w:r w:rsidRPr="00F63142">
              <w:rPr>
                <w:color w:val="000000" w:themeColor="text1"/>
              </w:rPr>
              <w:t>M.Tech</w:t>
            </w:r>
            <w:proofErr w:type="spellEnd"/>
            <w:r w:rsidRPr="00F63142">
              <w:rPr>
                <w:color w:val="000000" w:themeColor="text1"/>
              </w:rPr>
              <w:t>.</w:t>
            </w:r>
            <w:r w:rsidRPr="00F63142">
              <w:rPr>
                <w:color w:val="000000" w:themeColor="text1"/>
                <w:spacing w:val="1"/>
              </w:rPr>
              <w:t xml:space="preserve"> </w:t>
            </w:r>
            <w:r w:rsidRPr="00F63142">
              <w:rPr>
                <w:color w:val="000000" w:themeColor="text1"/>
              </w:rPr>
              <w:t>(</w:t>
            </w:r>
            <w:proofErr w:type="spellStart"/>
            <w:r w:rsidRPr="00F63142">
              <w:rPr>
                <w:color w:val="000000" w:themeColor="text1"/>
              </w:rPr>
              <w:t>Ph.D</w:t>
            </w:r>
            <w:proofErr w:type="spellEnd"/>
            <w:r w:rsidRPr="00F63142">
              <w:rPr>
                <w:color w:val="000000" w:themeColor="text1"/>
                <w:spacing w:val="-15"/>
              </w:rPr>
              <w:t xml:space="preserve"> </w:t>
            </w:r>
            <w:r w:rsidRPr="00F63142">
              <w:rPr>
                <w:color w:val="000000" w:themeColor="text1"/>
              </w:rPr>
              <w:t>Ongoing)</w:t>
            </w:r>
          </w:p>
        </w:tc>
        <w:tc>
          <w:tcPr>
            <w:tcW w:w="1260" w:type="dxa"/>
          </w:tcPr>
          <w:p w14:paraId="7968F880" w14:textId="77777777" w:rsidR="00FB7FEA" w:rsidRPr="00F63142" w:rsidRDefault="00FB7FEA" w:rsidP="00C8214B">
            <w:pPr>
              <w:pStyle w:val="NoSpacing"/>
              <w:rPr>
                <w:color w:val="000000" w:themeColor="text1"/>
              </w:rPr>
            </w:pPr>
            <w:r w:rsidRPr="00F63142">
              <w:rPr>
                <w:color w:val="000000" w:themeColor="text1"/>
              </w:rPr>
              <w:t>7 Years</w:t>
            </w:r>
          </w:p>
        </w:tc>
        <w:tc>
          <w:tcPr>
            <w:tcW w:w="902" w:type="dxa"/>
          </w:tcPr>
          <w:p w14:paraId="4B12353E" w14:textId="0865A5CF" w:rsidR="00FB7FEA" w:rsidRPr="00F63142" w:rsidRDefault="00FB7FEA" w:rsidP="00C8214B">
            <w:pPr>
              <w:pStyle w:val="NoSpacing"/>
              <w:rPr>
                <w:color w:val="000000" w:themeColor="text1"/>
              </w:rPr>
            </w:pPr>
            <w:r w:rsidRPr="00327E29">
              <w:t>618481740229</w:t>
            </w:r>
          </w:p>
        </w:tc>
        <w:tc>
          <w:tcPr>
            <w:tcW w:w="900" w:type="dxa"/>
          </w:tcPr>
          <w:p w14:paraId="14917759" w14:textId="6CCC0E3E" w:rsidR="00FB7FEA" w:rsidRPr="00F63142" w:rsidRDefault="00FB7FEA" w:rsidP="00C8214B">
            <w:pPr>
              <w:pStyle w:val="NoSpacing"/>
              <w:rPr>
                <w:color w:val="000000" w:themeColor="text1"/>
              </w:rPr>
            </w:pPr>
            <w:r w:rsidRPr="00572E2A">
              <w:rPr>
                <w:color w:val="000000" w:themeColor="text1"/>
              </w:rPr>
              <w:t>AHPPY6417R</w:t>
            </w:r>
          </w:p>
        </w:tc>
        <w:tc>
          <w:tcPr>
            <w:tcW w:w="900" w:type="dxa"/>
          </w:tcPr>
          <w:p w14:paraId="2B9C536C" w14:textId="77777777" w:rsidR="00FB7FEA" w:rsidRPr="00F63142" w:rsidRDefault="00FB7FEA" w:rsidP="00C8214B">
            <w:pPr>
              <w:pStyle w:val="NoSpacing"/>
              <w:rPr>
                <w:color w:val="000000" w:themeColor="text1"/>
              </w:rPr>
            </w:pPr>
          </w:p>
        </w:tc>
      </w:tr>
    </w:tbl>
    <w:p w14:paraId="33BA632F" w14:textId="77777777" w:rsidR="000F2F61" w:rsidRPr="00F63142" w:rsidRDefault="000F2F61" w:rsidP="00C26FCF">
      <w:pPr>
        <w:spacing w:after="120"/>
        <w:rPr>
          <w:rFonts w:ascii="Cambria" w:hAnsi="Cambria"/>
          <w:b/>
          <w:color w:val="000000" w:themeColor="text1"/>
        </w:rPr>
      </w:pPr>
    </w:p>
    <w:p w14:paraId="107BD1A7" w14:textId="77777777" w:rsidR="000F2F61" w:rsidRPr="00F63142" w:rsidRDefault="000F2F61" w:rsidP="00C26FCF">
      <w:pPr>
        <w:spacing w:after="120"/>
        <w:rPr>
          <w:rFonts w:ascii="Cambria" w:hAnsi="Cambria"/>
          <w:b/>
          <w:color w:val="000000" w:themeColor="text1"/>
        </w:rPr>
      </w:pPr>
      <w:r w:rsidRPr="00F63142">
        <w:rPr>
          <w:b/>
          <w:bCs/>
          <w:color w:val="000000" w:themeColor="text1"/>
          <w:sz w:val="20"/>
          <w:szCs w:val="20"/>
        </w:rPr>
        <w:t>Temporary Faculty</w:t>
      </w:r>
      <w:r w:rsidRPr="00F63142">
        <w:rPr>
          <w:color w:val="000000" w:themeColor="text1"/>
          <w:sz w:val="20"/>
          <w:szCs w:val="20"/>
        </w:rPr>
        <w:t xml:space="preserve"> </w:t>
      </w:r>
      <w:r w:rsidRPr="00F63142">
        <w:rPr>
          <w:b/>
          <w:bCs/>
          <w:color w:val="000000" w:themeColor="text1"/>
          <w:sz w:val="20"/>
          <w:szCs w:val="20"/>
        </w:rPr>
        <w:t>details</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440"/>
        <w:gridCol w:w="1440"/>
        <w:gridCol w:w="1890"/>
        <w:gridCol w:w="1260"/>
        <w:gridCol w:w="900"/>
        <w:gridCol w:w="900"/>
        <w:gridCol w:w="900"/>
      </w:tblGrid>
      <w:tr w:rsidR="00F63142" w:rsidRPr="00F63142" w14:paraId="0FA4F9FA" w14:textId="77777777" w:rsidTr="00FF5AEF">
        <w:trPr>
          <w:trHeight w:val="551"/>
        </w:trPr>
        <w:tc>
          <w:tcPr>
            <w:tcW w:w="810" w:type="dxa"/>
          </w:tcPr>
          <w:p w14:paraId="7926A365" w14:textId="77777777" w:rsidR="00FF5AEF" w:rsidRPr="00F63142" w:rsidRDefault="00FF5AEF" w:rsidP="00EB2C7A">
            <w:pPr>
              <w:pStyle w:val="NoSpacing"/>
              <w:rPr>
                <w:color w:val="000000" w:themeColor="text1"/>
              </w:rPr>
            </w:pPr>
            <w:r w:rsidRPr="00F63142">
              <w:rPr>
                <w:color w:val="000000" w:themeColor="text1"/>
              </w:rPr>
              <w:t>Sr. No</w:t>
            </w:r>
          </w:p>
        </w:tc>
        <w:tc>
          <w:tcPr>
            <w:tcW w:w="1440" w:type="dxa"/>
          </w:tcPr>
          <w:p w14:paraId="5A574E94" w14:textId="77777777" w:rsidR="00FF5AEF" w:rsidRPr="00F63142" w:rsidRDefault="00FF5AEF" w:rsidP="00EB2C7A">
            <w:pPr>
              <w:pStyle w:val="NoSpacing"/>
              <w:rPr>
                <w:color w:val="000000" w:themeColor="text1"/>
              </w:rPr>
            </w:pPr>
            <w:r w:rsidRPr="00F63142">
              <w:rPr>
                <w:color w:val="000000" w:themeColor="text1"/>
              </w:rPr>
              <w:t>Name</w:t>
            </w:r>
            <w:r w:rsidRPr="00F63142">
              <w:rPr>
                <w:color w:val="000000" w:themeColor="text1"/>
                <w:spacing w:val="-2"/>
              </w:rPr>
              <w:t xml:space="preserve"> </w:t>
            </w:r>
            <w:r w:rsidRPr="00F63142">
              <w:rPr>
                <w:color w:val="000000" w:themeColor="text1"/>
              </w:rPr>
              <w:t>of</w:t>
            </w:r>
            <w:r w:rsidRPr="00F63142">
              <w:rPr>
                <w:color w:val="000000" w:themeColor="text1"/>
                <w:spacing w:val="-1"/>
              </w:rPr>
              <w:t xml:space="preserve"> </w:t>
            </w:r>
            <w:r w:rsidRPr="00F63142">
              <w:rPr>
                <w:color w:val="000000" w:themeColor="text1"/>
              </w:rPr>
              <w:t>Teacher</w:t>
            </w:r>
          </w:p>
        </w:tc>
        <w:tc>
          <w:tcPr>
            <w:tcW w:w="1440" w:type="dxa"/>
          </w:tcPr>
          <w:p w14:paraId="626E6B64" w14:textId="77777777" w:rsidR="00FF5AEF" w:rsidRPr="00F63142" w:rsidRDefault="00FF5AEF" w:rsidP="00EB2C7A">
            <w:pPr>
              <w:pStyle w:val="NoSpacing"/>
              <w:rPr>
                <w:color w:val="000000" w:themeColor="text1"/>
              </w:rPr>
            </w:pPr>
            <w:r w:rsidRPr="00F63142">
              <w:rPr>
                <w:color w:val="000000" w:themeColor="text1"/>
              </w:rPr>
              <w:t>Designation</w:t>
            </w:r>
          </w:p>
        </w:tc>
        <w:tc>
          <w:tcPr>
            <w:tcW w:w="1890" w:type="dxa"/>
          </w:tcPr>
          <w:p w14:paraId="411ABD2F" w14:textId="77777777" w:rsidR="00FF5AEF" w:rsidRPr="00F63142" w:rsidRDefault="00FF5AEF" w:rsidP="00EB2C7A">
            <w:pPr>
              <w:pStyle w:val="NoSpacing"/>
              <w:rPr>
                <w:color w:val="000000" w:themeColor="text1"/>
              </w:rPr>
            </w:pPr>
            <w:r w:rsidRPr="00F63142">
              <w:rPr>
                <w:color w:val="000000" w:themeColor="text1"/>
              </w:rPr>
              <w:t>Qualification</w:t>
            </w:r>
          </w:p>
        </w:tc>
        <w:tc>
          <w:tcPr>
            <w:tcW w:w="1260" w:type="dxa"/>
          </w:tcPr>
          <w:p w14:paraId="39D89675" w14:textId="77777777" w:rsidR="00FF5AEF" w:rsidRPr="00F63142" w:rsidRDefault="00FF5AEF" w:rsidP="00EB2C7A">
            <w:pPr>
              <w:pStyle w:val="NoSpacing"/>
              <w:rPr>
                <w:color w:val="000000" w:themeColor="text1"/>
                <w:spacing w:val="-58"/>
              </w:rPr>
            </w:pPr>
            <w:r w:rsidRPr="00F63142">
              <w:rPr>
                <w:color w:val="000000" w:themeColor="text1"/>
              </w:rPr>
              <w:t>Experience</w:t>
            </w:r>
            <w:r w:rsidRPr="00F63142">
              <w:rPr>
                <w:color w:val="000000" w:themeColor="text1"/>
                <w:spacing w:val="-58"/>
              </w:rPr>
              <w:t xml:space="preserve"> </w:t>
            </w:r>
          </w:p>
          <w:p w14:paraId="4510CCF0" w14:textId="77777777" w:rsidR="00FF5AEF" w:rsidRPr="00F63142" w:rsidRDefault="00FF5AEF" w:rsidP="00EB2C7A">
            <w:pPr>
              <w:pStyle w:val="NoSpacing"/>
              <w:rPr>
                <w:color w:val="000000" w:themeColor="text1"/>
              </w:rPr>
            </w:pPr>
            <w:r w:rsidRPr="00F63142">
              <w:rPr>
                <w:color w:val="000000" w:themeColor="text1"/>
              </w:rPr>
              <w:t>(in</w:t>
            </w:r>
            <w:r w:rsidRPr="00F63142">
              <w:rPr>
                <w:color w:val="000000" w:themeColor="text1"/>
                <w:spacing w:val="-1"/>
              </w:rPr>
              <w:t xml:space="preserve"> </w:t>
            </w:r>
            <w:r w:rsidRPr="00F63142">
              <w:rPr>
                <w:color w:val="000000" w:themeColor="text1"/>
              </w:rPr>
              <w:t>years)</w:t>
            </w:r>
          </w:p>
        </w:tc>
        <w:tc>
          <w:tcPr>
            <w:tcW w:w="900" w:type="dxa"/>
          </w:tcPr>
          <w:p w14:paraId="3092E323" w14:textId="77777777" w:rsidR="00FF5AEF" w:rsidRPr="00F63142" w:rsidRDefault="00FF5AEF" w:rsidP="00CB4403">
            <w:pPr>
              <w:pStyle w:val="NoSpacing"/>
              <w:rPr>
                <w:color w:val="000000" w:themeColor="text1"/>
              </w:rPr>
            </w:pPr>
            <w:proofErr w:type="spellStart"/>
            <w:r w:rsidRPr="00F63142">
              <w:rPr>
                <w:color w:val="000000" w:themeColor="text1"/>
              </w:rPr>
              <w:t>Aadhar</w:t>
            </w:r>
            <w:proofErr w:type="spellEnd"/>
            <w:r w:rsidRPr="00F63142">
              <w:rPr>
                <w:color w:val="000000" w:themeColor="text1"/>
              </w:rPr>
              <w:t xml:space="preserve"> No.</w:t>
            </w:r>
          </w:p>
        </w:tc>
        <w:tc>
          <w:tcPr>
            <w:tcW w:w="900" w:type="dxa"/>
          </w:tcPr>
          <w:p w14:paraId="0E20884A" w14:textId="77777777" w:rsidR="00FF5AEF" w:rsidRPr="00F63142" w:rsidRDefault="00FF5AEF" w:rsidP="00CB4403">
            <w:pPr>
              <w:pStyle w:val="NoSpacing"/>
              <w:rPr>
                <w:color w:val="000000" w:themeColor="text1"/>
              </w:rPr>
            </w:pPr>
            <w:r w:rsidRPr="00F63142">
              <w:rPr>
                <w:color w:val="000000" w:themeColor="text1"/>
              </w:rPr>
              <w:t>PAN No.</w:t>
            </w:r>
          </w:p>
        </w:tc>
        <w:tc>
          <w:tcPr>
            <w:tcW w:w="900" w:type="dxa"/>
          </w:tcPr>
          <w:p w14:paraId="111938CE" w14:textId="77777777" w:rsidR="00FF5AEF" w:rsidRPr="00F63142" w:rsidRDefault="00FF5AEF" w:rsidP="00CB4403">
            <w:pPr>
              <w:pStyle w:val="NoSpacing"/>
              <w:rPr>
                <w:color w:val="000000" w:themeColor="text1"/>
              </w:rPr>
            </w:pPr>
            <w:r w:rsidRPr="00F63142">
              <w:rPr>
                <w:color w:val="000000" w:themeColor="text1"/>
              </w:rPr>
              <w:t>H. Index</w:t>
            </w:r>
          </w:p>
        </w:tc>
      </w:tr>
      <w:tr w:rsidR="00FB7FEA" w:rsidRPr="00F63142" w14:paraId="221D0002" w14:textId="77777777" w:rsidTr="00FF5AEF">
        <w:trPr>
          <w:trHeight w:val="551"/>
        </w:trPr>
        <w:tc>
          <w:tcPr>
            <w:tcW w:w="810" w:type="dxa"/>
          </w:tcPr>
          <w:p w14:paraId="471695B5" w14:textId="77777777" w:rsidR="00FB7FEA" w:rsidRPr="00F63142" w:rsidRDefault="00FB7FEA" w:rsidP="00FF5AEF">
            <w:pPr>
              <w:pStyle w:val="NoSpacing"/>
              <w:numPr>
                <w:ilvl w:val="0"/>
                <w:numId w:val="20"/>
              </w:numPr>
              <w:rPr>
                <w:color w:val="000000" w:themeColor="text1"/>
              </w:rPr>
            </w:pPr>
          </w:p>
        </w:tc>
        <w:tc>
          <w:tcPr>
            <w:tcW w:w="1440" w:type="dxa"/>
          </w:tcPr>
          <w:p w14:paraId="487A08D6" w14:textId="77777777" w:rsidR="00FB7FEA" w:rsidRPr="00F63142" w:rsidRDefault="00FB7FEA" w:rsidP="00EB2C7A">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Pr="00F63142">
              <w:rPr>
                <w:color w:val="000000" w:themeColor="text1"/>
              </w:rPr>
              <w:t>Shobhit</w:t>
            </w:r>
            <w:proofErr w:type="spellEnd"/>
          </w:p>
        </w:tc>
        <w:tc>
          <w:tcPr>
            <w:tcW w:w="1440" w:type="dxa"/>
          </w:tcPr>
          <w:p w14:paraId="0CB1C98B" w14:textId="77777777" w:rsidR="00FB7FEA" w:rsidRPr="00F63142" w:rsidRDefault="00FB7FEA" w:rsidP="00EB2C7A">
            <w:pPr>
              <w:pStyle w:val="NoSpacing"/>
              <w:rPr>
                <w:color w:val="000000" w:themeColor="text1"/>
              </w:rPr>
            </w:pPr>
            <w:r w:rsidRPr="00F63142">
              <w:rPr>
                <w:color w:val="000000" w:themeColor="text1"/>
              </w:rPr>
              <w:t xml:space="preserve">Assistant </w:t>
            </w:r>
          </w:p>
          <w:p w14:paraId="1B8D9E22" w14:textId="77777777" w:rsidR="00FB7FEA" w:rsidRPr="00F63142" w:rsidRDefault="00FB7FEA" w:rsidP="00EB2C7A">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890" w:type="dxa"/>
          </w:tcPr>
          <w:p w14:paraId="22F84084" w14:textId="77777777" w:rsidR="00FB7FEA" w:rsidRPr="00F63142" w:rsidRDefault="00FB7FEA" w:rsidP="00EB2C7A">
            <w:pPr>
              <w:pStyle w:val="NoSpacing"/>
              <w:rPr>
                <w:color w:val="000000" w:themeColor="text1"/>
              </w:rPr>
            </w:pPr>
            <w:proofErr w:type="spellStart"/>
            <w:r w:rsidRPr="00F63142">
              <w:rPr>
                <w:color w:val="000000" w:themeColor="text1"/>
              </w:rPr>
              <w:t>Ph.D</w:t>
            </w:r>
            <w:proofErr w:type="spellEnd"/>
          </w:p>
        </w:tc>
        <w:tc>
          <w:tcPr>
            <w:tcW w:w="1260" w:type="dxa"/>
          </w:tcPr>
          <w:p w14:paraId="28CFCA57" w14:textId="7F7ECD57" w:rsidR="00FB7FEA" w:rsidRPr="00F63142" w:rsidRDefault="000B4443" w:rsidP="00EB2C7A">
            <w:pPr>
              <w:pStyle w:val="NoSpacing"/>
              <w:rPr>
                <w:color w:val="000000" w:themeColor="text1"/>
              </w:rPr>
            </w:pPr>
            <w:r>
              <w:rPr>
                <w:color w:val="000000" w:themeColor="text1"/>
              </w:rPr>
              <w:t xml:space="preserve"> 01</w:t>
            </w:r>
          </w:p>
        </w:tc>
        <w:tc>
          <w:tcPr>
            <w:tcW w:w="900" w:type="dxa"/>
          </w:tcPr>
          <w:p w14:paraId="469242E6" w14:textId="57F43791" w:rsidR="00FB7FEA" w:rsidRPr="00F63142" w:rsidRDefault="00FB7FEA" w:rsidP="00EB2C7A">
            <w:pPr>
              <w:pStyle w:val="NoSpacing"/>
              <w:rPr>
                <w:color w:val="000000" w:themeColor="text1"/>
              </w:rPr>
            </w:pPr>
            <w:r w:rsidRPr="00327E29">
              <w:t>968446546006</w:t>
            </w:r>
          </w:p>
        </w:tc>
        <w:tc>
          <w:tcPr>
            <w:tcW w:w="900" w:type="dxa"/>
          </w:tcPr>
          <w:p w14:paraId="741D3C7B" w14:textId="77777777" w:rsidR="00FB7FEA" w:rsidRPr="00F63142" w:rsidRDefault="00FB7FEA" w:rsidP="00EB2C7A">
            <w:pPr>
              <w:pStyle w:val="NoSpacing"/>
              <w:rPr>
                <w:color w:val="000000" w:themeColor="text1"/>
              </w:rPr>
            </w:pPr>
          </w:p>
        </w:tc>
        <w:tc>
          <w:tcPr>
            <w:tcW w:w="900" w:type="dxa"/>
          </w:tcPr>
          <w:p w14:paraId="20A62D1A" w14:textId="77777777" w:rsidR="00FB7FEA" w:rsidRPr="00F63142" w:rsidRDefault="00FB7FEA" w:rsidP="00EB2C7A">
            <w:pPr>
              <w:pStyle w:val="NoSpacing"/>
              <w:rPr>
                <w:color w:val="000000" w:themeColor="text1"/>
              </w:rPr>
            </w:pPr>
          </w:p>
        </w:tc>
      </w:tr>
      <w:tr w:rsidR="00FB7FEA" w:rsidRPr="00F63142" w14:paraId="3E6128B2" w14:textId="77777777" w:rsidTr="00FF5AEF">
        <w:trPr>
          <w:trHeight w:val="550"/>
        </w:trPr>
        <w:tc>
          <w:tcPr>
            <w:tcW w:w="810" w:type="dxa"/>
          </w:tcPr>
          <w:p w14:paraId="4D962418" w14:textId="77777777" w:rsidR="00FB7FEA" w:rsidRPr="00F63142" w:rsidRDefault="00FB7FEA" w:rsidP="00FF5AEF">
            <w:pPr>
              <w:pStyle w:val="NoSpacing"/>
              <w:numPr>
                <w:ilvl w:val="0"/>
                <w:numId w:val="20"/>
              </w:numPr>
              <w:rPr>
                <w:color w:val="000000" w:themeColor="text1"/>
              </w:rPr>
            </w:pPr>
          </w:p>
        </w:tc>
        <w:tc>
          <w:tcPr>
            <w:tcW w:w="1440" w:type="dxa"/>
          </w:tcPr>
          <w:p w14:paraId="13F37E9E" w14:textId="63C2128B" w:rsidR="00FB7FEA" w:rsidRPr="00F63142" w:rsidRDefault="00FB7FEA" w:rsidP="00EB2C7A">
            <w:pPr>
              <w:pStyle w:val="NoSpacing"/>
              <w:rPr>
                <w:color w:val="000000" w:themeColor="text1"/>
              </w:rPr>
            </w:pPr>
            <w:r w:rsidRPr="00F63142">
              <w:rPr>
                <w:color w:val="000000" w:themeColor="text1"/>
              </w:rPr>
              <w:t>Dr.</w:t>
            </w:r>
            <w:r w:rsidRPr="00F63142">
              <w:rPr>
                <w:color w:val="000000" w:themeColor="text1"/>
                <w:spacing w:val="-2"/>
              </w:rPr>
              <w:t xml:space="preserve"> </w:t>
            </w:r>
            <w:proofErr w:type="spellStart"/>
            <w:r w:rsidR="000B4443">
              <w:rPr>
                <w:color w:val="000000" w:themeColor="text1"/>
              </w:rPr>
              <w:t>Pu</w:t>
            </w:r>
            <w:r w:rsidRPr="00F63142">
              <w:rPr>
                <w:color w:val="000000" w:themeColor="text1"/>
              </w:rPr>
              <w:t>nam</w:t>
            </w:r>
            <w:proofErr w:type="spellEnd"/>
          </w:p>
        </w:tc>
        <w:tc>
          <w:tcPr>
            <w:tcW w:w="1440" w:type="dxa"/>
          </w:tcPr>
          <w:p w14:paraId="7F4D3B53" w14:textId="77777777" w:rsidR="00FB7FEA" w:rsidRPr="00F63142" w:rsidRDefault="00FB7FEA" w:rsidP="00EB2C7A">
            <w:pPr>
              <w:pStyle w:val="NoSpacing"/>
              <w:rPr>
                <w:color w:val="000000" w:themeColor="text1"/>
              </w:rPr>
            </w:pPr>
            <w:r w:rsidRPr="00F63142">
              <w:rPr>
                <w:color w:val="000000" w:themeColor="text1"/>
              </w:rPr>
              <w:t xml:space="preserve">Assistant </w:t>
            </w:r>
          </w:p>
          <w:p w14:paraId="50E9EDBD" w14:textId="77777777" w:rsidR="00FB7FEA" w:rsidRPr="00F63142" w:rsidRDefault="00FB7FEA" w:rsidP="00EB2C7A">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890" w:type="dxa"/>
          </w:tcPr>
          <w:p w14:paraId="39525EFA" w14:textId="77777777" w:rsidR="00FB7FEA" w:rsidRPr="00F63142" w:rsidRDefault="00FB7FEA" w:rsidP="00EB2C7A">
            <w:pPr>
              <w:pStyle w:val="NoSpacing"/>
              <w:rPr>
                <w:color w:val="000000" w:themeColor="text1"/>
              </w:rPr>
            </w:pPr>
            <w:proofErr w:type="spellStart"/>
            <w:r w:rsidRPr="00F63142">
              <w:rPr>
                <w:color w:val="000000" w:themeColor="text1"/>
              </w:rPr>
              <w:t>Ph.D</w:t>
            </w:r>
            <w:proofErr w:type="spellEnd"/>
          </w:p>
        </w:tc>
        <w:tc>
          <w:tcPr>
            <w:tcW w:w="1260" w:type="dxa"/>
          </w:tcPr>
          <w:p w14:paraId="28126534" w14:textId="005DDB33" w:rsidR="00FB7FEA" w:rsidRPr="00F63142" w:rsidRDefault="000B4443" w:rsidP="00EB2C7A">
            <w:pPr>
              <w:pStyle w:val="NoSpacing"/>
              <w:rPr>
                <w:color w:val="000000" w:themeColor="text1"/>
              </w:rPr>
            </w:pPr>
            <w:r>
              <w:rPr>
                <w:color w:val="000000" w:themeColor="text1"/>
              </w:rPr>
              <w:t xml:space="preserve"> 01</w:t>
            </w:r>
          </w:p>
        </w:tc>
        <w:tc>
          <w:tcPr>
            <w:tcW w:w="900" w:type="dxa"/>
          </w:tcPr>
          <w:p w14:paraId="64C14133" w14:textId="4F04AD7C" w:rsidR="00FB7FEA" w:rsidRPr="00F63142" w:rsidRDefault="00FB7FEA" w:rsidP="00EB2C7A">
            <w:pPr>
              <w:pStyle w:val="NoSpacing"/>
              <w:rPr>
                <w:color w:val="000000" w:themeColor="text1"/>
              </w:rPr>
            </w:pPr>
            <w:r w:rsidRPr="00327E29">
              <w:t>388010617556</w:t>
            </w:r>
          </w:p>
        </w:tc>
        <w:tc>
          <w:tcPr>
            <w:tcW w:w="900" w:type="dxa"/>
          </w:tcPr>
          <w:p w14:paraId="64EF1C0A" w14:textId="77777777" w:rsidR="00FB7FEA" w:rsidRPr="00F63142" w:rsidRDefault="00FB7FEA" w:rsidP="00EB2C7A">
            <w:pPr>
              <w:pStyle w:val="NoSpacing"/>
              <w:rPr>
                <w:color w:val="000000" w:themeColor="text1"/>
              </w:rPr>
            </w:pPr>
          </w:p>
        </w:tc>
        <w:tc>
          <w:tcPr>
            <w:tcW w:w="900" w:type="dxa"/>
          </w:tcPr>
          <w:p w14:paraId="441395A8" w14:textId="77777777" w:rsidR="00FB7FEA" w:rsidRPr="00F63142" w:rsidRDefault="00FB7FEA" w:rsidP="00EB2C7A">
            <w:pPr>
              <w:pStyle w:val="NoSpacing"/>
              <w:rPr>
                <w:color w:val="000000" w:themeColor="text1"/>
              </w:rPr>
            </w:pPr>
          </w:p>
        </w:tc>
      </w:tr>
      <w:tr w:rsidR="00FB7FEA" w:rsidRPr="00F63142" w14:paraId="37907212" w14:textId="77777777" w:rsidTr="00FF5AEF">
        <w:trPr>
          <w:trHeight w:val="550"/>
        </w:trPr>
        <w:tc>
          <w:tcPr>
            <w:tcW w:w="810" w:type="dxa"/>
          </w:tcPr>
          <w:p w14:paraId="30630643" w14:textId="77777777" w:rsidR="00FB7FEA" w:rsidRPr="00F63142" w:rsidRDefault="00FB7FEA" w:rsidP="00FF5AEF">
            <w:pPr>
              <w:pStyle w:val="NoSpacing"/>
              <w:numPr>
                <w:ilvl w:val="0"/>
                <w:numId w:val="20"/>
              </w:numPr>
              <w:rPr>
                <w:color w:val="000000" w:themeColor="text1"/>
              </w:rPr>
            </w:pPr>
          </w:p>
        </w:tc>
        <w:tc>
          <w:tcPr>
            <w:tcW w:w="1440" w:type="dxa"/>
          </w:tcPr>
          <w:p w14:paraId="61F40AC2" w14:textId="77777777" w:rsidR="00FB7FEA" w:rsidRPr="00F63142" w:rsidRDefault="00FB7FEA" w:rsidP="00EB2C7A">
            <w:pPr>
              <w:pStyle w:val="NoSpacing"/>
              <w:rPr>
                <w:color w:val="000000" w:themeColor="text1"/>
              </w:rPr>
            </w:pPr>
            <w:proofErr w:type="spellStart"/>
            <w:r w:rsidRPr="00F63142">
              <w:rPr>
                <w:color w:val="000000" w:themeColor="text1"/>
              </w:rPr>
              <w:t>Er</w:t>
            </w:r>
            <w:proofErr w:type="spellEnd"/>
            <w:r w:rsidRPr="00F63142">
              <w:rPr>
                <w:color w:val="000000" w:themeColor="text1"/>
              </w:rPr>
              <w:t>.</w:t>
            </w:r>
            <w:r w:rsidRPr="00F63142">
              <w:rPr>
                <w:color w:val="000000" w:themeColor="text1"/>
                <w:spacing w:val="-1"/>
              </w:rPr>
              <w:t xml:space="preserve"> </w:t>
            </w:r>
            <w:proofErr w:type="spellStart"/>
            <w:r w:rsidRPr="00F63142">
              <w:rPr>
                <w:color w:val="000000" w:themeColor="text1"/>
              </w:rPr>
              <w:t>Kavita</w:t>
            </w:r>
            <w:proofErr w:type="spellEnd"/>
            <w:r w:rsidRPr="00F63142">
              <w:rPr>
                <w:color w:val="000000" w:themeColor="text1"/>
              </w:rPr>
              <w:tab/>
            </w:r>
          </w:p>
        </w:tc>
        <w:tc>
          <w:tcPr>
            <w:tcW w:w="1440" w:type="dxa"/>
          </w:tcPr>
          <w:p w14:paraId="6A4DAD2F" w14:textId="77777777" w:rsidR="00FB7FEA" w:rsidRPr="00F63142" w:rsidRDefault="00FB7FEA" w:rsidP="00EB2C7A">
            <w:pPr>
              <w:pStyle w:val="NoSpacing"/>
              <w:rPr>
                <w:color w:val="000000" w:themeColor="text1"/>
              </w:rPr>
            </w:pPr>
            <w:r w:rsidRPr="00F63142">
              <w:rPr>
                <w:color w:val="000000" w:themeColor="text1"/>
              </w:rPr>
              <w:t xml:space="preserve">Assistant </w:t>
            </w:r>
          </w:p>
          <w:p w14:paraId="40F9D5D1" w14:textId="77777777" w:rsidR="00FB7FEA" w:rsidRPr="00F63142" w:rsidRDefault="00FB7FEA" w:rsidP="00EB2C7A">
            <w:pPr>
              <w:pStyle w:val="NoSpacing"/>
              <w:rPr>
                <w:color w:val="000000" w:themeColor="text1"/>
              </w:rPr>
            </w:pPr>
            <w:r w:rsidRPr="00F63142">
              <w:rPr>
                <w:color w:val="000000" w:themeColor="text1"/>
              </w:rPr>
              <w:t>Professor</w:t>
            </w:r>
            <w:r w:rsidRPr="00F63142">
              <w:rPr>
                <w:color w:val="000000" w:themeColor="text1"/>
                <w:spacing w:val="-58"/>
              </w:rPr>
              <w:t xml:space="preserve"> </w:t>
            </w:r>
          </w:p>
        </w:tc>
        <w:tc>
          <w:tcPr>
            <w:tcW w:w="1890" w:type="dxa"/>
          </w:tcPr>
          <w:p w14:paraId="4B8C826D" w14:textId="77777777" w:rsidR="00FB7FEA" w:rsidRPr="00F63142" w:rsidRDefault="00FB7FEA" w:rsidP="00EB2C7A">
            <w:pPr>
              <w:pStyle w:val="NoSpacing"/>
              <w:rPr>
                <w:color w:val="000000" w:themeColor="text1"/>
              </w:rPr>
            </w:pPr>
            <w:proofErr w:type="spellStart"/>
            <w:r w:rsidRPr="00F63142">
              <w:rPr>
                <w:color w:val="000000" w:themeColor="text1"/>
              </w:rPr>
              <w:t>M.Tech</w:t>
            </w:r>
            <w:proofErr w:type="spellEnd"/>
            <w:r w:rsidRPr="00F63142">
              <w:rPr>
                <w:color w:val="000000" w:themeColor="text1"/>
              </w:rPr>
              <w:t xml:space="preserve">. </w:t>
            </w:r>
          </w:p>
          <w:p w14:paraId="68745EB8" w14:textId="77777777" w:rsidR="00FB7FEA" w:rsidRPr="00F63142" w:rsidRDefault="00FB7FEA" w:rsidP="00EB2C7A">
            <w:pPr>
              <w:pStyle w:val="NoSpacing"/>
              <w:rPr>
                <w:color w:val="000000" w:themeColor="text1"/>
              </w:rPr>
            </w:pPr>
            <w:r w:rsidRPr="00F63142">
              <w:rPr>
                <w:color w:val="000000" w:themeColor="text1"/>
              </w:rPr>
              <w:t>(</w:t>
            </w:r>
            <w:proofErr w:type="spellStart"/>
            <w:r w:rsidRPr="00F63142">
              <w:rPr>
                <w:color w:val="000000" w:themeColor="text1"/>
              </w:rPr>
              <w:t>Ph.D</w:t>
            </w:r>
            <w:proofErr w:type="spellEnd"/>
            <w:r w:rsidRPr="00F63142">
              <w:rPr>
                <w:color w:val="000000" w:themeColor="text1"/>
                <w:spacing w:val="-15"/>
              </w:rPr>
              <w:t xml:space="preserve"> </w:t>
            </w:r>
            <w:r w:rsidRPr="00F63142">
              <w:rPr>
                <w:color w:val="000000" w:themeColor="text1"/>
              </w:rPr>
              <w:t>Ongoing)</w:t>
            </w:r>
          </w:p>
        </w:tc>
        <w:tc>
          <w:tcPr>
            <w:tcW w:w="1260" w:type="dxa"/>
          </w:tcPr>
          <w:p w14:paraId="5362B1DA" w14:textId="2BAEF16B" w:rsidR="00FB7FEA" w:rsidRPr="00F63142" w:rsidRDefault="000B4443" w:rsidP="00EB2C7A">
            <w:pPr>
              <w:pStyle w:val="NoSpacing"/>
              <w:rPr>
                <w:color w:val="000000" w:themeColor="text1"/>
              </w:rPr>
            </w:pPr>
            <w:r>
              <w:rPr>
                <w:color w:val="000000" w:themeColor="text1"/>
              </w:rPr>
              <w:t xml:space="preserve"> </w:t>
            </w:r>
          </w:p>
        </w:tc>
        <w:tc>
          <w:tcPr>
            <w:tcW w:w="900" w:type="dxa"/>
          </w:tcPr>
          <w:p w14:paraId="0C4DDF73" w14:textId="018058E6" w:rsidR="00FB7FEA" w:rsidRPr="00F63142" w:rsidRDefault="00FB7FEA" w:rsidP="00EB2C7A">
            <w:pPr>
              <w:pStyle w:val="NoSpacing"/>
              <w:rPr>
                <w:color w:val="000000" w:themeColor="text1"/>
              </w:rPr>
            </w:pPr>
            <w:r w:rsidRPr="00327E29">
              <w:t>638309864218</w:t>
            </w:r>
          </w:p>
        </w:tc>
        <w:tc>
          <w:tcPr>
            <w:tcW w:w="900" w:type="dxa"/>
          </w:tcPr>
          <w:p w14:paraId="2281FDCB" w14:textId="77777777" w:rsidR="00FB7FEA" w:rsidRPr="00F63142" w:rsidRDefault="00FB7FEA" w:rsidP="00EB2C7A">
            <w:pPr>
              <w:pStyle w:val="NoSpacing"/>
              <w:rPr>
                <w:color w:val="000000" w:themeColor="text1"/>
              </w:rPr>
            </w:pPr>
          </w:p>
        </w:tc>
        <w:tc>
          <w:tcPr>
            <w:tcW w:w="900" w:type="dxa"/>
          </w:tcPr>
          <w:p w14:paraId="6FF2255E" w14:textId="77777777" w:rsidR="00FB7FEA" w:rsidRPr="00F63142" w:rsidRDefault="00FB7FEA" w:rsidP="00EB2C7A">
            <w:pPr>
              <w:pStyle w:val="NoSpacing"/>
              <w:rPr>
                <w:color w:val="000000" w:themeColor="text1"/>
              </w:rPr>
            </w:pPr>
          </w:p>
        </w:tc>
      </w:tr>
    </w:tbl>
    <w:p w14:paraId="1247AB77" w14:textId="77777777" w:rsidR="003D694B" w:rsidRPr="00F63142" w:rsidRDefault="003D694B" w:rsidP="00C26FCF">
      <w:pPr>
        <w:spacing w:after="120"/>
        <w:rPr>
          <w:rFonts w:ascii="Cambria" w:hAnsi="Cambria"/>
          <w:b/>
          <w:color w:val="000000" w:themeColor="text1"/>
        </w:rPr>
      </w:pPr>
      <w:r w:rsidRPr="00F63142">
        <w:rPr>
          <w:rFonts w:ascii="Cambria" w:hAnsi="Cambria"/>
          <w:b/>
          <w:color w:val="000000" w:themeColor="text1"/>
        </w:rPr>
        <w:t>(VI) Office/Tech. staff detail:</w:t>
      </w:r>
    </w:p>
    <w:tbl>
      <w:tblPr>
        <w:tblpPr w:leftFromText="180" w:rightFromText="180" w:vertAnchor="text" w:horzAnchor="margin" w:tblpXSpec="center" w:tblpY="257"/>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2569"/>
        <w:gridCol w:w="2281"/>
        <w:gridCol w:w="3114"/>
      </w:tblGrid>
      <w:tr w:rsidR="00F63142" w:rsidRPr="004F5F30" w14:paraId="4F40F7EE" w14:textId="77777777" w:rsidTr="004F5F30">
        <w:tc>
          <w:tcPr>
            <w:tcW w:w="1278" w:type="dxa"/>
          </w:tcPr>
          <w:p w14:paraId="6289A0A9" w14:textId="35F85276" w:rsidR="00FC1B2C" w:rsidRPr="004F5F30" w:rsidRDefault="00FB7FEA" w:rsidP="00FC1B2C">
            <w:pPr>
              <w:pStyle w:val="NoSpacing"/>
              <w:rPr>
                <w:color w:val="000000" w:themeColor="text1"/>
              </w:rPr>
            </w:pPr>
            <w:r w:rsidRPr="004F5F30">
              <w:rPr>
                <w:color w:val="000000" w:themeColor="text1"/>
              </w:rPr>
              <w:t>Sr. No.</w:t>
            </w:r>
          </w:p>
        </w:tc>
        <w:tc>
          <w:tcPr>
            <w:tcW w:w="2569" w:type="dxa"/>
          </w:tcPr>
          <w:p w14:paraId="54E56895" w14:textId="77777777" w:rsidR="00FC1B2C" w:rsidRPr="004F5F30" w:rsidRDefault="00FC1B2C" w:rsidP="00FC1B2C">
            <w:pPr>
              <w:pStyle w:val="NoSpacing"/>
              <w:rPr>
                <w:color w:val="000000" w:themeColor="text1"/>
              </w:rPr>
            </w:pPr>
            <w:r w:rsidRPr="004F5F30">
              <w:rPr>
                <w:color w:val="000000" w:themeColor="text1"/>
              </w:rPr>
              <w:t>Title of Position</w:t>
            </w:r>
          </w:p>
        </w:tc>
        <w:tc>
          <w:tcPr>
            <w:tcW w:w="2281" w:type="dxa"/>
          </w:tcPr>
          <w:p w14:paraId="7FE9F943" w14:textId="77777777" w:rsidR="00FC1B2C" w:rsidRPr="004F5F30" w:rsidRDefault="00FC1B2C" w:rsidP="00FC1B2C">
            <w:pPr>
              <w:pStyle w:val="NoSpacing"/>
              <w:rPr>
                <w:color w:val="000000" w:themeColor="text1"/>
              </w:rPr>
            </w:pPr>
            <w:r w:rsidRPr="004F5F30">
              <w:rPr>
                <w:color w:val="000000" w:themeColor="text1"/>
              </w:rPr>
              <w:t>Sanctioned strength</w:t>
            </w:r>
          </w:p>
        </w:tc>
        <w:tc>
          <w:tcPr>
            <w:tcW w:w="3114" w:type="dxa"/>
          </w:tcPr>
          <w:p w14:paraId="4E0C7713" w14:textId="77777777" w:rsidR="00FC1B2C" w:rsidRPr="004F5F30" w:rsidRDefault="00FC1B2C" w:rsidP="00FC1B2C">
            <w:pPr>
              <w:pStyle w:val="NoSpacing"/>
              <w:rPr>
                <w:color w:val="000000" w:themeColor="text1"/>
              </w:rPr>
            </w:pPr>
            <w:r w:rsidRPr="004F5F30">
              <w:rPr>
                <w:color w:val="000000" w:themeColor="text1"/>
              </w:rPr>
              <w:t>In position strength</w:t>
            </w:r>
          </w:p>
        </w:tc>
      </w:tr>
      <w:tr w:rsidR="00FB7FEA" w:rsidRPr="004F5F30" w14:paraId="250CD227" w14:textId="77777777" w:rsidTr="004F5F30">
        <w:tc>
          <w:tcPr>
            <w:tcW w:w="1278" w:type="dxa"/>
          </w:tcPr>
          <w:p w14:paraId="62F5357D" w14:textId="77777777" w:rsidR="00FB7FEA" w:rsidRPr="004F5F30" w:rsidRDefault="00FB7FEA" w:rsidP="00FC1B2C">
            <w:pPr>
              <w:pStyle w:val="NoSpacing"/>
              <w:rPr>
                <w:color w:val="000000" w:themeColor="text1"/>
              </w:rPr>
            </w:pPr>
          </w:p>
        </w:tc>
        <w:tc>
          <w:tcPr>
            <w:tcW w:w="2569" w:type="dxa"/>
          </w:tcPr>
          <w:p w14:paraId="7411EAB4" w14:textId="176E900F" w:rsidR="00FB7FEA" w:rsidRPr="004F5F30" w:rsidRDefault="00FB7FEA" w:rsidP="00FC1B2C">
            <w:pPr>
              <w:pStyle w:val="NoSpacing"/>
              <w:rPr>
                <w:color w:val="000000" w:themeColor="text1"/>
              </w:rPr>
            </w:pPr>
            <w:r w:rsidRPr="004F5F30">
              <w:rPr>
                <w:color w:val="000000" w:themeColor="text1"/>
              </w:rPr>
              <w:t>A.T.O</w:t>
            </w:r>
          </w:p>
        </w:tc>
        <w:tc>
          <w:tcPr>
            <w:tcW w:w="2281" w:type="dxa"/>
          </w:tcPr>
          <w:p w14:paraId="6E65E39D" w14:textId="4C9841A2" w:rsidR="00FB7FEA" w:rsidRPr="004F5F30" w:rsidRDefault="00FB7FEA" w:rsidP="00FC1B2C">
            <w:pPr>
              <w:pStyle w:val="NoSpacing"/>
              <w:rPr>
                <w:color w:val="000000" w:themeColor="text1"/>
              </w:rPr>
            </w:pPr>
            <w:r w:rsidRPr="004F5F30">
              <w:rPr>
                <w:color w:val="000000" w:themeColor="text1"/>
              </w:rPr>
              <w:t>00</w:t>
            </w:r>
          </w:p>
        </w:tc>
        <w:tc>
          <w:tcPr>
            <w:tcW w:w="3114" w:type="dxa"/>
          </w:tcPr>
          <w:p w14:paraId="55D9F159" w14:textId="06E53245" w:rsidR="00FB7FEA" w:rsidRPr="004F5F30" w:rsidRDefault="00FB7FEA" w:rsidP="00FC1B2C">
            <w:pPr>
              <w:pStyle w:val="NoSpacing"/>
              <w:rPr>
                <w:color w:val="000000" w:themeColor="text1"/>
              </w:rPr>
            </w:pPr>
            <w:r w:rsidRPr="004F5F30">
              <w:rPr>
                <w:color w:val="000000" w:themeColor="text1"/>
              </w:rPr>
              <w:t>01</w:t>
            </w:r>
          </w:p>
        </w:tc>
      </w:tr>
      <w:tr w:rsidR="00F63142" w:rsidRPr="004F5F30" w14:paraId="3687212E" w14:textId="77777777" w:rsidTr="004F5F30">
        <w:tc>
          <w:tcPr>
            <w:tcW w:w="1278" w:type="dxa"/>
          </w:tcPr>
          <w:p w14:paraId="0A74521C" w14:textId="12803A95" w:rsidR="00FC1B2C" w:rsidRPr="004F5F30" w:rsidRDefault="00FB7FEA" w:rsidP="00FC1B2C">
            <w:pPr>
              <w:pStyle w:val="NoSpacing"/>
              <w:rPr>
                <w:color w:val="000000" w:themeColor="text1"/>
              </w:rPr>
            </w:pPr>
            <w:r w:rsidRPr="004F5F30">
              <w:rPr>
                <w:color w:val="000000" w:themeColor="text1"/>
              </w:rPr>
              <w:t>1</w:t>
            </w:r>
          </w:p>
        </w:tc>
        <w:tc>
          <w:tcPr>
            <w:tcW w:w="2569" w:type="dxa"/>
          </w:tcPr>
          <w:p w14:paraId="2B7EBE2F" w14:textId="77777777" w:rsidR="00FC1B2C" w:rsidRPr="004F5F30" w:rsidRDefault="00FC1B2C" w:rsidP="00FC1B2C">
            <w:pPr>
              <w:pStyle w:val="NoSpacing"/>
              <w:rPr>
                <w:color w:val="000000" w:themeColor="text1"/>
              </w:rPr>
            </w:pPr>
            <w:r w:rsidRPr="004F5F30">
              <w:rPr>
                <w:color w:val="000000" w:themeColor="text1"/>
              </w:rPr>
              <w:t>Assistant-cum-DEO</w:t>
            </w:r>
          </w:p>
        </w:tc>
        <w:tc>
          <w:tcPr>
            <w:tcW w:w="2281" w:type="dxa"/>
          </w:tcPr>
          <w:p w14:paraId="3852EBE3" w14:textId="77777777" w:rsidR="00FC1B2C" w:rsidRPr="004F5F30" w:rsidRDefault="00FC1B2C" w:rsidP="00FC1B2C">
            <w:pPr>
              <w:pStyle w:val="NoSpacing"/>
              <w:rPr>
                <w:color w:val="000000" w:themeColor="text1"/>
              </w:rPr>
            </w:pPr>
            <w:r w:rsidRPr="004F5F30">
              <w:rPr>
                <w:color w:val="000000" w:themeColor="text1"/>
              </w:rPr>
              <w:t>01</w:t>
            </w:r>
          </w:p>
        </w:tc>
        <w:tc>
          <w:tcPr>
            <w:tcW w:w="3114" w:type="dxa"/>
          </w:tcPr>
          <w:p w14:paraId="603042FF" w14:textId="77777777" w:rsidR="00FC1B2C" w:rsidRPr="004F5F30" w:rsidRDefault="00FC1B2C" w:rsidP="00FC1B2C">
            <w:pPr>
              <w:pStyle w:val="NoSpacing"/>
              <w:rPr>
                <w:color w:val="000000" w:themeColor="text1"/>
              </w:rPr>
            </w:pPr>
            <w:r w:rsidRPr="004F5F30">
              <w:rPr>
                <w:color w:val="000000" w:themeColor="text1"/>
              </w:rPr>
              <w:t>01</w:t>
            </w:r>
          </w:p>
        </w:tc>
      </w:tr>
      <w:tr w:rsidR="00F63142" w:rsidRPr="004F5F30" w14:paraId="4E07709A" w14:textId="77777777" w:rsidTr="004F5F30">
        <w:tc>
          <w:tcPr>
            <w:tcW w:w="1278" w:type="dxa"/>
          </w:tcPr>
          <w:p w14:paraId="7910B4CE" w14:textId="5C542511" w:rsidR="00FC1B2C" w:rsidRPr="004F5F30" w:rsidRDefault="00FB7FEA" w:rsidP="00FC1B2C">
            <w:pPr>
              <w:pStyle w:val="NoSpacing"/>
              <w:rPr>
                <w:color w:val="000000" w:themeColor="text1"/>
              </w:rPr>
            </w:pPr>
            <w:r w:rsidRPr="004F5F30">
              <w:rPr>
                <w:color w:val="000000" w:themeColor="text1"/>
              </w:rPr>
              <w:t>2</w:t>
            </w:r>
          </w:p>
        </w:tc>
        <w:tc>
          <w:tcPr>
            <w:tcW w:w="2569" w:type="dxa"/>
          </w:tcPr>
          <w:p w14:paraId="10F52D89" w14:textId="77777777" w:rsidR="00FC1B2C" w:rsidRPr="004F5F30" w:rsidRDefault="00FC1B2C" w:rsidP="00FC1B2C">
            <w:pPr>
              <w:pStyle w:val="NoSpacing"/>
              <w:rPr>
                <w:color w:val="000000" w:themeColor="text1"/>
              </w:rPr>
            </w:pPr>
            <w:r w:rsidRPr="004F5F30">
              <w:rPr>
                <w:color w:val="000000" w:themeColor="text1"/>
              </w:rPr>
              <w:t>Lab. Technician</w:t>
            </w:r>
          </w:p>
        </w:tc>
        <w:tc>
          <w:tcPr>
            <w:tcW w:w="2281" w:type="dxa"/>
          </w:tcPr>
          <w:p w14:paraId="28E0AD6C" w14:textId="42424923" w:rsidR="00FC1B2C" w:rsidRPr="004F5F30" w:rsidRDefault="00FB7FEA" w:rsidP="00FC1B2C">
            <w:pPr>
              <w:pStyle w:val="NoSpacing"/>
              <w:rPr>
                <w:color w:val="000000" w:themeColor="text1"/>
              </w:rPr>
            </w:pPr>
            <w:r w:rsidRPr="004F5F30">
              <w:rPr>
                <w:color w:val="000000" w:themeColor="text1"/>
              </w:rPr>
              <w:t>01</w:t>
            </w:r>
          </w:p>
        </w:tc>
        <w:tc>
          <w:tcPr>
            <w:tcW w:w="3114" w:type="dxa"/>
          </w:tcPr>
          <w:p w14:paraId="4E69DB1B" w14:textId="0A60C2DA" w:rsidR="00FC1B2C" w:rsidRPr="004F5F30" w:rsidRDefault="00FB7FEA" w:rsidP="00FC1B2C">
            <w:pPr>
              <w:pStyle w:val="NoSpacing"/>
              <w:rPr>
                <w:color w:val="000000" w:themeColor="text1"/>
              </w:rPr>
            </w:pPr>
            <w:r w:rsidRPr="004F5F30">
              <w:rPr>
                <w:color w:val="000000" w:themeColor="text1"/>
              </w:rPr>
              <w:t>00</w:t>
            </w:r>
          </w:p>
        </w:tc>
      </w:tr>
      <w:tr w:rsidR="00F63142" w:rsidRPr="004F5F30" w14:paraId="3D2EBDBD" w14:textId="77777777" w:rsidTr="004F5F30">
        <w:tc>
          <w:tcPr>
            <w:tcW w:w="1278" w:type="dxa"/>
          </w:tcPr>
          <w:p w14:paraId="0E779CF7" w14:textId="231EED32" w:rsidR="00FC1B2C" w:rsidRPr="004F5F30" w:rsidRDefault="00FB7FEA" w:rsidP="00FC1B2C">
            <w:pPr>
              <w:pStyle w:val="NoSpacing"/>
              <w:rPr>
                <w:color w:val="000000" w:themeColor="text1"/>
              </w:rPr>
            </w:pPr>
            <w:r w:rsidRPr="004F5F30">
              <w:rPr>
                <w:color w:val="000000" w:themeColor="text1"/>
              </w:rPr>
              <w:t>3</w:t>
            </w:r>
          </w:p>
        </w:tc>
        <w:tc>
          <w:tcPr>
            <w:tcW w:w="2569" w:type="dxa"/>
          </w:tcPr>
          <w:p w14:paraId="1DCD5B1E" w14:textId="77777777" w:rsidR="00FC1B2C" w:rsidRPr="004F5F30" w:rsidRDefault="00FC1B2C" w:rsidP="00FC1B2C">
            <w:pPr>
              <w:pStyle w:val="NoSpacing"/>
              <w:rPr>
                <w:color w:val="000000" w:themeColor="text1"/>
              </w:rPr>
            </w:pPr>
            <w:r w:rsidRPr="004F5F30">
              <w:rPr>
                <w:color w:val="000000" w:themeColor="text1"/>
              </w:rPr>
              <w:t>Lab. Attendant</w:t>
            </w:r>
          </w:p>
        </w:tc>
        <w:tc>
          <w:tcPr>
            <w:tcW w:w="2281" w:type="dxa"/>
          </w:tcPr>
          <w:p w14:paraId="6A2D47E4" w14:textId="2E95D0CF" w:rsidR="00FC1B2C" w:rsidRPr="004F5F30" w:rsidRDefault="00FB7FEA" w:rsidP="00FC1B2C">
            <w:pPr>
              <w:pStyle w:val="NoSpacing"/>
              <w:rPr>
                <w:color w:val="000000" w:themeColor="text1"/>
              </w:rPr>
            </w:pPr>
            <w:r w:rsidRPr="004F5F30">
              <w:rPr>
                <w:color w:val="000000" w:themeColor="text1"/>
              </w:rPr>
              <w:t>06</w:t>
            </w:r>
          </w:p>
        </w:tc>
        <w:tc>
          <w:tcPr>
            <w:tcW w:w="3114" w:type="dxa"/>
          </w:tcPr>
          <w:p w14:paraId="662BE64B" w14:textId="494D5680" w:rsidR="00FC1B2C" w:rsidRPr="004F5F30" w:rsidRDefault="00FB7FEA" w:rsidP="00FC1B2C">
            <w:pPr>
              <w:pStyle w:val="NoSpacing"/>
              <w:rPr>
                <w:color w:val="000000" w:themeColor="text1"/>
              </w:rPr>
            </w:pPr>
            <w:r w:rsidRPr="004F5F30">
              <w:rPr>
                <w:color w:val="000000" w:themeColor="text1"/>
              </w:rPr>
              <w:t>5+1*</w:t>
            </w:r>
          </w:p>
        </w:tc>
      </w:tr>
      <w:tr w:rsidR="00F63142" w:rsidRPr="004F5F30" w14:paraId="1926EE98" w14:textId="77777777" w:rsidTr="004F5F30">
        <w:tc>
          <w:tcPr>
            <w:tcW w:w="1278" w:type="dxa"/>
          </w:tcPr>
          <w:p w14:paraId="4531C41E" w14:textId="747E5FD7" w:rsidR="00FC1B2C" w:rsidRPr="004F5F30" w:rsidRDefault="00FB7FEA" w:rsidP="00FC1B2C">
            <w:pPr>
              <w:pStyle w:val="NoSpacing"/>
              <w:rPr>
                <w:color w:val="000000" w:themeColor="text1"/>
              </w:rPr>
            </w:pPr>
            <w:r w:rsidRPr="004F5F30">
              <w:rPr>
                <w:color w:val="000000" w:themeColor="text1"/>
              </w:rPr>
              <w:t>4</w:t>
            </w:r>
          </w:p>
        </w:tc>
        <w:tc>
          <w:tcPr>
            <w:tcW w:w="2569" w:type="dxa"/>
          </w:tcPr>
          <w:p w14:paraId="213D7F2D" w14:textId="77777777" w:rsidR="00FC1B2C" w:rsidRPr="004F5F30" w:rsidRDefault="00FC1B2C" w:rsidP="00FC1B2C">
            <w:pPr>
              <w:pStyle w:val="NoSpacing"/>
              <w:rPr>
                <w:color w:val="000000" w:themeColor="text1"/>
              </w:rPr>
            </w:pPr>
            <w:r w:rsidRPr="004F5F30">
              <w:rPr>
                <w:color w:val="000000" w:themeColor="text1"/>
              </w:rPr>
              <w:t>Steno</w:t>
            </w:r>
          </w:p>
        </w:tc>
        <w:tc>
          <w:tcPr>
            <w:tcW w:w="2281" w:type="dxa"/>
          </w:tcPr>
          <w:p w14:paraId="4F44B7BD" w14:textId="77777777" w:rsidR="00FC1B2C" w:rsidRPr="004F5F30" w:rsidRDefault="00FC1B2C" w:rsidP="00FC1B2C">
            <w:pPr>
              <w:pStyle w:val="NoSpacing"/>
              <w:rPr>
                <w:color w:val="000000" w:themeColor="text1"/>
              </w:rPr>
            </w:pPr>
            <w:r w:rsidRPr="004F5F30">
              <w:rPr>
                <w:color w:val="000000" w:themeColor="text1"/>
              </w:rPr>
              <w:t>01</w:t>
            </w:r>
          </w:p>
        </w:tc>
        <w:tc>
          <w:tcPr>
            <w:tcW w:w="3114" w:type="dxa"/>
          </w:tcPr>
          <w:p w14:paraId="1A49B810" w14:textId="77777777" w:rsidR="00FC1B2C" w:rsidRPr="004F5F30" w:rsidRDefault="00FC1B2C" w:rsidP="00FC1B2C">
            <w:pPr>
              <w:pStyle w:val="NoSpacing"/>
              <w:rPr>
                <w:color w:val="000000" w:themeColor="text1"/>
              </w:rPr>
            </w:pPr>
            <w:r w:rsidRPr="004F5F30">
              <w:rPr>
                <w:color w:val="000000" w:themeColor="text1"/>
              </w:rPr>
              <w:t>00</w:t>
            </w:r>
          </w:p>
        </w:tc>
      </w:tr>
      <w:tr w:rsidR="00F63142" w:rsidRPr="004F5F30" w14:paraId="5B8645E1" w14:textId="77777777" w:rsidTr="004F5F30">
        <w:tc>
          <w:tcPr>
            <w:tcW w:w="1278" w:type="dxa"/>
          </w:tcPr>
          <w:p w14:paraId="059BFA37" w14:textId="2F2FC2A7" w:rsidR="00FC1B2C" w:rsidRPr="004F5F30" w:rsidRDefault="00FB7FEA" w:rsidP="00FC1B2C">
            <w:pPr>
              <w:pStyle w:val="NoSpacing"/>
              <w:rPr>
                <w:color w:val="000000" w:themeColor="text1"/>
              </w:rPr>
            </w:pPr>
            <w:r w:rsidRPr="004F5F30">
              <w:rPr>
                <w:color w:val="000000" w:themeColor="text1"/>
              </w:rPr>
              <w:t>5</w:t>
            </w:r>
          </w:p>
        </w:tc>
        <w:tc>
          <w:tcPr>
            <w:tcW w:w="2569" w:type="dxa"/>
          </w:tcPr>
          <w:p w14:paraId="4BDABDE9" w14:textId="77777777" w:rsidR="00FC1B2C" w:rsidRPr="004F5F30" w:rsidRDefault="00FC1B2C" w:rsidP="00FC1B2C">
            <w:pPr>
              <w:pStyle w:val="NoSpacing"/>
              <w:rPr>
                <w:color w:val="000000" w:themeColor="text1"/>
              </w:rPr>
            </w:pPr>
            <w:r w:rsidRPr="004F5F30">
              <w:rPr>
                <w:color w:val="000000" w:themeColor="text1"/>
              </w:rPr>
              <w:t>Peon</w:t>
            </w:r>
          </w:p>
        </w:tc>
        <w:tc>
          <w:tcPr>
            <w:tcW w:w="2281" w:type="dxa"/>
          </w:tcPr>
          <w:p w14:paraId="21B47ABF" w14:textId="77777777" w:rsidR="00FC1B2C" w:rsidRPr="004F5F30" w:rsidRDefault="00FC1B2C" w:rsidP="00FC1B2C">
            <w:pPr>
              <w:pStyle w:val="NoSpacing"/>
              <w:rPr>
                <w:color w:val="000000" w:themeColor="text1"/>
              </w:rPr>
            </w:pPr>
            <w:r w:rsidRPr="004F5F30">
              <w:rPr>
                <w:color w:val="000000" w:themeColor="text1"/>
              </w:rPr>
              <w:t>01</w:t>
            </w:r>
          </w:p>
        </w:tc>
        <w:tc>
          <w:tcPr>
            <w:tcW w:w="3114" w:type="dxa"/>
          </w:tcPr>
          <w:p w14:paraId="23D5C8D5" w14:textId="081AB9CC" w:rsidR="00FC1B2C" w:rsidRPr="004F5F30" w:rsidRDefault="00FB7FEA" w:rsidP="00FC1B2C">
            <w:pPr>
              <w:pStyle w:val="NoSpacing"/>
              <w:rPr>
                <w:color w:val="000000" w:themeColor="text1"/>
              </w:rPr>
            </w:pPr>
            <w:r w:rsidRPr="004F5F30">
              <w:rPr>
                <w:color w:val="000000" w:themeColor="text1"/>
              </w:rPr>
              <w:t>01*</w:t>
            </w:r>
          </w:p>
        </w:tc>
      </w:tr>
    </w:tbl>
    <w:p w14:paraId="1880DB4C" w14:textId="77777777" w:rsidR="00F77BA8" w:rsidRPr="00F63142" w:rsidRDefault="00FC1B2C" w:rsidP="00F77BA8">
      <w:pPr>
        <w:rPr>
          <w:rFonts w:ascii="Cambria" w:hAnsi="Cambria"/>
          <w:color w:val="000000" w:themeColor="text1"/>
        </w:rPr>
      </w:pPr>
      <w:r w:rsidRPr="00F63142">
        <w:rPr>
          <w:rFonts w:ascii="Cambria" w:hAnsi="Cambria"/>
          <w:color w:val="000000" w:themeColor="text1"/>
        </w:rPr>
        <w:t>*on contract through contractor/HKRNL</w:t>
      </w:r>
    </w:p>
    <w:p w14:paraId="7D07DE48" w14:textId="77777777" w:rsidR="00FC1B2C" w:rsidRPr="00F63142" w:rsidRDefault="003D694B" w:rsidP="00E6342C">
      <w:pPr>
        <w:spacing w:after="120"/>
        <w:ind w:right="-634"/>
        <w:rPr>
          <w:rFonts w:ascii="Cambria" w:hAnsi="Cambria"/>
          <w:b/>
          <w:color w:val="000000" w:themeColor="text1"/>
        </w:rPr>
      </w:pPr>
      <w:r w:rsidRPr="00F63142">
        <w:rPr>
          <w:rFonts w:ascii="Cambria" w:hAnsi="Cambria"/>
          <w:b/>
          <w:color w:val="000000" w:themeColor="text1"/>
        </w:rPr>
        <w:tab/>
      </w:r>
    </w:p>
    <w:p w14:paraId="163BB1B1" w14:textId="5D0DB722" w:rsidR="003D694B" w:rsidRPr="00F63142" w:rsidRDefault="003D694B" w:rsidP="00F937AC">
      <w:pPr>
        <w:spacing w:after="120"/>
        <w:ind w:left="180" w:right="-634" w:hanging="814"/>
        <w:rPr>
          <w:rFonts w:ascii="Cambria" w:hAnsi="Cambria"/>
          <w:b/>
          <w:color w:val="000000" w:themeColor="text1"/>
        </w:rPr>
      </w:pPr>
      <w:r w:rsidRPr="00F63142">
        <w:rPr>
          <w:rFonts w:ascii="Cambria" w:hAnsi="Cambria"/>
          <w:b/>
          <w:color w:val="000000" w:themeColor="text1"/>
        </w:rPr>
        <w:t xml:space="preserve">VII) </w:t>
      </w:r>
      <w:r w:rsidR="00E6342C">
        <w:rPr>
          <w:rFonts w:ascii="Cambria" w:hAnsi="Cambria"/>
          <w:b/>
          <w:color w:val="000000" w:themeColor="text1"/>
        </w:rPr>
        <w:t xml:space="preserve"> </w:t>
      </w:r>
      <w:proofErr w:type="gramStart"/>
      <w:r w:rsidRPr="00F63142">
        <w:rPr>
          <w:rFonts w:ascii="Cambria" w:hAnsi="Cambria"/>
          <w:b/>
          <w:color w:val="000000" w:themeColor="text1"/>
        </w:rPr>
        <w:t>a</w:t>
      </w:r>
      <w:proofErr w:type="gramEnd"/>
      <w:r w:rsidRPr="00F63142">
        <w:rPr>
          <w:rFonts w:ascii="Cambria" w:hAnsi="Cambria"/>
          <w:b/>
          <w:color w:val="000000" w:themeColor="text1"/>
        </w:rPr>
        <w:t>)</w:t>
      </w:r>
      <w:r w:rsidR="00F937AC">
        <w:rPr>
          <w:rFonts w:ascii="Cambria" w:hAnsi="Cambria"/>
          <w:b/>
          <w:color w:val="000000" w:themeColor="text1"/>
        </w:rPr>
        <w:t xml:space="preserve"> </w:t>
      </w:r>
      <w:r w:rsidRPr="00F63142">
        <w:rPr>
          <w:rFonts w:ascii="Cambria" w:hAnsi="Cambria"/>
          <w:b/>
          <w:color w:val="000000" w:themeColor="text1"/>
        </w:rPr>
        <w:t xml:space="preserve">Students detail in respect of M.Sc., </w:t>
      </w:r>
      <w:proofErr w:type="spellStart"/>
      <w:r w:rsidRPr="00F63142">
        <w:rPr>
          <w:rFonts w:ascii="Cambria" w:hAnsi="Cambria"/>
          <w:b/>
          <w:color w:val="000000" w:themeColor="text1"/>
        </w:rPr>
        <w:t>M.Tech</w:t>
      </w:r>
      <w:proofErr w:type="spellEnd"/>
      <w:r w:rsidRPr="00F63142">
        <w:rPr>
          <w:rFonts w:ascii="Cambria" w:hAnsi="Cambria"/>
          <w:b/>
          <w:color w:val="000000" w:themeColor="text1"/>
        </w:rPr>
        <w:t xml:space="preserve">., </w:t>
      </w:r>
      <w:proofErr w:type="spellStart"/>
      <w:r w:rsidRPr="00F63142">
        <w:rPr>
          <w:rFonts w:ascii="Cambria" w:hAnsi="Cambria"/>
          <w:b/>
          <w:color w:val="000000" w:themeColor="text1"/>
        </w:rPr>
        <w:t>M.Pharm</w:t>
      </w:r>
      <w:proofErr w:type="spellEnd"/>
      <w:r w:rsidRPr="00F63142">
        <w:rPr>
          <w:rFonts w:ascii="Cambria" w:hAnsi="Cambria"/>
          <w:b/>
          <w:color w:val="000000" w:themeColor="text1"/>
        </w:rPr>
        <w:t xml:space="preserve">., </w:t>
      </w:r>
      <w:proofErr w:type="spellStart"/>
      <w:r w:rsidRPr="00F63142">
        <w:rPr>
          <w:rFonts w:ascii="Cambria" w:hAnsi="Cambria"/>
          <w:b/>
          <w:color w:val="000000" w:themeColor="text1"/>
        </w:rPr>
        <w:t>M.Ph.Th</w:t>
      </w:r>
      <w:proofErr w:type="spellEnd"/>
      <w:r w:rsidRPr="00F63142">
        <w:rPr>
          <w:rFonts w:ascii="Cambria" w:hAnsi="Cambria"/>
          <w:b/>
          <w:color w:val="000000" w:themeColor="text1"/>
        </w:rPr>
        <w:t xml:space="preserve">.,  M.Com., MBA and MCA </w:t>
      </w:r>
      <w:proofErr w:type="spellStart"/>
      <w:r w:rsidRPr="00F63142">
        <w:rPr>
          <w:rFonts w:ascii="Cambria" w:hAnsi="Cambria"/>
          <w:b/>
          <w:color w:val="000000" w:themeColor="text1"/>
        </w:rPr>
        <w:t>Programmes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2070"/>
        <w:gridCol w:w="2700"/>
      </w:tblGrid>
      <w:tr w:rsidR="00F63142" w:rsidRPr="00F63142" w14:paraId="4161795A" w14:textId="77777777" w:rsidTr="00F77BA8">
        <w:tc>
          <w:tcPr>
            <w:tcW w:w="1908" w:type="dxa"/>
          </w:tcPr>
          <w:p w14:paraId="0B1C98B0" w14:textId="77777777" w:rsidR="00F77BA8" w:rsidRPr="00F63142" w:rsidRDefault="00F77BA8" w:rsidP="00F77BA8">
            <w:pPr>
              <w:rPr>
                <w:i/>
                <w:color w:val="000000" w:themeColor="text1"/>
              </w:rPr>
            </w:pPr>
            <w:proofErr w:type="spellStart"/>
            <w:r w:rsidRPr="00F63142">
              <w:rPr>
                <w:i/>
                <w:color w:val="000000" w:themeColor="text1"/>
              </w:rPr>
              <w:t>Programme</w:t>
            </w:r>
            <w:proofErr w:type="spellEnd"/>
          </w:p>
        </w:tc>
        <w:tc>
          <w:tcPr>
            <w:tcW w:w="1440" w:type="dxa"/>
          </w:tcPr>
          <w:p w14:paraId="631A530E" w14:textId="77777777" w:rsidR="00F77BA8" w:rsidRPr="00F63142" w:rsidRDefault="00F77BA8" w:rsidP="00F77BA8">
            <w:pPr>
              <w:rPr>
                <w:i/>
                <w:color w:val="000000" w:themeColor="text1"/>
              </w:rPr>
            </w:pPr>
            <w:r w:rsidRPr="00F63142">
              <w:rPr>
                <w:i/>
                <w:color w:val="000000" w:themeColor="text1"/>
              </w:rPr>
              <w:t>Sanctioned Intake</w:t>
            </w:r>
          </w:p>
        </w:tc>
        <w:tc>
          <w:tcPr>
            <w:tcW w:w="2070" w:type="dxa"/>
          </w:tcPr>
          <w:p w14:paraId="03F125FE" w14:textId="77777777" w:rsidR="00F77BA8" w:rsidRPr="00F63142" w:rsidRDefault="00F77BA8" w:rsidP="00F77BA8">
            <w:pPr>
              <w:rPr>
                <w:i/>
                <w:color w:val="000000" w:themeColor="text1"/>
              </w:rPr>
            </w:pPr>
            <w:r w:rsidRPr="00F63142">
              <w:rPr>
                <w:i/>
                <w:color w:val="000000" w:themeColor="text1"/>
              </w:rPr>
              <w:t>Students admitted 1</w:t>
            </w:r>
            <w:r w:rsidRPr="00F63142">
              <w:rPr>
                <w:i/>
                <w:color w:val="000000" w:themeColor="text1"/>
                <w:vertAlign w:val="superscript"/>
              </w:rPr>
              <w:t>st</w:t>
            </w:r>
            <w:r w:rsidRPr="00F63142">
              <w:rPr>
                <w:i/>
                <w:color w:val="000000" w:themeColor="text1"/>
              </w:rPr>
              <w:t xml:space="preserve"> Year</w:t>
            </w:r>
          </w:p>
        </w:tc>
        <w:tc>
          <w:tcPr>
            <w:tcW w:w="2700" w:type="dxa"/>
          </w:tcPr>
          <w:p w14:paraId="554B35F2" w14:textId="77777777" w:rsidR="00F77BA8" w:rsidRPr="00F63142" w:rsidRDefault="00F77BA8" w:rsidP="00F77BA8">
            <w:pPr>
              <w:rPr>
                <w:i/>
                <w:color w:val="000000" w:themeColor="text1"/>
              </w:rPr>
            </w:pPr>
            <w:r w:rsidRPr="00F63142">
              <w:rPr>
                <w:i/>
                <w:color w:val="000000" w:themeColor="text1"/>
              </w:rPr>
              <w:t>Students Present in Final Year</w:t>
            </w:r>
          </w:p>
        </w:tc>
      </w:tr>
      <w:tr w:rsidR="00220EDC" w:rsidRPr="00F63142" w14:paraId="34161157" w14:textId="77777777" w:rsidTr="00F77BA8">
        <w:trPr>
          <w:trHeight w:val="431"/>
        </w:trPr>
        <w:tc>
          <w:tcPr>
            <w:tcW w:w="1908" w:type="dxa"/>
          </w:tcPr>
          <w:p w14:paraId="537955E0" w14:textId="77777777" w:rsidR="00220EDC" w:rsidRPr="00F63142" w:rsidRDefault="00220EDC" w:rsidP="00F77BA8">
            <w:pPr>
              <w:jc w:val="center"/>
              <w:rPr>
                <w:color w:val="000000" w:themeColor="text1"/>
              </w:rPr>
            </w:pPr>
            <w:proofErr w:type="spellStart"/>
            <w:r w:rsidRPr="00F63142">
              <w:rPr>
                <w:color w:val="000000" w:themeColor="text1"/>
              </w:rPr>
              <w:t>M.Tech</w:t>
            </w:r>
            <w:proofErr w:type="spellEnd"/>
            <w:r w:rsidRPr="00F63142">
              <w:rPr>
                <w:color w:val="000000" w:themeColor="text1"/>
              </w:rPr>
              <w:t>.</w:t>
            </w:r>
          </w:p>
        </w:tc>
        <w:tc>
          <w:tcPr>
            <w:tcW w:w="1440" w:type="dxa"/>
          </w:tcPr>
          <w:p w14:paraId="70E04697" w14:textId="77777777" w:rsidR="00220EDC" w:rsidRPr="00F63142" w:rsidRDefault="00220EDC" w:rsidP="00F77BA8">
            <w:pPr>
              <w:jc w:val="center"/>
              <w:rPr>
                <w:color w:val="000000" w:themeColor="text1"/>
              </w:rPr>
            </w:pPr>
            <w:r w:rsidRPr="00F63142">
              <w:rPr>
                <w:color w:val="000000" w:themeColor="text1"/>
              </w:rPr>
              <w:t>20</w:t>
            </w:r>
          </w:p>
        </w:tc>
        <w:tc>
          <w:tcPr>
            <w:tcW w:w="2070" w:type="dxa"/>
          </w:tcPr>
          <w:p w14:paraId="6701155A" w14:textId="6D8972F1" w:rsidR="00220EDC" w:rsidRPr="00F63142" w:rsidRDefault="00220EDC" w:rsidP="00F77BA8">
            <w:pPr>
              <w:jc w:val="center"/>
              <w:rPr>
                <w:color w:val="000000" w:themeColor="text1"/>
              </w:rPr>
            </w:pPr>
            <w:r>
              <w:rPr>
                <w:color w:val="000000" w:themeColor="text1"/>
              </w:rPr>
              <w:t>Zero Session</w:t>
            </w:r>
          </w:p>
        </w:tc>
        <w:tc>
          <w:tcPr>
            <w:tcW w:w="2700" w:type="dxa"/>
          </w:tcPr>
          <w:p w14:paraId="2F9CF955" w14:textId="71C6D66D" w:rsidR="00220EDC" w:rsidRPr="00F63142" w:rsidRDefault="00220EDC" w:rsidP="00F77BA8">
            <w:pPr>
              <w:rPr>
                <w:color w:val="000000" w:themeColor="text1"/>
              </w:rPr>
            </w:pPr>
            <w:r>
              <w:rPr>
                <w:color w:val="000000" w:themeColor="text1"/>
              </w:rPr>
              <w:t>Zero Session</w:t>
            </w:r>
          </w:p>
        </w:tc>
      </w:tr>
      <w:tr w:rsidR="00220EDC" w:rsidRPr="00F63142" w14:paraId="712BF8CC" w14:textId="77777777" w:rsidTr="00F77BA8">
        <w:tc>
          <w:tcPr>
            <w:tcW w:w="1908" w:type="dxa"/>
          </w:tcPr>
          <w:p w14:paraId="4DA3F9D1" w14:textId="77777777" w:rsidR="00220EDC" w:rsidRPr="00F63142" w:rsidRDefault="00220EDC" w:rsidP="00F77BA8">
            <w:pPr>
              <w:jc w:val="center"/>
              <w:rPr>
                <w:color w:val="000000" w:themeColor="text1"/>
              </w:rPr>
            </w:pPr>
            <w:r w:rsidRPr="00F63142">
              <w:rPr>
                <w:color w:val="000000" w:themeColor="text1"/>
              </w:rPr>
              <w:t>M.Sc.</w:t>
            </w:r>
          </w:p>
        </w:tc>
        <w:tc>
          <w:tcPr>
            <w:tcW w:w="1440" w:type="dxa"/>
          </w:tcPr>
          <w:p w14:paraId="53C6B567" w14:textId="70F86877" w:rsidR="00220EDC" w:rsidRPr="00F63142" w:rsidRDefault="00220EDC" w:rsidP="000B4443">
            <w:pPr>
              <w:jc w:val="center"/>
              <w:rPr>
                <w:color w:val="000000" w:themeColor="text1"/>
              </w:rPr>
            </w:pPr>
            <w:r>
              <w:rPr>
                <w:color w:val="000000" w:themeColor="text1"/>
              </w:rPr>
              <w:t>50</w:t>
            </w:r>
          </w:p>
        </w:tc>
        <w:tc>
          <w:tcPr>
            <w:tcW w:w="2070" w:type="dxa"/>
          </w:tcPr>
          <w:p w14:paraId="092A0098" w14:textId="056BCA4E" w:rsidR="00220EDC" w:rsidRPr="00F63142" w:rsidRDefault="00220EDC" w:rsidP="00F77BA8">
            <w:pPr>
              <w:jc w:val="center"/>
              <w:rPr>
                <w:color w:val="000000" w:themeColor="text1"/>
              </w:rPr>
            </w:pPr>
            <w:r>
              <w:rPr>
                <w:color w:val="000000" w:themeColor="text1"/>
              </w:rPr>
              <w:t>36</w:t>
            </w:r>
          </w:p>
        </w:tc>
        <w:tc>
          <w:tcPr>
            <w:tcW w:w="2700" w:type="dxa"/>
          </w:tcPr>
          <w:p w14:paraId="2B658855" w14:textId="33BE94F4" w:rsidR="00220EDC" w:rsidRPr="00F63142" w:rsidRDefault="00220EDC" w:rsidP="00F77BA8">
            <w:pPr>
              <w:rPr>
                <w:color w:val="000000" w:themeColor="text1"/>
              </w:rPr>
            </w:pPr>
            <w:r>
              <w:rPr>
                <w:color w:val="000000" w:themeColor="text1"/>
              </w:rPr>
              <w:t>44</w:t>
            </w:r>
          </w:p>
        </w:tc>
      </w:tr>
    </w:tbl>
    <w:p w14:paraId="48CBD192" w14:textId="77777777" w:rsidR="000B4443" w:rsidRPr="00F63142" w:rsidRDefault="000B4443" w:rsidP="00C26FCF">
      <w:pPr>
        <w:tabs>
          <w:tab w:val="left" w:pos="540"/>
        </w:tabs>
        <w:spacing w:line="240" w:lineRule="atLeast"/>
        <w:rPr>
          <w:rFonts w:ascii="Cambria" w:hAnsi="Cambria"/>
          <w:b/>
          <w:color w:val="000000" w:themeColor="text1"/>
        </w:rPr>
      </w:pPr>
    </w:p>
    <w:p w14:paraId="7827150B" w14:textId="77777777" w:rsidR="00910F54" w:rsidRPr="00F63142" w:rsidRDefault="00910F54" w:rsidP="00C26FCF">
      <w:pPr>
        <w:tabs>
          <w:tab w:val="left" w:pos="540"/>
        </w:tabs>
        <w:spacing w:line="240" w:lineRule="atLeast"/>
        <w:rPr>
          <w:rFonts w:ascii="Cambria" w:hAnsi="Cambria"/>
          <w:b/>
          <w:color w:val="000000" w:themeColor="text1"/>
        </w:rPr>
      </w:pPr>
    </w:p>
    <w:p w14:paraId="0E5F3EA9" w14:textId="5845F091" w:rsidR="003D694B" w:rsidRPr="00F63142" w:rsidRDefault="003D694B" w:rsidP="00F937AC">
      <w:pPr>
        <w:spacing w:line="240" w:lineRule="atLeast"/>
        <w:rPr>
          <w:rFonts w:ascii="Cambria" w:hAnsi="Cambria"/>
          <w:b/>
          <w:color w:val="000000" w:themeColor="text1"/>
        </w:rPr>
      </w:pPr>
      <w:r w:rsidRPr="00F63142">
        <w:rPr>
          <w:rFonts w:ascii="Cambria" w:hAnsi="Cambria"/>
          <w:b/>
          <w:color w:val="000000" w:themeColor="text1"/>
        </w:rPr>
        <w:t>b)</w:t>
      </w:r>
      <w:r w:rsidR="00C26FCF" w:rsidRPr="00F63142">
        <w:rPr>
          <w:rFonts w:ascii="Cambria" w:hAnsi="Cambria"/>
          <w:b/>
          <w:color w:val="000000" w:themeColor="text1"/>
        </w:rPr>
        <w:tab/>
      </w:r>
      <w:r w:rsidRPr="00F63142">
        <w:rPr>
          <w:rFonts w:ascii="Cambria" w:hAnsi="Cambria"/>
          <w:b/>
          <w:color w:val="000000" w:themeColor="text1"/>
        </w:rPr>
        <w:t xml:space="preserve">Students detail in respect of </w:t>
      </w:r>
      <w:proofErr w:type="spellStart"/>
      <w:r w:rsidRPr="00F63142">
        <w:rPr>
          <w:rFonts w:ascii="Cambria" w:hAnsi="Cambria"/>
          <w:b/>
          <w:color w:val="000000" w:themeColor="text1"/>
        </w:rPr>
        <w:t>B.Tech</w:t>
      </w:r>
      <w:proofErr w:type="spellEnd"/>
      <w:r w:rsidR="00F937AC">
        <w:rPr>
          <w:rFonts w:ascii="Cambria" w:hAnsi="Cambria"/>
          <w:b/>
          <w:color w:val="000000" w:themeColor="text1"/>
        </w:rPr>
        <w:t xml:space="preserve"> (Food Technology)</w:t>
      </w:r>
      <w:r w:rsidRPr="00F63142">
        <w:rPr>
          <w:rFonts w:ascii="Cambria" w:hAnsi="Cambria"/>
          <w:b/>
          <w:color w:val="000000" w:themeColor="text1"/>
        </w:rPr>
        <w:t> </w:t>
      </w:r>
      <w:proofErr w:type="spellStart"/>
      <w:r w:rsidRPr="00F63142">
        <w:rPr>
          <w:rFonts w:ascii="Cambria" w:hAnsi="Cambria"/>
          <w:b/>
          <w:color w:val="000000" w:themeColor="text1"/>
        </w:rPr>
        <w:t>Programmes</w:t>
      </w:r>
      <w:proofErr w:type="spellEnd"/>
    </w:p>
    <w:p w14:paraId="76F39004" w14:textId="76F1FC26" w:rsidR="003D694B" w:rsidRPr="00F63142" w:rsidRDefault="003D694B" w:rsidP="003D694B">
      <w:pPr>
        <w:tabs>
          <w:tab w:val="left" w:pos="2310"/>
        </w:tabs>
        <w:spacing w:line="240" w:lineRule="atLeast"/>
        <w:ind w:left="-1530" w:firstLine="1256"/>
        <w:rPr>
          <w:rFonts w:ascii="Cambria" w:hAnsi="Cambria"/>
          <w:b/>
          <w:color w:val="000000" w:themeColor="text1"/>
        </w:rPr>
      </w:pPr>
      <w:r w:rsidRPr="00F63142">
        <w:rPr>
          <w:rFonts w:ascii="Cambria" w:hAnsi="Cambria"/>
          <w:b/>
          <w:color w:val="000000" w:themeColor="text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126"/>
        <w:gridCol w:w="1324"/>
        <w:gridCol w:w="1082"/>
        <w:gridCol w:w="1557"/>
        <w:gridCol w:w="1864"/>
      </w:tblGrid>
      <w:tr w:rsidR="00F63142" w:rsidRPr="00F63142" w14:paraId="05E8876B" w14:textId="77777777" w:rsidTr="00F77BA8">
        <w:trPr>
          <w:trHeight w:val="332"/>
        </w:trPr>
        <w:tc>
          <w:tcPr>
            <w:tcW w:w="2450" w:type="dxa"/>
            <w:gridSpan w:val="2"/>
          </w:tcPr>
          <w:p w14:paraId="78E8D340"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1</w:t>
            </w:r>
            <w:r w:rsidRPr="00F63142">
              <w:rPr>
                <w:rFonts w:ascii="Cambria" w:hAnsi="Cambria"/>
                <w:b/>
                <w:color w:val="000000" w:themeColor="text1"/>
                <w:vertAlign w:val="superscript"/>
              </w:rPr>
              <w:t>st</w:t>
            </w:r>
            <w:r w:rsidRPr="00F63142">
              <w:rPr>
                <w:rFonts w:ascii="Cambria" w:hAnsi="Cambria"/>
                <w:b/>
                <w:color w:val="000000" w:themeColor="text1"/>
              </w:rPr>
              <w:t xml:space="preserve"> year</w:t>
            </w:r>
          </w:p>
        </w:tc>
        <w:tc>
          <w:tcPr>
            <w:tcW w:w="2406" w:type="dxa"/>
            <w:gridSpan w:val="2"/>
          </w:tcPr>
          <w:p w14:paraId="16FD2A60"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2</w:t>
            </w:r>
            <w:r w:rsidRPr="00F63142">
              <w:rPr>
                <w:rFonts w:ascii="Cambria" w:hAnsi="Cambria"/>
                <w:b/>
                <w:color w:val="000000" w:themeColor="text1"/>
                <w:vertAlign w:val="superscript"/>
              </w:rPr>
              <w:t>nd</w:t>
            </w:r>
            <w:r w:rsidRPr="00F63142">
              <w:rPr>
                <w:rFonts w:ascii="Cambria" w:hAnsi="Cambria"/>
                <w:b/>
                <w:color w:val="000000" w:themeColor="text1"/>
              </w:rPr>
              <w:t xml:space="preserve"> year</w:t>
            </w:r>
          </w:p>
        </w:tc>
        <w:tc>
          <w:tcPr>
            <w:tcW w:w="1557" w:type="dxa"/>
          </w:tcPr>
          <w:p w14:paraId="094F5C8D"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3</w:t>
            </w:r>
            <w:r w:rsidRPr="00F63142">
              <w:rPr>
                <w:rFonts w:ascii="Cambria" w:hAnsi="Cambria"/>
                <w:b/>
                <w:color w:val="000000" w:themeColor="text1"/>
                <w:vertAlign w:val="superscript"/>
              </w:rPr>
              <w:t>rd</w:t>
            </w:r>
            <w:r w:rsidRPr="00F63142">
              <w:rPr>
                <w:rFonts w:ascii="Cambria" w:hAnsi="Cambria"/>
                <w:b/>
                <w:color w:val="000000" w:themeColor="text1"/>
              </w:rPr>
              <w:t xml:space="preserve"> year</w:t>
            </w:r>
          </w:p>
        </w:tc>
        <w:tc>
          <w:tcPr>
            <w:tcW w:w="1864" w:type="dxa"/>
          </w:tcPr>
          <w:p w14:paraId="449E3F20"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4</w:t>
            </w:r>
            <w:r w:rsidRPr="00F63142">
              <w:rPr>
                <w:rFonts w:ascii="Cambria" w:hAnsi="Cambria"/>
                <w:b/>
                <w:color w:val="000000" w:themeColor="text1"/>
                <w:vertAlign w:val="superscript"/>
              </w:rPr>
              <w:t>th</w:t>
            </w:r>
            <w:r w:rsidRPr="00F63142">
              <w:rPr>
                <w:rFonts w:ascii="Cambria" w:hAnsi="Cambria"/>
                <w:b/>
                <w:color w:val="000000" w:themeColor="text1"/>
              </w:rPr>
              <w:t xml:space="preserve"> year</w:t>
            </w:r>
          </w:p>
        </w:tc>
      </w:tr>
      <w:tr w:rsidR="00F63142" w:rsidRPr="00F63142" w14:paraId="67A8477E" w14:textId="77777777" w:rsidTr="00F77BA8">
        <w:trPr>
          <w:trHeight w:val="810"/>
        </w:trPr>
        <w:tc>
          <w:tcPr>
            <w:tcW w:w="1324" w:type="dxa"/>
          </w:tcPr>
          <w:p w14:paraId="449FD0B7"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Sanctioned</w:t>
            </w:r>
          </w:p>
          <w:p w14:paraId="4216C2D7"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Intake</w:t>
            </w:r>
          </w:p>
        </w:tc>
        <w:tc>
          <w:tcPr>
            <w:tcW w:w="1012" w:type="dxa"/>
          </w:tcPr>
          <w:p w14:paraId="7E3D7B15"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Students admitted</w:t>
            </w:r>
          </w:p>
        </w:tc>
        <w:tc>
          <w:tcPr>
            <w:tcW w:w="1324" w:type="dxa"/>
          </w:tcPr>
          <w:p w14:paraId="17A7D1B0"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Sanctioned intake through LEET</w:t>
            </w:r>
          </w:p>
        </w:tc>
        <w:tc>
          <w:tcPr>
            <w:tcW w:w="1037" w:type="dxa"/>
          </w:tcPr>
          <w:p w14:paraId="1C24068F"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 xml:space="preserve">Students </w:t>
            </w:r>
          </w:p>
          <w:p w14:paraId="2D1C6994"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 xml:space="preserve">Present </w:t>
            </w:r>
          </w:p>
        </w:tc>
        <w:tc>
          <w:tcPr>
            <w:tcW w:w="1557" w:type="dxa"/>
          </w:tcPr>
          <w:p w14:paraId="360B0D23"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 xml:space="preserve">Students Present </w:t>
            </w:r>
          </w:p>
        </w:tc>
        <w:tc>
          <w:tcPr>
            <w:tcW w:w="1864" w:type="dxa"/>
          </w:tcPr>
          <w:p w14:paraId="6103BE4C" w14:textId="77777777" w:rsidR="003D694B" w:rsidRPr="00F63142" w:rsidRDefault="003D694B" w:rsidP="00F77BA8">
            <w:pPr>
              <w:rPr>
                <w:rFonts w:ascii="Cambria" w:hAnsi="Cambria"/>
                <w:i/>
                <w:color w:val="000000" w:themeColor="text1"/>
              </w:rPr>
            </w:pPr>
            <w:r w:rsidRPr="00F63142">
              <w:rPr>
                <w:rFonts w:ascii="Cambria" w:hAnsi="Cambria"/>
                <w:i/>
                <w:color w:val="000000" w:themeColor="text1"/>
              </w:rPr>
              <w:t xml:space="preserve">Students Present </w:t>
            </w:r>
          </w:p>
        </w:tc>
      </w:tr>
      <w:tr w:rsidR="00E26AD7" w:rsidRPr="00F63142" w14:paraId="2FA31694" w14:textId="77777777" w:rsidTr="00E6342C">
        <w:trPr>
          <w:trHeight w:val="440"/>
        </w:trPr>
        <w:tc>
          <w:tcPr>
            <w:tcW w:w="1324" w:type="dxa"/>
          </w:tcPr>
          <w:p w14:paraId="3DCB9D77" w14:textId="77777777" w:rsidR="00F77BA8" w:rsidRPr="00F63142" w:rsidRDefault="00F77BA8" w:rsidP="00F77BA8">
            <w:pPr>
              <w:rPr>
                <w:color w:val="000000" w:themeColor="text1"/>
              </w:rPr>
            </w:pPr>
            <w:r w:rsidRPr="00F63142">
              <w:rPr>
                <w:color w:val="000000" w:themeColor="text1"/>
              </w:rPr>
              <w:t>30</w:t>
            </w:r>
          </w:p>
        </w:tc>
        <w:tc>
          <w:tcPr>
            <w:tcW w:w="1012" w:type="dxa"/>
          </w:tcPr>
          <w:p w14:paraId="4764BF43" w14:textId="53B16BD3" w:rsidR="00F77BA8" w:rsidRPr="00F63142" w:rsidRDefault="000B4443" w:rsidP="00F77BA8">
            <w:pPr>
              <w:rPr>
                <w:color w:val="000000" w:themeColor="text1"/>
              </w:rPr>
            </w:pPr>
            <w:r>
              <w:rPr>
                <w:color w:val="000000" w:themeColor="text1"/>
              </w:rPr>
              <w:t>30</w:t>
            </w:r>
          </w:p>
        </w:tc>
        <w:tc>
          <w:tcPr>
            <w:tcW w:w="1324" w:type="dxa"/>
          </w:tcPr>
          <w:p w14:paraId="7F0A4FCB" w14:textId="135A9FAC" w:rsidR="00F77BA8" w:rsidRPr="00F63142" w:rsidRDefault="000B4443" w:rsidP="00F77BA8">
            <w:pPr>
              <w:rPr>
                <w:color w:val="000000" w:themeColor="text1"/>
              </w:rPr>
            </w:pPr>
            <w:r>
              <w:rPr>
                <w:color w:val="000000" w:themeColor="text1"/>
              </w:rPr>
              <w:t>05</w:t>
            </w:r>
          </w:p>
        </w:tc>
        <w:tc>
          <w:tcPr>
            <w:tcW w:w="1037" w:type="dxa"/>
          </w:tcPr>
          <w:p w14:paraId="49A41283" w14:textId="68525A8F" w:rsidR="00F77BA8" w:rsidRPr="00F63142" w:rsidRDefault="000B4443" w:rsidP="00F77BA8">
            <w:pPr>
              <w:rPr>
                <w:color w:val="000000" w:themeColor="text1"/>
              </w:rPr>
            </w:pPr>
            <w:r>
              <w:rPr>
                <w:color w:val="000000" w:themeColor="text1"/>
              </w:rPr>
              <w:t>05</w:t>
            </w:r>
          </w:p>
        </w:tc>
        <w:tc>
          <w:tcPr>
            <w:tcW w:w="1557" w:type="dxa"/>
          </w:tcPr>
          <w:p w14:paraId="3666F77E" w14:textId="62472EAE" w:rsidR="00F77BA8" w:rsidRPr="00F63142" w:rsidRDefault="000B4443" w:rsidP="00F77BA8">
            <w:pPr>
              <w:rPr>
                <w:color w:val="000000" w:themeColor="text1"/>
              </w:rPr>
            </w:pPr>
            <w:r>
              <w:rPr>
                <w:color w:val="000000" w:themeColor="text1"/>
              </w:rPr>
              <w:t>29</w:t>
            </w:r>
          </w:p>
        </w:tc>
        <w:tc>
          <w:tcPr>
            <w:tcW w:w="1864" w:type="dxa"/>
          </w:tcPr>
          <w:p w14:paraId="273176B0" w14:textId="49AAC123" w:rsidR="00F77BA8" w:rsidRPr="00F63142" w:rsidRDefault="000B4443" w:rsidP="00F77BA8">
            <w:pPr>
              <w:rPr>
                <w:color w:val="000000" w:themeColor="text1"/>
              </w:rPr>
            </w:pPr>
            <w:r>
              <w:rPr>
                <w:color w:val="000000" w:themeColor="text1"/>
              </w:rPr>
              <w:t>20</w:t>
            </w:r>
          </w:p>
        </w:tc>
      </w:tr>
    </w:tbl>
    <w:p w14:paraId="1EA60109" w14:textId="77777777" w:rsidR="00CB4403" w:rsidRPr="00F63142" w:rsidRDefault="00CB4403" w:rsidP="00677541">
      <w:pPr>
        <w:spacing w:before="120" w:after="120"/>
        <w:rPr>
          <w:rFonts w:ascii="Cambria" w:hAnsi="Cambria"/>
          <w:b/>
          <w:color w:val="000000" w:themeColor="text1"/>
        </w:rPr>
      </w:pPr>
    </w:p>
    <w:p w14:paraId="618284DE" w14:textId="4897207C" w:rsidR="00CB4403" w:rsidRPr="00F63142" w:rsidRDefault="00F937AC" w:rsidP="00677541">
      <w:pPr>
        <w:spacing w:before="120" w:after="120"/>
        <w:rPr>
          <w:rFonts w:ascii="Cambria" w:hAnsi="Cambria"/>
          <w:b/>
          <w:color w:val="000000" w:themeColor="text1"/>
        </w:rPr>
      </w:pPr>
      <w:r>
        <w:rPr>
          <w:rFonts w:ascii="Cambria" w:hAnsi="Cambria"/>
          <w:b/>
          <w:color w:val="000000" w:themeColor="text1"/>
        </w:rPr>
        <w:lastRenderedPageBreak/>
        <w:t>C)</w:t>
      </w:r>
      <w:r>
        <w:rPr>
          <w:rFonts w:ascii="Cambria" w:hAnsi="Cambria"/>
          <w:b/>
          <w:color w:val="000000" w:themeColor="text1"/>
        </w:rPr>
        <w:tab/>
      </w:r>
      <w:r w:rsidR="000B4443">
        <w:rPr>
          <w:rFonts w:ascii="Cambria" w:hAnsi="Cambria"/>
          <w:b/>
          <w:color w:val="000000" w:themeColor="text1"/>
        </w:rPr>
        <w:t xml:space="preserve">Integrated </w:t>
      </w:r>
      <w:r w:rsidR="00CB4403" w:rsidRPr="00F63142">
        <w:rPr>
          <w:rFonts w:ascii="Cambria" w:hAnsi="Cambria"/>
          <w:b/>
          <w:color w:val="000000" w:themeColor="text1"/>
        </w:rPr>
        <w:t>B.Sc</w:t>
      </w:r>
      <w:proofErr w:type="gramStart"/>
      <w:r w:rsidR="00CB4403" w:rsidRPr="00F63142">
        <w:rPr>
          <w:rFonts w:ascii="Cambria" w:hAnsi="Cambria"/>
          <w:b/>
          <w:color w:val="000000" w:themeColor="text1"/>
        </w:rPr>
        <w:t>.</w:t>
      </w:r>
      <w:r w:rsidR="000B4443">
        <w:rPr>
          <w:rFonts w:ascii="Cambria" w:hAnsi="Cambria"/>
          <w:b/>
          <w:color w:val="000000" w:themeColor="text1"/>
        </w:rPr>
        <w:t>/</w:t>
      </w:r>
      <w:proofErr w:type="gramEnd"/>
      <w:r w:rsidR="000B4443">
        <w:rPr>
          <w:rFonts w:ascii="Cambria" w:hAnsi="Cambria"/>
          <w:b/>
          <w:color w:val="000000" w:themeColor="text1"/>
        </w:rPr>
        <w:t>B.Sc. (</w:t>
      </w:r>
      <w:proofErr w:type="spellStart"/>
      <w:r w:rsidR="000B4443">
        <w:rPr>
          <w:rFonts w:ascii="Cambria" w:hAnsi="Cambria"/>
          <w:b/>
          <w:color w:val="000000" w:themeColor="text1"/>
        </w:rPr>
        <w:t>Hons</w:t>
      </w:r>
      <w:proofErr w:type="spellEnd"/>
      <w:r w:rsidR="000B4443">
        <w:rPr>
          <w:rFonts w:ascii="Cambria" w:hAnsi="Cambria"/>
          <w:b/>
          <w:color w:val="000000" w:themeColor="text1"/>
        </w:rPr>
        <w:t xml:space="preserve">. </w:t>
      </w:r>
      <w:proofErr w:type="gramStart"/>
      <w:r w:rsidR="000B4443">
        <w:rPr>
          <w:rFonts w:ascii="Cambria" w:hAnsi="Cambria"/>
          <w:b/>
          <w:color w:val="000000" w:themeColor="text1"/>
        </w:rPr>
        <w:t>With Research) – M.Sc. Food Tech.</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126"/>
        <w:gridCol w:w="1888"/>
        <w:gridCol w:w="1890"/>
        <w:gridCol w:w="2250"/>
      </w:tblGrid>
      <w:tr w:rsidR="00F63142" w:rsidRPr="005232AF" w14:paraId="282CBAF6" w14:textId="77777777" w:rsidTr="00F3129C">
        <w:trPr>
          <w:trHeight w:val="332"/>
        </w:trPr>
        <w:tc>
          <w:tcPr>
            <w:tcW w:w="2450" w:type="dxa"/>
            <w:gridSpan w:val="2"/>
          </w:tcPr>
          <w:p w14:paraId="6730273E" w14:textId="77777777" w:rsidR="00CB4403" w:rsidRPr="005232AF" w:rsidRDefault="00CB4403" w:rsidP="00CB4403">
            <w:pPr>
              <w:rPr>
                <w:b/>
                <w:color w:val="000000" w:themeColor="text1"/>
              </w:rPr>
            </w:pPr>
            <w:r w:rsidRPr="005232AF">
              <w:rPr>
                <w:b/>
                <w:color w:val="000000" w:themeColor="text1"/>
              </w:rPr>
              <w:t>1</w:t>
            </w:r>
            <w:r w:rsidRPr="005232AF">
              <w:rPr>
                <w:b/>
                <w:color w:val="000000" w:themeColor="text1"/>
                <w:vertAlign w:val="superscript"/>
              </w:rPr>
              <w:t>st</w:t>
            </w:r>
            <w:r w:rsidRPr="005232AF">
              <w:rPr>
                <w:b/>
                <w:color w:val="000000" w:themeColor="text1"/>
              </w:rPr>
              <w:t xml:space="preserve"> year</w:t>
            </w:r>
          </w:p>
        </w:tc>
        <w:tc>
          <w:tcPr>
            <w:tcW w:w="1888" w:type="dxa"/>
          </w:tcPr>
          <w:p w14:paraId="3D5E5342" w14:textId="77777777" w:rsidR="00CB4403" w:rsidRPr="005232AF" w:rsidRDefault="00CB4403" w:rsidP="00CB4403">
            <w:pPr>
              <w:rPr>
                <w:b/>
                <w:color w:val="000000" w:themeColor="text1"/>
              </w:rPr>
            </w:pPr>
            <w:r w:rsidRPr="005232AF">
              <w:rPr>
                <w:b/>
                <w:color w:val="000000" w:themeColor="text1"/>
              </w:rPr>
              <w:t>2</w:t>
            </w:r>
            <w:r w:rsidRPr="005232AF">
              <w:rPr>
                <w:b/>
                <w:color w:val="000000" w:themeColor="text1"/>
                <w:vertAlign w:val="superscript"/>
              </w:rPr>
              <w:t>nd</w:t>
            </w:r>
            <w:r w:rsidRPr="005232AF">
              <w:rPr>
                <w:b/>
                <w:color w:val="000000" w:themeColor="text1"/>
              </w:rPr>
              <w:t xml:space="preserve"> year</w:t>
            </w:r>
          </w:p>
        </w:tc>
        <w:tc>
          <w:tcPr>
            <w:tcW w:w="1890" w:type="dxa"/>
          </w:tcPr>
          <w:p w14:paraId="66ACEDBB" w14:textId="77777777" w:rsidR="00CB4403" w:rsidRPr="005232AF" w:rsidRDefault="00CB4403" w:rsidP="00CB4403">
            <w:pPr>
              <w:rPr>
                <w:b/>
                <w:color w:val="000000" w:themeColor="text1"/>
              </w:rPr>
            </w:pPr>
            <w:r w:rsidRPr="005232AF">
              <w:rPr>
                <w:b/>
                <w:color w:val="000000" w:themeColor="text1"/>
              </w:rPr>
              <w:t>3</w:t>
            </w:r>
            <w:r w:rsidRPr="005232AF">
              <w:rPr>
                <w:b/>
                <w:color w:val="000000" w:themeColor="text1"/>
                <w:vertAlign w:val="superscript"/>
              </w:rPr>
              <w:t>rd</w:t>
            </w:r>
            <w:r w:rsidRPr="005232AF">
              <w:rPr>
                <w:b/>
                <w:color w:val="000000" w:themeColor="text1"/>
              </w:rPr>
              <w:t xml:space="preserve"> year</w:t>
            </w:r>
          </w:p>
        </w:tc>
        <w:tc>
          <w:tcPr>
            <w:tcW w:w="2250" w:type="dxa"/>
          </w:tcPr>
          <w:p w14:paraId="13290836" w14:textId="77777777" w:rsidR="00CB4403" w:rsidRPr="005232AF" w:rsidRDefault="00CB4403" w:rsidP="00CB4403">
            <w:pPr>
              <w:rPr>
                <w:b/>
                <w:color w:val="000000" w:themeColor="text1"/>
              </w:rPr>
            </w:pPr>
            <w:r w:rsidRPr="005232AF">
              <w:rPr>
                <w:b/>
                <w:color w:val="000000" w:themeColor="text1"/>
              </w:rPr>
              <w:t>4</w:t>
            </w:r>
            <w:r w:rsidRPr="005232AF">
              <w:rPr>
                <w:b/>
                <w:color w:val="000000" w:themeColor="text1"/>
                <w:vertAlign w:val="superscript"/>
              </w:rPr>
              <w:t>th</w:t>
            </w:r>
            <w:r w:rsidRPr="005232AF">
              <w:rPr>
                <w:b/>
                <w:color w:val="000000" w:themeColor="text1"/>
              </w:rPr>
              <w:t xml:space="preserve"> year</w:t>
            </w:r>
          </w:p>
        </w:tc>
      </w:tr>
      <w:tr w:rsidR="000B4443" w:rsidRPr="005232AF" w14:paraId="6776E550" w14:textId="77777777" w:rsidTr="00F3129C">
        <w:trPr>
          <w:trHeight w:val="810"/>
        </w:trPr>
        <w:tc>
          <w:tcPr>
            <w:tcW w:w="1324" w:type="dxa"/>
          </w:tcPr>
          <w:p w14:paraId="570D43CF" w14:textId="77777777" w:rsidR="000B4443" w:rsidRPr="005232AF" w:rsidRDefault="000B4443" w:rsidP="00CB4403">
            <w:pPr>
              <w:rPr>
                <w:i/>
                <w:color w:val="000000" w:themeColor="text1"/>
              </w:rPr>
            </w:pPr>
            <w:r w:rsidRPr="005232AF">
              <w:rPr>
                <w:i/>
                <w:color w:val="000000" w:themeColor="text1"/>
              </w:rPr>
              <w:t>Sanctioned</w:t>
            </w:r>
          </w:p>
          <w:p w14:paraId="32EF513D" w14:textId="77777777" w:rsidR="000B4443" w:rsidRPr="005232AF" w:rsidRDefault="000B4443" w:rsidP="00CB4403">
            <w:pPr>
              <w:rPr>
                <w:i/>
                <w:color w:val="000000" w:themeColor="text1"/>
              </w:rPr>
            </w:pPr>
            <w:r w:rsidRPr="005232AF">
              <w:rPr>
                <w:i/>
                <w:color w:val="000000" w:themeColor="text1"/>
              </w:rPr>
              <w:t>Intake</w:t>
            </w:r>
          </w:p>
        </w:tc>
        <w:tc>
          <w:tcPr>
            <w:tcW w:w="1126" w:type="dxa"/>
          </w:tcPr>
          <w:p w14:paraId="220C605D" w14:textId="77777777" w:rsidR="000B4443" w:rsidRPr="005232AF" w:rsidRDefault="000B4443" w:rsidP="00CB4403">
            <w:pPr>
              <w:rPr>
                <w:i/>
                <w:color w:val="000000" w:themeColor="text1"/>
              </w:rPr>
            </w:pPr>
            <w:r w:rsidRPr="005232AF">
              <w:rPr>
                <w:i/>
                <w:color w:val="000000" w:themeColor="text1"/>
              </w:rPr>
              <w:t>Students admitted</w:t>
            </w:r>
          </w:p>
        </w:tc>
        <w:tc>
          <w:tcPr>
            <w:tcW w:w="1888" w:type="dxa"/>
          </w:tcPr>
          <w:p w14:paraId="6684D366" w14:textId="77777777" w:rsidR="000B4443" w:rsidRPr="005232AF" w:rsidRDefault="000B4443" w:rsidP="00CB4403">
            <w:pPr>
              <w:rPr>
                <w:i/>
                <w:color w:val="000000" w:themeColor="text1"/>
              </w:rPr>
            </w:pPr>
            <w:r w:rsidRPr="005232AF">
              <w:rPr>
                <w:i/>
                <w:color w:val="000000" w:themeColor="text1"/>
              </w:rPr>
              <w:t xml:space="preserve">Students </w:t>
            </w:r>
          </w:p>
          <w:p w14:paraId="10AED5CF" w14:textId="77777777" w:rsidR="000B4443" w:rsidRPr="005232AF" w:rsidRDefault="000B4443" w:rsidP="00CB4403">
            <w:pPr>
              <w:rPr>
                <w:i/>
                <w:color w:val="000000" w:themeColor="text1"/>
              </w:rPr>
            </w:pPr>
            <w:r w:rsidRPr="005232AF">
              <w:rPr>
                <w:i/>
                <w:color w:val="000000" w:themeColor="text1"/>
              </w:rPr>
              <w:t xml:space="preserve">Present </w:t>
            </w:r>
          </w:p>
        </w:tc>
        <w:tc>
          <w:tcPr>
            <w:tcW w:w="1890" w:type="dxa"/>
          </w:tcPr>
          <w:p w14:paraId="1E4D334E" w14:textId="77777777" w:rsidR="000B4443" w:rsidRPr="005232AF" w:rsidRDefault="000B4443" w:rsidP="00CB4403">
            <w:pPr>
              <w:rPr>
                <w:i/>
                <w:color w:val="000000" w:themeColor="text1"/>
              </w:rPr>
            </w:pPr>
            <w:r w:rsidRPr="005232AF">
              <w:rPr>
                <w:i/>
                <w:color w:val="000000" w:themeColor="text1"/>
              </w:rPr>
              <w:t xml:space="preserve">Students Present </w:t>
            </w:r>
          </w:p>
        </w:tc>
        <w:tc>
          <w:tcPr>
            <w:tcW w:w="2250" w:type="dxa"/>
          </w:tcPr>
          <w:p w14:paraId="12B5E74B" w14:textId="77777777" w:rsidR="000B4443" w:rsidRPr="005232AF" w:rsidRDefault="000B4443" w:rsidP="00CB4403">
            <w:pPr>
              <w:rPr>
                <w:i/>
                <w:color w:val="000000" w:themeColor="text1"/>
              </w:rPr>
            </w:pPr>
            <w:r w:rsidRPr="005232AF">
              <w:rPr>
                <w:i/>
                <w:color w:val="000000" w:themeColor="text1"/>
              </w:rPr>
              <w:t xml:space="preserve">Students Present </w:t>
            </w:r>
          </w:p>
        </w:tc>
      </w:tr>
      <w:tr w:rsidR="000B4443" w:rsidRPr="005232AF" w14:paraId="290BCF06" w14:textId="77777777" w:rsidTr="00F3129C">
        <w:trPr>
          <w:trHeight w:val="485"/>
        </w:trPr>
        <w:tc>
          <w:tcPr>
            <w:tcW w:w="1324" w:type="dxa"/>
          </w:tcPr>
          <w:p w14:paraId="57480953" w14:textId="221AC57B" w:rsidR="000B4443" w:rsidRPr="005232AF" w:rsidRDefault="000B4443" w:rsidP="00CB4403">
            <w:pPr>
              <w:rPr>
                <w:color w:val="000000" w:themeColor="text1"/>
              </w:rPr>
            </w:pPr>
            <w:r w:rsidRPr="005232AF">
              <w:rPr>
                <w:color w:val="000000" w:themeColor="text1"/>
              </w:rPr>
              <w:t>55</w:t>
            </w:r>
          </w:p>
        </w:tc>
        <w:tc>
          <w:tcPr>
            <w:tcW w:w="1126" w:type="dxa"/>
          </w:tcPr>
          <w:p w14:paraId="019A9823" w14:textId="7A53612B" w:rsidR="000B4443" w:rsidRPr="005232AF" w:rsidRDefault="000B4443" w:rsidP="00CB4403">
            <w:pPr>
              <w:rPr>
                <w:color w:val="000000" w:themeColor="text1"/>
              </w:rPr>
            </w:pPr>
            <w:r w:rsidRPr="005232AF">
              <w:rPr>
                <w:color w:val="000000" w:themeColor="text1"/>
              </w:rPr>
              <w:t>55</w:t>
            </w:r>
          </w:p>
        </w:tc>
        <w:tc>
          <w:tcPr>
            <w:tcW w:w="1888" w:type="dxa"/>
          </w:tcPr>
          <w:p w14:paraId="66D0CEF7" w14:textId="0ACDF233" w:rsidR="000B4443" w:rsidRPr="005232AF" w:rsidRDefault="000B4443" w:rsidP="00CB4403">
            <w:pPr>
              <w:rPr>
                <w:color w:val="000000" w:themeColor="text1"/>
              </w:rPr>
            </w:pPr>
            <w:r w:rsidRPr="005232AF">
              <w:rPr>
                <w:color w:val="000000" w:themeColor="text1"/>
              </w:rPr>
              <w:t>37</w:t>
            </w:r>
          </w:p>
        </w:tc>
        <w:tc>
          <w:tcPr>
            <w:tcW w:w="1890" w:type="dxa"/>
          </w:tcPr>
          <w:p w14:paraId="73A0BACC" w14:textId="3FAEE51F" w:rsidR="000B4443" w:rsidRPr="005232AF" w:rsidRDefault="000B4443" w:rsidP="00CB4403">
            <w:pPr>
              <w:rPr>
                <w:color w:val="000000" w:themeColor="text1"/>
              </w:rPr>
            </w:pPr>
            <w:r w:rsidRPr="005232AF">
              <w:rPr>
                <w:color w:val="000000" w:themeColor="text1"/>
              </w:rPr>
              <w:t>--</w:t>
            </w:r>
          </w:p>
        </w:tc>
        <w:tc>
          <w:tcPr>
            <w:tcW w:w="2250" w:type="dxa"/>
          </w:tcPr>
          <w:p w14:paraId="782B1D31" w14:textId="05047779" w:rsidR="000B4443" w:rsidRPr="005232AF" w:rsidRDefault="000B4443" w:rsidP="00CB4403">
            <w:pPr>
              <w:rPr>
                <w:color w:val="000000" w:themeColor="text1"/>
              </w:rPr>
            </w:pPr>
            <w:r w:rsidRPr="005232AF">
              <w:rPr>
                <w:color w:val="000000" w:themeColor="text1"/>
              </w:rPr>
              <w:t>--</w:t>
            </w:r>
          </w:p>
        </w:tc>
      </w:tr>
    </w:tbl>
    <w:p w14:paraId="41BFA1D9" w14:textId="34CC34EE" w:rsidR="00CB4403" w:rsidRPr="00F63142" w:rsidRDefault="00F937AC" w:rsidP="00677541">
      <w:pPr>
        <w:spacing w:before="120" w:after="120"/>
        <w:rPr>
          <w:rFonts w:ascii="Cambria" w:hAnsi="Cambria"/>
          <w:b/>
          <w:color w:val="000000" w:themeColor="text1"/>
        </w:rPr>
      </w:pPr>
      <w:r>
        <w:rPr>
          <w:rFonts w:ascii="Cambria" w:hAnsi="Cambria"/>
          <w:b/>
          <w:color w:val="000000" w:themeColor="text1"/>
        </w:rPr>
        <w:t>D)</w:t>
      </w:r>
      <w:r>
        <w:rPr>
          <w:rFonts w:ascii="Cambria" w:hAnsi="Cambria"/>
          <w:b/>
          <w:color w:val="000000" w:themeColor="text1"/>
        </w:rPr>
        <w:tab/>
      </w:r>
      <w:proofErr w:type="spellStart"/>
      <w:r w:rsidR="00CB4403" w:rsidRPr="00F63142">
        <w:rPr>
          <w:rFonts w:ascii="Cambria" w:hAnsi="Cambria"/>
          <w:b/>
          <w:color w:val="000000" w:themeColor="text1"/>
        </w:rPr>
        <w:t>B.Voc</w:t>
      </w:r>
      <w:proofErr w:type="spellEnd"/>
      <w:r w:rsidR="00CB4403" w:rsidRPr="00F63142">
        <w:rPr>
          <w:rFonts w:ascii="Cambria" w:hAnsi="Cambria"/>
          <w:b/>
          <w:color w:val="000000" w:themeColor="text1"/>
        </w:rPr>
        <w:t>.</w:t>
      </w:r>
      <w:r>
        <w:rPr>
          <w:rFonts w:ascii="Cambria" w:hAnsi="Cambria"/>
          <w:b/>
          <w:color w:val="000000" w:themeColor="text1"/>
        </w:rPr>
        <w:t xml:space="preserve"> (Food Processing &amp; Engineering)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980"/>
        <w:gridCol w:w="1890"/>
        <w:gridCol w:w="2250"/>
      </w:tblGrid>
      <w:tr w:rsidR="000B4443" w:rsidRPr="005232AF" w14:paraId="7EF6A555" w14:textId="77777777" w:rsidTr="00F3129C">
        <w:trPr>
          <w:trHeight w:val="332"/>
        </w:trPr>
        <w:tc>
          <w:tcPr>
            <w:tcW w:w="4338" w:type="dxa"/>
            <w:gridSpan w:val="2"/>
          </w:tcPr>
          <w:p w14:paraId="6FB0CF28" w14:textId="77777777" w:rsidR="000B4443" w:rsidRPr="005232AF" w:rsidRDefault="000B4443" w:rsidP="00CB4403">
            <w:pPr>
              <w:rPr>
                <w:b/>
                <w:color w:val="000000" w:themeColor="text1"/>
                <w:sz w:val="22"/>
                <w:szCs w:val="22"/>
              </w:rPr>
            </w:pPr>
            <w:r w:rsidRPr="005232AF">
              <w:rPr>
                <w:b/>
                <w:color w:val="000000" w:themeColor="text1"/>
                <w:sz w:val="22"/>
                <w:szCs w:val="22"/>
              </w:rPr>
              <w:t>1</w:t>
            </w:r>
            <w:r w:rsidRPr="005232AF">
              <w:rPr>
                <w:b/>
                <w:color w:val="000000" w:themeColor="text1"/>
                <w:sz w:val="22"/>
                <w:szCs w:val="22"/>
                <w:vertAlign w:val="superscript"/>
              </w:rPr>
              <w:t>st</w:t>
            </w:r>
            <w:r w:rsidRPr="005232AF">
              <w:rPr>
                <w:b/>
                <w:color w:val="000000" w:themeColor="text1"/>
                <w:sz w:val="22"/>
                <w:szCs w:val="22"/>
              </w:rPr>
              <w:t xml:space="preserve"> year</w:t>
            </w:r>
          </w:p>
        </w:tc>
        <w:tc>
          <w:tcPr>
            <w:tcW w:w="1890" w:type="dxa"/>
          </w:tcPr>
          <w:p w14:paraId="6D081CC0" w14:textId="77777777" w:rsidR="000B4443" w:rsidRPr="005232AF" w:rsidRDefault="000B4443" w:rsidP="00CB4403">
            <w:pPr>
              <w:rPr>
                <w:b/>
                <w:color w:val="000000" w:themeColor="text1"/>
                <w:sz w:val="22"/>
                <w:szCs w:val="22"/>
              </w:rPr>
            </w:pPr>
            <w:r w:rsidRPr="005232AF">
              <w:rPr>
                <w:b/>
                <w:color w:val="000000" w:themeColor="text1"/>
                <w:sz w:val="22"/>
                <w:szCs w:val="22"/>
              </w:rPr>
              <w:t>2</w:t>
            </w:r>
            <w:r w:rsidRPr="005232AF">
              <w:rPr>
                <w:b/>
                <w:color w:val="000000" w:themeColor="text1"/>
                <w:sz w:val="22"/>
                <w:szCs w:val="22"/>
                <w:vertAlign w:val="superscript"/>
              </w:rPr>
              <w:t>nd</w:t>
            </w:r>
            <w:r w:rsidRPr="005232AF">
              <w:rPr>
                <w:b/>
                <w:color w:val="000000" w:themeColor="text1"/>
                <w:sz w:val="22"/>
                <w:szCs w:val="22"/>
              </w:rPr>
              <w:t xml:space="preserve"> year</w:t>
            </w:r>
          </w:p>
        </w:tc>
        <w:tc>
          <w:tcPr>
            <w:tcW w:w="2250" w:type="dxa"/>
          </w:tcPr>
          <w:p w14:paraId="6B43EF41" w14:textId="77777777" w:rsidR="000B4443" w:rsidRPr="005232AF" w:rsidRDefault="000B4443" w:rsidP="00CB4403">
            <w:pPr>
              <w:rPr>
                <w:b/>
                <w:color w:val="000000" w:themeColor="text1"/>
                <w:sz w:val="22"/>
                <w:szCs w:val="22"/>
              </w:rPr>
            </w:pPr>
            <w:r w:rsidRPr="005232AF">
              <w:rPr>
                <w:b/>
                <w:color w:val="000000" w:themeColor="text1"/>
                <w:sz w:val="22"/>
                <w:szCs w:val="22"/>
              </w:rPr>
              <w:t>3</w:t>
            </w:r>
            <w:r w:rsidRPr="005232AF">
              <w:rPr>
                <w:b/>
                <w:color w:val="000000" w:themeColor="text1"/>
                <w:sz w:val="22"/>
                <w:szCs w:val="22"/>
                <w:vertAlign w:val="superscript"/>
              </w:rPr>
              <w:t>rd</w:t>
            </w:r>
            <w:r w:rsidRPr="005232AF">
              <w:rPr>
                <w:b/>
                <w:color w:val="000000" w:themeColor="text1"/>
                <w:sz w:val="22"/>
                <w:szCs w:val="22"/>
              </w:rPr>
              <w:t xml:space="preserve"> year</w:t>
            </w:r>
          </w:p>
        </w:tc>
      </w:tr>
      <w:tr w:rsidR="000B4443" w:rsidRPr="005232AF" w14:paraId="11D0B79A" w14:textId="77777777" w:rsidTr="00F3129C">
        <w:trPr>
          <w:trHeight w:val="728"/>
        </w:trPr>
        <w:tc>
          <w:tcPr>
            <w:tcW w:w="2358" w:type="dxa"/>
          </w:tcPr>
          <w:p w14:paraId="573197D4" w14:textId="77777777" w:rsidR="000B4443" w:rsidRPr="005232AF" w:rsidRDefault="000B4443" w:rsidP="00CB4403">
            <w:pPr>
              <w:rPr>
                <w:i/>
                <w:color w:val="000000" w:themeColor="text1"/>
                <w:sz w:val="22"/>
                <w:szCs w:val="22"/>
              </w:rPr>
            </w:pPr>
            <w:r w:rsidRPr="005232AF">
              <w:rPr>
                <w:i/>
                <w:color w:val="000000" w:themeColor="text1"/>
                <w:sz w:val="22"/>
                <w:szCs w:val="22"/>
              </w:rPr>
              <w:t>Sanctioned</w:t>
            </w:r>
          </w:p>
          <w:p w14:paraId="249A73DD" w14:textId="77777777" w:rsidR="000B4443" w:rsidRPr="005232AF" w:rsidRDefault="000B4443" w:rsidP="00CB4403">
            <w:pPr>
              <w:rPr>
                <w:i/>
                <w:color w:val="000000" w:themeColor="text1"/>
                <w:sz w:val="22"/>
                <w:szCs w:val="22"/>
              </w:rPr>
            </w:pPr>
            <w:r w:rsidRPr="005232AF">
              <w:rPr>
                <w:i/>
                <w:color w:val="000000" w:themeColor="text1"/>
                <w:sz w:val="22"/>
                <w:szCs w:val="22"/>
              </w:rPr>
              <w:t>Intake</w:t>
            </w:r>
          </w:p>
        </w:tc>
        <w:tc>
          <w:tcPr>
            <w:tcW w:w="1980" w:type="dxa"/>
          </w:tcPr>
          <w:p w14:paraId="545BA293" w14:textId="77777777" w:rsidR="000B4443" w:rsidRPr="005232AF" w:rsidRDefault="000B4443" w:rsidP="00CB4403">
            <w:pPr>
              <w:rPr>
                <w:i/>
                <w:color w:val="000000" w:themeColor="text1"/>
                <w:sz w:val="22"/>
                <w:szCs w:val="22"/>
              </w:rPr>
            </w:pPr>
            <w:r w:rsidRPr="005232AF">
              <w:rPr>
                <w:i/>
                <w:color w:val="000000" w:themeColor="text1"/>
                <w:sz w:val="22"/>
                <w:szCs w:val="22"/>
              </w:rPr>
              <w:t>Students admitted</w:t>
            </w:r>
          </w:p>
        </w:tc>
        <w:tc>
          <w:tcPr>
            <w:tcW w:w="1890" w:type="dxa"/>
          </w:tcPr>
          <w:p w14:paraId="680CA4A7" w14:textId="77777777" w:rsidR="000B4443" w:rsidRPr="005232AF" w:rsidRDefault="000B4443" w:rsidP="00CB4403">
            <w:pPr>
              <w:rPr>
                <w:i/>
                <w:color w:val="000000" w:themeColor="text1"/>
                <w:sz w:val="22"/>
                <w:szCs w:val="22"/>
              </w:rPr>
            </w:pPr>
            <w:r w:rsidRPr="005232AF">
              <w:rPr>
                <w:i/>
                <w:color w:val="000000" w:themeColor="text1"/>
                <w:sz w:val="22"/>
                <w:szCs w:val="22"/>
              </w:rPr>
              <w:t xml:space="preserve">Students </w:t>
            </w:r>
          </w:p>
          <w:p w14:paraId="481599F9" w14:textId="77777777" w:rsidR="000B4443" w:rsidRPr="005232AF" w:rsidRDefault="000B4443" w:rsidP="00CB4403">
            <w:pPr>
              <w:rPr>
                <w:i/>
                <w:color w:val="000000" w:themeColor="text1"/>
                <w:sz w:val="22"/>
                <w:szCs w:val="22"/>
              </w:rPr>
            </w:pPr>
            <w:r w:rsidRPr="005232AF">
              <w:rPr>
                <w:i/>
                <w:color w:val="000000" w:themeColor="text1"/>
                <w:sz w:val="22"/>
                <w:szCs w:val="22"/>
              </w:rPr>
              <w:t xml:space="preserve">Present </w:t>
            </w:r>
          </w:p>
        </w:tc>
        <w:tc>
          <w:tcPr>
            <w:tcW w:w="2250" w:type="dxa"/>
          </w:tcPr>
          <w:p w14:paraId="7FC0B03B" w14:textId="77777777" w:rsidR="000B4443" w:rsidRPr="005232AF" w:rsidRDefault="000B4443" w:rsidP="00CB4403">
            <w:pPr>
              <w:rPr>
                <w:i/>
                <w:color w:val="000000" w:themeColor="text1"/>
                <w:sz w:val="22"/>
                <w:szCs w:val="22"/>
              </w:rPr>
            </w:pPr>
            <w:r w:rsidRPr="005232AF">
              <w:rPr>
                <w:i/>
                <w:color w:val="000000" w:themeColor="text1"/>
                <w:sz w:val="22"/>
                <w:szCs w:val="22"/>
              </w:rPr>
              <w:t xml:space="preserve">Students Present </w:t>
            </w:r>
          </w:p>
        </w:tc>
      </w:tr>
      <w:tr w:rsidR="000B4443" w:rsidRPr="005232AF" w14:paraId="4190FE3A" w14:textId="77777777" w:rsidTr="00F3129C">
        <w:trPr>
          <w:trHeight w:val="368"/>
        </w:trPr>
        <w:tc>
          <w:tcPr>
            <w:tcW w:w="2358" w:type="dxa"/>
          </w:tcPr>
          <w:p w14:paraId="0F203F34" w14:textId="0E3CE4A5" w:rsidR="000B4443" w:rsidRPr="005232AF" w:rsidRDefault="000B4443" w:rsidP="00CB4403">
            <w:pPr>
              <w:rPr>
                <w:color w:val="000000" w:themeColor="text1"/>
                <w:sz w:val="22"/>
                <w:szCs w:val="22"/>
              </w:rPr>
            </w:pPr>
            <w:r w:rsidRPr="005232AF">
              <w:rPr>
                <w:color w:val="000000" w:themeColor="text1"/>
                <w:sz w:val="22"/>
                <w:szCs w:val="22"/>
              </w:rPr>
              <w:t>40</w:t>
            </w:r>
          </w:p>
        </w:tc>
        <w:tc>
          <w:tcPr>
            <w:tcW w:w="1980" w:type="dxa"/>
          </w:tcPr>
          <w:p w14:paraId="63256077" w14:textId="189A1251" w:rsidR="000B4443" w:rsidRPr="005232AF" w:rsidRDefault="000B4443" w:rsidP="00CB4403">
            <w:pPr>
              <w:rPr>
                <w:color w:val="000000" w:themeColor="text1"/>
                <w:sz w:val="22"/>
                <w:szCs w:val="22"/>
              </w:rPr>
            </w:pPr>
            <w:r w:rsidRPr="005232AF">
              <w:rPr>
                <w:color w:val="000000" w:themeColor="text1"/>
                <w:sz w:val="22"/>
                <w:szCs w:val="22"/>
              </w:rPr>
              <w:t>38</w:t>
            </w:r>
          </w:p>
        </w:tc>
        <w:tc>
          <w:tcPr>
            <w:tcW w:w="1890" w:type="dxa"/>
          </w:tcPr>
          <w:p w14:paraId="790D1E03" w14:textId="77777777" w:rsidR="000B4443" w:rsidRPr="005232AF" w:rsidRDefault="000B4443" w:rsidP="00CB4403">
            <w:pPr>
              <w:rPr>
                <w:color w:val="000000" w:themeColor="text1"/>
                <w:sz w:val="22"/>
                <w:szCs w:val="22"/>
              </w:rPr>
            </w:pPr>
            <w:r w:rsidRPr="005232AF">
              <w:rPr>
                <w:color w:val="000000" w:themeColor="text1"/>
                <w:sz w:val="22"/>
                <w:szCs w:val="22"/>
              </w:rPr>
              <w:t>15</w:t>
            </w:r>
          </w:p>
          <w:p w14:paraId="16E56EFE" w14:textId="232A44C1" w:rsidR="000B4443" w:rsidRPr="005232AF" w:rsidRDefault="000B4443" w:rsidP="00CB4403">
            <w:pPr>
              <w:rPr>
                <w:color w:val="000000" w:themeColor="text1"/>
                <w:sz w:val="22"/>
                <w:szCs w:val="22"/>
              </w:rPr>
            </w:pPr>
          </w:p>
        </w:tc>
        <w:tc>
          <w:tcPr>
            <w:tcW w:w="2250" w:type="dxa"/>
          </w:tcPr>
          <w:p w14:paraId="7ADFD000" w14:textId="77562753" w:rsidR="000B4443" w:rsidRPr="005232AF" w:rsidRDefault="000B4443" w:rsidP="00CB4403">
            <w:pPr>
              <w:rPr>
                <w:color w:val="000000" w:themeColor="text1"/>
                <w:sz w:val="22"/>
                <w:szCs w:val="22"/>
              </w:rPr>
            </w:pPr>
            <w:r w:rsidRPr="005232AF">
              <w:rPr>
                <w:color w:val="000000" w:themeColor="text1"/>
                <w:sz w:val="22"/>
                <w:szCs w:val="22"/>
              </w:rPr>
              <w:t>30</w:t>
            </w:r>
          </w:p>
        </w:tc>
      </w:tr>
    </w:tbl>
    <w:p w14:paraId="2B9A5ACD" w14:textId="77777777" w:rsidR="003D694B" w:rsidRPr="00F63142" w:rsidRDefault="003D694B" w:rsidP="00677541">
      <w:pPr>
        <w:spacing w:before="120" w:after="120"/>
        <w:rPr>
          <w:rFonts w:ascii="Cambria" w:hAnsi="Cambria"/>
          <w:b/>
          <w:color w:val="000000" w:themeColor="text1"/>
        </w:rPr>
      </w:pPr>
      <w:r w:rsidRPr="00F63142">
        <w:rPr>
          <w:rFonts w:ascii="Cambria" w:hAnsi="Cambria"/>
          <w:b/>
          <w:color w:val="000000" w:themeColor="text1"/>
        </w:rPr>
        <w:t>(c) Detail of Foreign Students, if any, admitted in the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137"/>
        <w:gridCol w:w="2149"/>
        <w:gridCol w:w="2139"/>
      </w:tblGrid>
      <w:tr w:rsidR="00F63142" w:rsidRPr="00F63142" w14:paraId="7C4C5C6F" w14:textId="77777777" w:rsidTr="00F77BA8">
        <w:tc>
          <w:tcPr>
            <w:tcW w:w="1098" w:type="dxa"/>
          </w:tcPr>
          <w:p w14:paraId="5B9A4536"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Sr. No.</w:t>
            </w:r>
          </w:p>
        </w:tc>
        <w:tc>
          <w:tcPr>
            <w:tcW w:w="3137" w:type="dxa"/>
          </w:tcPr>
          <w:p w14:paraId="485E012F"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 xml:space="preserve">Name of </w:t>
            </w:r>
            <w:proofErr w:type="spellStart"/>
            <w:r w:rsidRPr="00F63142">
              <w:rPr>
                <w:rFonts w:ascii="Cambria" w:hAnsi="Cambria"/>
                <w:b/>
                <w:color w:val="000000" w:themeColor="text1"/>
              </w:rPr>
              <w:t>Programme</w:t>
            </w:r>
            <w:proofErr w:type="spellEnd"/>
          </w:p>
        </w:tc>
        <w:tc>
          <w:tcPr>
            <w:tcW w:w="2149" w:type="dxa"/>
          </w:tcPr>
          <w:p w14:paraId="59603660"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No. of students Admitted</w:t>
            </w:r>
          </w:p>
        </w:tc>
        <w:tc>
          <w:tcPr>
            <w:tcW w:w="2139" w:type="dxa"/>
          </w:tcPr>
          <w:p w14:paraId="5B12D398"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Name of Country</w:t>
            </w:r>
          </w:p>
        </w:tc>
      </w:tr>
      <w:tr w:rsidR="00F63142" w:rsidRPr="00F63142" w14:paraId="315D25AB" w14:textId="77777777" w:rsidTr="00F77BA8">
        <w:tc>
          <w:tcPr>
            <w:tcW w:w="1098" w:type="dxa"/>
          </w:tcPr>
          <w:p w14:paraId="188315F2" w14:textId="77777777" w:rsidR="00F77BA8" w:rsidRPr="005232AF" w:rsidRDefault="00F77BA8" w:rsidP="00F77BA8">
            <w:pPr>
              <w:rPr>
                <w:color w:val="000000" w:themeColor="text1"/>
                <w:sz w:val="22"/>
                <w:szCs w:val="22"/>
              </w:rPr>
            </w:pPr>
            <w:r w:rsidRPr="005232AF">
              <w:rPr>
                <w:color w:val="000000" w:themeColor="text1"/>
                <w:sz w:val="22"/>
                <w:szCs w:val="22"/>
              </w:rPr>
              <w:t>1</w:t>
            </w:r>
          </w:p>
        </w:tc>
        <w:tc>
          <w:tcPr>
            <w:tcW w:w="3137" w:type="dxa"/>
          </w:tcPr>
          <w:p w14:paraId="77EDB60F" w14:textId="77777777" w:rsidR="00F77BA8" w:rsidRPr="005232AF" w:rsidRDefault="00F77BA8" w:rsidP="00F77BA8">
            <w:pPr>
              <w:rPr>
                <w:color w:val="000000" w:themeColor="text1"/>
                <w:sz w:val="22"/>
                <w:szCs w:val="22"/>
              </w:rPr>
            </w:pPr>
            <w:r w:rsidRPr="005232AF">
              <w:rPr>
                <w:color w:val="000000" w:themeColor="text1"/>
                <w:sz w:val="22"/>
                <w:szCs w:val="22"/>
              </w:rPr>
              <w:t>M.Sc.</w:t>
            </w:r>
          </w:p>
        </w:tc>
        <w:tc>
          <w:tcPr>
            <w:tcW w:w="2149" w:type="dxa"/>
          </w:tcPr>
          <w:p w14:paraId="756E52C9" w14:textId="77777777" w:rsidR="00F77BA8" w:rsidRPr="005232AF" w:rsidRDefault="00F77BA8" w:rsidP="00F77BA8">
            <w:pPr>
              <w:rPr>
                <w:color w:val="000000" w:themeColor="text1"/>
                <w:sz w:val="22"/>
                <w:szCs w:val="22"/>
              </w:rPr>
            </w:pPr>
            <w:r w:rsidRPr="005232AF">
              <w:rPr>
                <w:color w:val="000000" w:themeColor="text1"/>
                <w:sz w:val="22"/>
                <w:szCs w:val="22"/>
              </w:rPr>
              <w:t>0</w:t>
            </w:r>
          </w:p>
        </w:tc>
        <w:tc>
          <w:tcPr>
            <w:tcW w:w="2139" w:type="dxa"/>
          </w:tcPr>
          <w:p w14:paraId="246AD43E" w14:textId="77777777" w:rsidR="00F77BA8" w:rsidRPr="005232AF" w:rsidRDefault="00F77BA8" w:rsidP="00F77BA8">
            <w:pPr>
              <w:rPr>
                <w:color w:val="000000" w:themeColor="text1"/>
                <w:sz w:val="22"/>
                <w:szCs w:val="22"/>
              </w:rPr>
            </w:pPr>
            <w:r w:rsidRPr="005232AF">
              <w:rPr>
                <w:color w:val="000000" w:themeColor="text1"/>
                <w:sz w:val="22"/>
                <w:szCs w:val="22"/>
              </w:rPr>
              <w:t>0</w:t>
            </w:r>
          </w:p>
        </w:tc>
      </w:tr>
      <w:tr w:rsidR="00E26AD7" w:rsidRPr="00F63142" w14:paraId="58133678" w14:textId="77777777" w:rsidTr="00F77BA8">
        <w:tc>
          <w:tcPr>
            <w:tcW w:w="1098" w:type="dxa"/>
          </w:tcPr>
          <w:p w14:paraId="5D7ACE1C" w14:textId="77777777" w:rsidR="00F77BA8" w:rsidRPr="005232AF" w:rsidRDefault="00F77BA8" w:rsidP="00F77BA8">
            <w:pPr>
              <w:rPr>
                <w:color w:val="000000" w:themeColor="text1"/>
                <w:sz w:val="22"/>
                <w:szCs w:val="22"/>
              </w:rPr>
            </w:pPr>
            <w:r w:rsidRPr="005232AF">
              <w:rPr>
                <w:color w:val="000000" w:themeColor="text1"/>
                <w:sz w:val="22"/>
                <w:szCs w:val="22"/>
              </w:rPr>
              <w:t>2</w:t>
            </w:r>
          </w:p>
        </w:tc>
        <w:tc>
          <w:tcPr>
            <w:tcW w:w="3137" w:type="dxa"/>
          </w:tcPr>
          <w:p w14:paraId="4B4202D4" w14:textId="77777777" w:rsidR="00F77BA8" w:rsidRPr="005232AF" w:rsidRDefault="00F77BA8" w:rsidP="00F77BA8">
            <w:pPr>
              <w:rPr>
                <w:color w:val="000000" w:themeColor="text1"/>
                <w:sz w:val="22"/>
                <w:szCs w:val="22"/>
              </w:rPr>
            </w:pPr>
            <w:proofErr w:type="spellStart"/>
            <w:r w:rsidRPr="005232AF">
              <w:rPr>
                <w:color w:val="000000" w:themeColor="text1"/>
                <w:sz w:val="22"/>
                <w:szCs w:val="22"/>
              </w:rPr>
              <w:t>M.Tech</w:t>
            </w:r>
            <w:proofErr w:type="spellEnd"/>
            <w:r w:rsidRPr="005232AF">
              <w:rPr>
                <w:color w:val="000000" w:themeColor="text1"/>
                <w:sz w:val="22"/>
                <w:szCs w:val="22"/>
              </w:rPr>
              <w:t>.</w:t>
            </w:r>
          </w:p>
        </w:tc>
        <w:tc>
          <w:tcPr>
            <w:tcW w:w="2149" w:type="dxa"/>
          </w:tcPr>
          <w:p w14:paraId="3E73661E" w14:textId="77777777" w:rsidR="00F77BA8" w:rsidRPr="005232AF" w:rsidRDefault="00F77BA8" w:rsidP="00F77BA8">
            <w:pPr>
              <w:rPr>
                <w:color w:val="000000" w:themeColor="text1"/>
                <w:sz w:val="22"/>
                <w:szCs w:val="22"/>
              </w:rPr>
            </w:pPr>
            <w:r w:rsidRPr="005232AF">
              <w:rPr>
                <w:color w:val="000000" w:themeColor="text1"/>
                <w:sz w:val="22"/>
                <w:szCs w:val="22"/>
              </w:rPr>
              <w:t>0</w:t>
            </w:r>
          </w:p>
        </w:tc>
        <w:tc>
          <w:tcPr>
            <w:tcW w:w="2139" w:type="dxa"/>
          </w:tcPr>
          <w:p w14:paraId="6C216456" w14:textId="77777777" w:rsidR="00F77BA8" w:rsidRPr="005232AF" w:rsidRDefault="00F77BA8" w:rsidP="00F77BA8">
            <w:pPr>
              <w:rPr>
                <w:color w:val="000000" w:themeColor="text1"/>
                <w:sz w:val="22"/>
                <w:szCs w:val="22"/>
              </w:rPr>
            </w:pPr>
            <w:r w:rsidRPr="005232AF">
              <w:rPr>
                <w:color w:val="000000" w:themeColor="text1"/>
                <w:sz w:val="22"/>
                <w:szCs w:val="22"/>
              </w:rPr>
              <w:t>0</w:t>
            </w:r>
          </w:p>
        </w:tc>
      </w:tr>
    </w:tbl>
    <w:p w14:paraId="741D83EA" w14:textId="77777777" w:rsidR="003D694B" w:rsidRPr="00F63142" w:rsidRDefault="003D694B" w:rsidP="003D694B">
      <w:pPr>
        <w:rPr>
          <w:rFonts w:ascii="Cambria" w:hAnsi="Cambria"/>
          <w:b/>
          <w:color w:val="000000" w:themeColor="text1"/>
        </w:rPr>
      </w:pPr>
    </w:p>
    <w:p w14:paraId="07BF0769" w14:textId="77777777" w:rsidR="003D694B" w:rsidRDefault="003D694B" w:rsidP="00E6342C">
      <w:pPr>
        <w:ind w:right="-423"/>
        <w:rPr>
          <w:rFonts w:ascii="Cambria" w:hAnsi="Cambria"/>
          <w:b/>
          <w:color w:val="000000" w:themeColor="text1"/>
        </w:rPr>
      </w:pPr>
      <w:r w:rsidRPr="00F63142">
        <w:rPr>
          <w:rFonts w:ascii="Cambria" w:hAnsi="Cambria"/>
          <w:color w:val="000000" w:themeColor="text1"/>
        </w:rPr>
        <w:t>(</w:t>
      </w:r>
      <w:r w:rsidRPr="00F63142">
        <w:rPr>
          <w:rFonts w:ascii="Cambria" w:hAnsi="Cambria"/>
          <w:b/>
          <w:color w:val="000000" w:themeColor="text1"/>
        </w:rPr>
        <w:t>VIII)</w:t>
      </w:r>
      <w:r w:rsidR="008E32CC" w:rsidRPr="00F63142">
        <w:rPr>
          <w:rFonts w:ascii="Cambria" w:hAnsi="Cambria"/>
          <w:b/>
          <w:color w:val="000000" w:themeColor="text1"/>
        </w:rPr>
        <w:tab/>
      </w:r>
      <w:r w:rsidRPr="00F63142">
        <w:rPr>
          <w:rFonts w:ascii="Cambria" w:hAnsi="Cambria"/>
          <w:b/>
          <w:color w:val="000000" w:themeColor="text1"/>
        </w:rPr>
        <w:t>Research Scholars: Attach a separate list (Reg. No, Name, Name of Supervisor/Co-Supervisor)</w:t>
      </w:r>
      <w:r w:rsidR="00B80FA7" w:rsidRPr="00F63142">
        <w:rPr>
          <w:rFonts w:ascii="Cambria" w:hAnsi="Cambria"/>
          <w:b/>
          <w:color w:val="000000" w:themeColor="text1"/>
        </w:rPr>
        <w:t xml:space="preserve"> </w:t>
      </w:r>
    </w:p>
    <w:p w14:paraId="0411AC51" w14:textId="665A2566" w:rsidR="00CB4403" w:rsidRPr="00F63142" w:rsidRDefault="00CB4403" w:rsidP="00E6342C">
      <w:pPr>
        <w:ind w:right="-423"/>
        <w:rPr>
          <w:rFonts w:ascii="Cambria" w:hAnsi="Cambria"/>
          <w:b/>
          <w:color w:val="000000" w:themeColor="text1"/>
        </w:rPr>
      </w:pPr>
      <w:proofErr w:type="gramStart"/>
      <w:r w:rsidRPr="00F63142">
        <w:rPr>
          <w:rFonts w:ascii="Cambria" w:hAnsi="Cambria"/>
          <w:b/>
          <w:color w:val="000000" w:themeColor="text1"/>
        </w:rPr>
        <w:t>List of Pre.</w:t>
      </w:r>
      <w:proofErr w:type="gramEnd"/>
      <w:r w:rsidRPr="00F63142">
        <w:rPr>
          <w:rFonts w:ascii="Cambria" w:hAnsi="Cambria"/>
          <w:b/>
          <w:color w:val="000000" w:themeColor="text1"/>
        </w:rPr>
        <w:t xml:space="preserve"> </w:t>
      </w:r>
      <w:proofErr w:type="spellStart"/>
      <w:r w:rsidRPr="00F63142">
        <w:rPr>
          <w:rFonts w:ascii="Cambria" w:hAnsi="Cambria"/>
          <w:b/>
          <w:color w:val="000000" w:themeColor="text1"/>
        </w:rPr>
        <w:t>Ph.D</w:t>
      </w:r>
      <w:proofErr w:type="spellEnd"/>
      <w:r w:rsidRPr="00F63142">
        <w:rPr>
          <w:rFonts w:ascii="Cambria" w:hAnsi="Cambria"/>
          <w:b/>
          <w:color w:val="000000" w:themeColor="text1"/>
        </w:rPr>
        <w:t xml:space="preserve"> 202</w:t>
      </w:r>
      <w:r w:rsidR="007423B3">
        <w:rPr>
          <w:rFonts w:ascii="Cambria" w:hAnsi="Cambria"/>
          <w:b/>
          <w:color w:val="000000" w:themeColor="text1"/>
        </w:rPr>
        <w:t>4</w:t>
      </w:r>
      <w:r w:rsidRPr="00F63142">
        <w:rPr>
          <w:rFonts w:ascii="Cambria" w:hAnsi="Cambria"/>
          <w:b/>
          <w:color w:val="000000" w:themeColor="text1"/>
        </w:rPr>
        <w:t>-2</w:t>
      </w:r>
      <w:r w:rsidR="007423B3">
        <w:rPr>
          <w:rFonts w:ascii="Cambria" w:hAnsi="Cambria"/>
          <w:b/>
          <w:color w:val="000000" w:themeColor="text1"/>
        </w:rPr>
        <w:t>5</w:t>
      </w:r>
      <w:r w:rsidRPr="00F63142">
        <w:rPr>
          <w:rFonts w:ascii="Cambria" w:hAnsi="Cambria"/>
          <w:b/>
          <w:color w:val="000000" w:themeColor="text1"/>
        </w:rPr>
        <w:t xml:space="preserve"> Students</w:t>
      </w:r>
    </w:p>
    <w:p w14:paraId="350C4950" w14:textId="77777777" w:rsidR="00CB4403" w:rsidRPr="00F63142" w:rsidRDefault="00CB4403" w:rsidP="008E32CC">
      <w:pPr>
        <w:ind w:left="720" w:right="-423" w:hanging="720"/>
        <w:rPr>
          <w:rFonts w:ascii="Cambria" w:hAnsi="Cambria"/>
          <w:b/>
          <w:color w:val="000000" w:themeColor="text1"/>
        </w:rPr>
      </w:pPr>
    </w:p>
    <w:tbl>
      <w:tblPr>
        <w:tblStyle w:val="TableGrid"/>
        <w:tblW w:w="8460" w:type="dxa"/>
        <w:tblInd w:w="108" w:type="dxa"/>
        <w:tblLayout w:type="fixed"/>
        <w:tblLook w:val="04A0" w:firstRow="1" w:lastRow="0" w:firstColumn="1" w:lastColumn="0" w:noHBand="0" w:noVBand="1"/>
      </w:tblPr>
      <w:tblGrid>
        <w:gridCol w:w="720"/>
        <w:gridCol w:w="1710"/>
        <w:gridCol w:w="1710"/>
        <w:gridCol w:w="1980"/>
        <w:gridCol w:w="2340"/>
      </w:tblGrid>
      <w:tr w:rsidR="00F63142" w:rsidRPr="005232AF" w14:paraId="7905D406" w14:textId="77777777" w:rsidTr="009A62A2">
        <w:trPr>
          <w:trHeight w:val="285"/>
        </w:trPr>
        <w:tc>
          <w:tcPr>
            <w:tcW w:w="720" w:type="dxa"/>
          </w:tcPr>
          <w:p w14:paraId="33654A25" w14:textId="77777777" w:rsidR="00CB4403" w:rsidRPr="005232AF" w:rsidRDefault="00CB4403" w:rsidP="00B81703">
            <w:pPr>
              <w:pStyle w:val="NoSpacing"/>
              <w:ind w:left="0"/>
              <w:rPr>
                <w:b/>
                <w:color w:val="000000" w:themeColor="text1"/>
                <w:sz w:val="22"/>
                <w:szCs w:val="22"/>
              </w:rPr>
            </w:pPr>
            <w:r w:rsidRPr="005232AF">
              <w:rPr>
                <w:b/>
                <w:color w:val="000000" w:themeColor="text1"/>
                <w:sz w:val="22"/>
                <w:szCs w:val="22"/>
              </w:rPr>
              <w:t xml:space="preserve">Sr. No. </w:t>
            </w:r>
          </w:p>
        </w:tc>
        <w:tc>
          <w:tcPr>
            <w:tcW w:w="1710" w:type="dxa"/>
          </w:tcPr>
          <w:p w14:paraId="4FDA3D3D" w14:textId="77777777" w:rsidR="00CB4403" w:rsidRPr="005232AF" w:rsidRDefault="00CB4403" w:rsidP="00B81703">
            <w:pPr>
              <w:pStyle w:val="NoSpacing"/>
              <w:ind w:left="0"/>
              <w:rPr>
                <w:b/>
                <w:color w:val="000000" w:themeColor="text1"/>
                <w:sz w:val="22"/>
                <w:szCs w:val="22"/>
              </w:rPr>
            </w:pPr>
            <w:r w:rsidRPr="005232AF">
              <w:rPr>
                <w:b/>
                <w:color w:val="000000" w:themeColor="text1"/>
                <w:sz w:val="22"/>
                <w:szCs w:val="22"/>
              </w:rPr>
              <w:t>Roll No.</w:t>
            </w:r>
          </w:p>
        </w:tc>
        <w:tc>
          <w:tcPr>
            <w:tcW w:w="1710" w:type="dxa"/>
          </w:tcPr>
          <w:p w14:paraId="026C3829" w14:textId="77777777" w:rsidR="00CB4403" w:rsidRPr="005232AF" w:rsidRDefault="00B81703" w:rsidP="00B81703">
            <w:pPr>
              <w:pStyle w:val="NoSpacing"/>
              <w:ind w:left="0"/>
              <w:rPr>
                <w:b/>
                <w:color w:val="000000" w:themeColor="text1"/>
                <w:sz w:val="22"/>
                <w:szCs w:val="22"/>
              </w:rPr>
            </w:pPr>
            <w:r w:rsidRPr="005232AF">
              <w:rPr>
                <w:b/>
                <w:color w:val="000000" w:themeColor="text1"/>
                <w:sz w:val="22"/>
                <w:szCs w:val="22"/>
              </w:rPr>
              <w:t>Name</w:t>
            </w:r>
          </w:p>
        </w:tc>
        <w:tc>
          <w:tcPr>
            <w:tcW w:w="1980" w:type="dxa"/>
          </w:tcPr>
          <w:p w14:paraId="0CB33F0F" w14:textId="77777777" w:rsidR="00CB4403" w:rsidRPr="005232AF" w:rsidRDefault="00B81703" w:rsidP="00B81703">
            <w:pPr>
              <w:pStyle w:val="NoSpacing"/>
              <w:ind w:left="0"/>
              <w:rPr>
                <w:b/>
                <w:color w:val="000000" w:themeColor="text1"/>
                <w:sz w:val="22"/>
                <w:szCs w:val="22"/>
              </w:rPr>
            </w:pPr>
            <w:r w:rsidRPr="005232AF">
              <w:rPr>
                <w:b/>
                <w:color w:val="000000" w:themeColor="text1"/>
                <w:sz w:val="22"/>
                <w:szCs w:val="22"/>
              </w:rPr>
              <w:t>Father's name</w:t>
            </w:r>
          </w:p>
        </w:tc>
        <w:tc>
          <w:tcPr>
            <w:tcW w:w="2340" w:type="dxa"/>
          </w:tcPr>
          <w:p w14:paraId="5386E4D6" w14:textId="77777777" w:rsidR="00CB4403" w:rsidRPr="005232AF" w:rsidRDefault="00B81703" w:rsidP="00B81703">
            <w:pPr>
              <w:pStyle w:val="NoSpacing"/>
              <w:ind w:left="0"/>
              <w:rPr>
                <w:b/>
                <w:color w:val="000000" w:themeColor="text1"/>
                <w:sz w:val="22"/>
                <w:szCs w:val="22"/>
              </w:rPr>
            </w:pPr>
            <w:r w:rsidRPr="005232AF">
              <w:rPr>
                <w:b/>
                <w:color w:val="000000" w:themeColor="text1"/>
                <w:sz w:val="22"/>
                <w:szCs w:val="22"/>
              </w:rPr>
              <w:t>Guide/Supervisor</w:t>
            </w:r>
          </w:p>
        </w:tc>
      </w:tr>
      <w:tr w:rsidR="00F06D55" w:rsidRPr="005232AF" w14:paraId="5C405851" w14:textId="77777777" w:rsidTr="009A62A2">
        <w:trPr>
          <w:trHeight w:val="285"/>
        </w:trPr>
        <w:tc>
          <w:tcPr>
            <w:tcW w:w="720" w:type="dxa"/>
          </w:tcPr>
          <w:p w14:paraId="6FA3E97B" w14:textId="71D8CDC6" w:rsidR="00F06D55" w:rsidRPr="005232AF" w:rsidRDefault="00F06D55" w:rsidP="009A62A2">
            <w:pPr>
              <w:pStyle w:val="NoSpacing"/>
              <w:ind w:hanging="405"/>
              <w:jc w:val="both"/>
              <w:rPr>
                <w:color w:val="000000" w:themeColor="text1"/>
                <w:sz w:val="22"/>
                <w:szCs w:val="22"/>
              </w:rPr>
            </w:pPr>
            <w:r w:rsidRPr="005232AF">
              <w:rPr>
                <w:color w:val="000000" w:themeColor="text1"/>
                <w:sz w:val="22"/>
                <w:szCs w:val="22"/>
              </w:rPr>
              <w:t>1</w:t>
            </w:r>
          </w:p>
        </w:tc>
        <w:tc>
          <w:tcPr>
            <w:tcW w:w="1710" w:type="dxa"/>
          </w:tcPr>
          <w:p w14:paraId="7E4104E6" w14:textId="4C2B51BB" w:rsidR="00F06D55" w:rsidRPr="005232AF" w:rsidRDefault="00F06D55" w:rsidP="005232AF">
            <w:pPr>
              <w:pStyle w:val="NoSpacing"/>
              <w:ind w:hanging="495"/>
              <w:rPr>
                <w:color w:val="000000" w:themeColor="text1"/>
                <w:sz w:val="22"/>
                <w:szCs w:val="22"/>
              </w:rPr>
            </w:pPr>
            <w:r w:rsidRPr="005232AF">
              <w:rPr>
                <w:sz w:val="22"/>
                <w:szCs w:val="22"/>
              </w:rPr>
              <w:t>240080092001</w:t>
            </w:r>
          </w:p>
        </w:tc>
        <w:tc>
          <w:tcPr>
            <w:tcW w:w="1710" w:type="dxa"/>
          </w:tcPr>
          <w:p w14:paraId="1F65D714" w14:textId="412102C9" w:rsidR="00F06D55" w:rsidRPr="005232AF" w:rsidRDefault="00F06D55" w:rsidP="005232AF">
            <w:pPr>
              <w:pStyle w:val="NoSpacing"/>
              <w:ind w:hanging="495"/>
              <w:rPr>
                <w:color w:val="000000" w:themeColor="text1"/>
                <w:sz w:val="22"/>
                <w:szCs w:val="22"/>
              </w:rPr>
            </w:pPr>
            <w:proofErr w:type="spellStart"/>
            <w:r w:rsidRPr="005232AF">
              <w:rPr>
                <w:sz w:val="22"/>
                <w:szCs w:val="22"/>
              </w:rPr>
              <w:t>Priya</w:t>
            </w:r>
            <w:proofErr w:type="spellEnd"/>
            <w:r w:rsidRPr="005232AF">
              <w:rPr>
                <w:sz w:val="22"/>
                <w:szCs w:val="22"/>
              </w:rPr>
              <w:t xml:space="preserve"> </w:t>
            </w:r>
            <w:proofErr w:type="spellStart"/>
            <w:r w:rsidRPr="005232AF">
              <w:rPr>
                <w:sz w:val="22"/>
                <w:szCs w:val="22"/>
              </w:rPr>
              <w:t>Panghal</w:t>
            </w:r>
            <w:proofErr w:type="spellEnd"/>
          </w:p>
        </w:tc>
        <w:tc>
          <w:tcPr>
            <w:tcW w:w="1980" w:type="dxa"/>
          </w:tcPr>
          <w:p w14:paraId="2A74A419" w14:textId="77777777" w:rsidR="00F06D55" w:rsidRPr="005232AF" w:rsidRDefault="00F06D55" w:rsidP="005232AF">
            <w:pPr>
              <w:ind w:hanging="495"/>
              <w:rPr>
                <w:color w:val="000000"/>
                <w:sz w:val="22"/>
                <w:szCs w:val="22"/>
              </w:rPr>
            </w:pPr>
            <w:r w:rsidRPr="005232AF">
              <w:rPr>
                <w:color w:val="000000"/>
                <w:sz w:val="22"/>
                <w:szCs w:val="22"/>
              </w:rPr>
              <w:t>Suresh</w:t>
            </w:r>
          </w:p>
          <w:p w14:paraId="20F8E6EB" w14:textId="77777777" w:rsidR="00F06D55" w:rsidRPr="005232AF" w:rsidRDefault="00F06D55" w:rsidP="005232AF">
            <w:pPr>
              <w:pStyle w:val="NoSpacing"/>
              <w:ind w:hanging="495"/>
              <w:rPr>
                <w:color w:val="000000" w:themeColor="text1"/>
                <w:sz w:val="22"/>
                <w:szCs w:val="22"/>
              </w:rPr>
            </w:pPr>
          </w:p>
        </w:tc>
        <w:tc>
          <w:tcPr>
            <w:tcW w:w="2340" w:type="dxa"/>
          </w:tcPr>
          <w:p w14:paraId="07BF983F" w14:textId="2B99CF24" w:rsidR="00F06D55" w:rsidRPr="005232AF" w:rsidRDefault="00F06D55" w:rsidP="00F3129C">
            <w:pPr>
              <w:pStyle w:val="NoSpacing"/>
              <w:ind w:hanging="495"/>
              <w:rPr>
                <w:color w:val="000000" w:themeColor="text1"/>
                <w:sz w:val="22"/>
                <w:szCs w:val="22"/>
              </w:rPr>
            </w:pPr>
            <w:r w:rsidRPr="005232AF">
              <w:rPr>
                <w:color w:val="000000" w:themeColor="text1"/>
                <w:sz w:val="22"/>
                <w:szCs w:val="22"/>
              </w:rPr>
              <w:t>Prof. Manish Kumar</w:t>
            </w:r>
          </w:p>
        </w:tc>
      </w:tr>
      <w:tr w:rsidR="00F06D55" w:rsidRPr="005232AF" w14:paraId="1B1814FD" w14:textId="77777777" w:rsidTr="009A62A2">
        <w:trPr>
          <w:trHeight w:val="285"/>
        </w:trPr>
        <w:tc>
          <w:tcPr>
            <w:tcW w:w="720" w:type="dxa"/>
          </w:tcPr>
          <w:p w14:paraId="2B88F471" w14:textId="507EE01F" w:rsidR="00F06D55" w:rsidRPr="005232AF" w:rsidRDefault="00F06D55" w:rsidP="009A62A2">
            <w:pPr>
              <w:pStyle w:val="NoSpacing"/>
              <w:ind w:hanging="405"/>
              <w:jc w:val="both"/>
              <w:rPr>
                <w:color w:val="000000" w:themeColor="text1"/>
                <w:sz w:val="22"/>
                <w:szCs w:val="22"/>
              </w:rPr>
            </w:pPr>
            <w:r w:rsidRPr="005232AF">
              <w:rPr>
                <w:color w:val="000000" w:themeColor="text1"/>
                <w:sz w:val="22"/>
                <w:szCs w:val="22"/>
              </w:rPr>
              <w:t>2.</w:t>
            </w:r>
          </w:p>
        </w:tc>
        <w:tc>
          <w:tcPr>
            <w:tcW w:w="1710" w:type="dxa"/>
          </w:tcPr>
          <w:p w14:paraId="401664CC" w14:textId="2490CB43" w:rsidR="00F06D55" w:rsidRPr="005232AF" w:rsidRDefault="00F06D55" w:rsidP="005232AF">
            <w:pPr>
              <w:pStyle w:val="NoSpacing"/>
              <w:ind w:hanging="495"/>
              <w:rPr>
                <w:color w:val="000000" w:themeColor="text1"/>
                <w:sz w:val="22"/>
                <w:szCs w:val="22"/>
              </w:rPr>
            </w:pPr>
            <w:r w:rsidRPr="005232AF">
              <w:rPr>
                <w:sz w:val="22"/>
                <w:szCs w:val="22"/>
              </w:rPr>
              <w:t>240080092002</w:t>
            </w:r>
          </w:p>
        </w:tc>
        <w:tc>
          <w:tcPr>
            <w:tcW w:w="1710" w:type="dxa"/>
          </w:tcPr>
          <w:p w14:paraId="3625C678" w14:textId="07CAE1F5" w:rsidR="00F06D55" w:rsidRPr="005232AF" w:rsidRDefault="00F06D55" w:rsidP="005232AF">
            <w:pPr>
              <w:pStyle w:val="NoSpacing"/>
              <w:ind w:hanging="495"/>
              <w:rPr>
                <w:color w:val="000000" w:themeColor="text1"/>
                <w:sz w:val="22"/>
                <w:szCs w:val="22"/>
              </w:rPr>
            </w:pPr>
            <w:proofErr w:type="spellStart"/>
            <w:r w:rsidRPr="005232AF">
              <w:rPr>
                <w:sz w:val="22"/>
                <w:szCs w:val="22"/>
              </w:rPr>
              <w:t>Harpreet</w:t>
            </w:r>
            <w:proofErr w:type="spellEnd"/>
            <w:r w:rsidRPr="005232AF">
              <w:rPr>
                <w:sz w:val="22"/>
                <w:szCs w:val="22"/>
              </w:rPr>
              <w:t xml:space="preserve"> Singh</w:t>
            </w:r>
          </w:p>
        </w:tc>
        <w:tc>
          <w:tcPr>
            <w:tcW w:w="1980" w:type="dxa"/>
          </w:tcPr>
          <w:p w14:paraId="623BB3B2" w14:textId="0D4B1C9E" w:rsidR="00F06D55" w:rsidRPr="005232AF" w:rsidRDefault="00F06D55" w:rsidP="005232AF">
            <w:pPr>
              <w:pStyle w:val="NoSpacing"/>
              <w:ind w:hanging="495"/>
              <w:rPr>
                <w:color w:val="000000" w:themeColor="text1"/>
                <w:sz w:val="22"/>
                <w:szCs w:val="22"/>
              </w:rPr>
            </w:pPr>
            <w:proofErr w:type="spellStart"/>
            <w:r w:rsidRPr="005232AF">
              <w:rPr>
                <w:sz w:val="22"/>
                <w:szCs w:val="22"/>
              </w:rPr>
              <w:t>Tarsem</w:t>
            </w:r>
            <w:proofErr w:type="spellEnd"/>
            <w:r w:rsidRPr="005232AF">
              <w:rPr>
                <w:sz w:val="22"/>
                <w:szCs w:val="22"/>
              </w:rPr>
              <w:t xml:space="preserve"> Singh</w:t>
            </w:r>
          </w:p>
        </w:tc>
        <w:tc>
          <w:tcPr>
            <w:tcW w:w="2340" w:type="dxa"/>
          </w:tcPr>
          <w:p w14:paraId="2769A628" w14:textId="28599974" w:rsidR="00F06D55" w:rsidRPr="005232AF" w:rsidRDefault="00F06D55" w:rsidP="00F3129C">
            <w:pPr>
              <w:pStyle w:val="NoSpacing"/>
              <w:ind w:hanging="495"/>
              <w:rPr>
                <w:color w:val="000000" w:themeColor="text1"/>
                <w:sz w:val="22"/>
                <w:szCs w:val="22"/>
              </w:rPr>
            </w:pPr>
            <w:r w:rsidRPr="005232AF">
              <w:rPr>
                <w:color w:val="000000" w:themeColor="text1"/>
                <w:sz w:val="22"/>
                <w:szCs w:val="22"/>
              </w:rPr>
              <w:t>Prof. Manish Kumar</w:t>
            </w:r>
          </w:p>
        </w:tc>
      </w:tr>
    </w:tbl>
    <w:p w14:paraId="0DA05570" w14:textId="77777777" w:rsidR="00B81703" w:rsidRPr="00F63142" w:rsidRDefault="00B81703" w:rsidP="00E6342C">
      <w:pPr>
        <w:ind w:right="-423"/>
        <w:rPr>
          <w:rFonts w:ascii="Cambria" w:hAnsi="Cambria"/>
          <w:b/>
          <w:color w:val="000000" w:themeColor="text1"/>
        </w:rPr>
      </w:pP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40"/>
        <w:gridCol w:w="2157"/>
        <w:gridCol w:w="2155"/>
      </w:tblGrid>
      <w:tr w:rsidR="00F63142" w:rsidRPr="00F63142" w14:paraId="44644C39" w14:textId="77777777" w:rsidTr="00B81703">
        <w:tc>
          <w:tcPr>
            <w:tcW w:w="2071" w:type="dxa"/>
          </w:tcPr>
          <w:p w14:paraId="5AFA6E78" w14:textId="77777777" w:rsidR="00B81703" w:rsidRPr="00F63142" w:rsidRDefault="00B81703" w:rsidP="00B81703">
            <w:pPr>
              <w:rPr>
                <w:rFonts w:ascii="Cambria" w:hAnsi="Cambria"/>
                <w:b/>
                <w:color w:val="000000" w:themeColor="text1"/>
              </w:rPr>
            </w:pPr>
            <w:r w:rsidRPr="00F63142">
              <w:rPr>
                <w:rFonts w:ascii="Cambria" w:hAnsi="Cambria"/>
                <w:b/>
                <w:color w:val="000000" w:themeColor="text1"/>
              </w:rPr>
              <w:t>Total no. of Ph.D. students</w:t>
            </w:r>
          </w:p>
        </w:tc>
        <w:tc>
          <w:tcPr>
            <w:tcW w:w="2140" w:type="dxa"/>
          </w:tcPr>
          <w:p w14:paraId="546CE80E" w14:textId="77777777" w:rsidR="00B81703" w:rsidRPr="00F63142" w:rsidRDefault="00B81703" w:rsidP="00B81703">
            <w:pPr>
              <w:rPr>
                <w:rFonts w:ascii="Cambria" w:hAnsi="Cambria"/>
                <w:b/>
                <w:color w:val="000000" w:themeColor="text1"/>
              </w:rPr>
            </w:pPr>
            <w:r w:rsidRPr="00F63142">
              <w:rPr>
                <w:rFonts w:ascii="Cambria" w:hAnsi="Cambria"/>
                <w:b/>
                <w:color w:val="000000" w:themeColor="text1"/>
              </w:rPr>
              <w:t>Registered during the year</w:t>
            </w:r>
          </w:p>
        </w:tc>
        <w:tc>
          <w:tcPr>
            <w:tcW w:w="2157" w:type="dxa"/>
          </w:tcPr>
          <w:p w14:paraId="710F4197" w14:textId="77777777" w:rsidR="00B81703" w:rsidRPr="00F63142" w:rsidRDefault="00B81703" w:rsidP="00B81703">
            <w:pPr>
              <w:rPr>
                <w:rFonts w:ascii="Cambria" w:hAnsi="Cambria"/>
                <w:b/>
                <w:color w:val="000000" w:themeColor="text1"/>
              </w:rPr>
            </w:pPr>
            <w:r w:rsidRPr="00F63142">
              <w:rPr>
                <w:rFonts w:ascii="Cambria" w:hAnsi="Cambria"/>
                <w:b/>
                <w:color w:val="000000" w:themeColor="text1"/>
              </w:rPr>
              <w:t>Thesis submitted during the year</w:t>
            </w:r>
          </w:p>
        </w:tc>
        <w:tc>
          <w:tcPr>
            <w:tcW w:w="2155" w:type="dxa"/>
          </w:tcPr>
          <w:p w14:paraId="71543C42" w14:textId="77777777" w:rsidR="00B81703" w:rsidRPr="00F63142" w:rsidRDefault="00B81703" w:rsidP="00B81703">
            <w:pPr>
              <w:rPr>
                <w:rFonts w:ascii="Cambria" w:hAnsi="Cambria"/>
                <w:b/>
                <w:color w:val="000000" w:themeColor="text1"/>
              </w:rPr>
            </w:pPr>
            <w:r w:rsidRPr="00F63142">
              <w:rPr>
                <w:rFonts w:ascii="Cambria" w:hAnsi="Cambria"/>
                <w:b/>
                <w:color w:val="000000" w:themeColor="text1"/>
              </w:rPr>
              <w:t>Thesis Awarded</w:t>
            </w:r>
          </w:p>
          <w:p w14:paraId="47989A4D" w14:textId="77777777" w:rsidR="00B81703" w:rsidRPr="00F63142" w:rsidRDefault="00B81703" w:rsidP="00B81703">
            <w:pPr>
              <w:rPr>
                <w:rFonts w:ascii="Cambria" w:hAnsi="Cambria"/>
                <w:b/>
                <w:color w:val="000000" w:themeColor="text1"/>
              </w:rPr>
            </w:pPr>
            <w:r w:rsidRPr="00F63142">
              <w:rPr>
                <w:rFonts w:ascii="Cambria" w:hAnsi="Cambria"/>
                <w:b/>
                <w:color w:val="000000" w:themeColor="text1"/>
              </w:rPr>
              <w:t>During the year</w:t>
            </w:r>
          </w:p>
        </w:tc>
      </w:tr>
      <w:tr w:rsidR="00F63142" w:rsidRPr="00F63142" w14:paraId="4D82B28B" w14:textId="77777777" w:rsidTr="00B81703">
        <w:tc>
          <w:tcPr>
            <w:tcW w:w="2071" w:type="dxa"/>
          </w:tcPr>
          <w:p w14:paraId="56CCEEC9" w14:textId="5E0C3557" w:rsidR="00B81703" w:rsidRPr="00E6342C" w:rsidRDefault="00F06D55" w:rsidP="00B81703">
            <w:pPr>
              <w:rPr>
                <w:rFonts w:ascii="Cambria" w:hAnsi="Cambria"/>
              </w:rPr>
            </w:pPr>
            <w:r w:rsidRPr="00E6342C">
              <w:rPr>
                <w:rFonts w:ascii="Cambria" w:hAnsi="Cambria"/>
              </w:rPr>
              <w:t>1</w:t>
            </w:r>
            <w:r w:rsidR="00386425" w:rsidRPr="00E6342C">
              <w:rPr>
                <w:rFonts w:ascii="Cambria" w:hAnsi="Cambria"/>
              </w:rPr>
              <w:t>7</w:t>
            </w:r>
          </w:p>
        </w:tc>
        <w:tc>
          <w:tcPr>
            <w:tcW w:w="2140" w:type="dxa"/>
          </w:tcPr>
          <w:p w14:paraId="0EF18B2F" w14:textId="66E9AF8A" w:rsidR="00B81703" w:rsidRPr="00E6342C" w:rsidRDefault="00F06D55" w:rsidP="00B81703">
            <w:pPr>
              <w:rPr>
                <w:rFonts w:ascii="Cambria" w:hAnsi="Cambria"/>
              </w:rPr>
            </w:pPr>
            <w:r w:rsidRPr="00E6342C">
              <w:rPr>
                <w:rFonts w:ascii="Cambria" w:hAnsi="Cambria"/>
              </w:rPr>
              <w:t>05</w:t>
            </w:r>
          </w:p>
        </w:tc>
        <w:tc>
          <w:tcPr>
            <w:tcW w:w="2157" w:type="dxa"/>
          </w:tcPr>
          <w:p w14:paraId="63754EB5" w14:textId="469F4367" w:rsidR="00B81703" w:rsidRPr="00E6342C" w:rsidRDefault="00F06D55" w:rsidP="00B81703">
            <w:pPr>
              <w:rPr>
                <w:rFonts w:ascii="Cambria" w:hAnsi="Cambria"/>
              </w:rPr>
            </w:pPr>
            <w:r w:rsidRPr="00E6342C">
              <w:rPr>
                <w:rFonts w:ascii="Cambria" w:hAnsi="Cambria"/>
              </w:rPr>
              <w:t>02</w:t>
            </w:r>
          </w:p>
        </w:tc>
        <w:tc>
          <w:tcPr>
            <w:tcW w:w="2155" w:type="dxa"/>
          </w:tcPr>
          <w:p w14:paraId="26595E48" w14:textId="2E003B44" w:rsidR="00B81703" w:rsidRPr="00E6342C" w:rsidRDefault="00F06D55" w:rsidP="00B81703">
            <w:pPr>
              <w:rPr>
                <w:rFonts w:ascii="Cambria" w:hAnsi="Cambria"/>
              </w:rPr>
            </w:pPr>
            <w:r w:rsidRPr="00E6342C">
              <w:rPr>
                <w:rFonts w:ascii="Cambria" w:hAnsi="Cambria"/>
              </w:rPr>
              <w:t>0</w:t>
            </w:r>
            <w:r w:rsidR="007423B3" w:rsidRPr="00E6342C">
              <w:rPr>
                <w:rFonts w:ascii="Cambria" w:hAnsi="Cambria"/>
              </w:rPr>
              <w:t>2</w:t>
            </w:r>
          </w:p>
        </w:tc>
      </w:tr>
    </w:tbl>
    <w:p w14:paraId="3A7909B8" w14:textId="77777777" w:rsidR="00D917E9" w:rsidRPr="00F63142" w:rsidRDefault="00D917E9" w:rsidP="003D694B">
      <w:pPr>
        <w:rPr>
          <w:rFonts w:ascii="Cambria" w:hAnsi="Cambria"/>
          <w:b/>
          <w:color w:val="000000" w:themeColor="text1"/>
        </w:rPr>
      </w:pPr>
    </w:p>
    <w:p w14:paraId="5076A086" w14:textId="77777777" w:rsidR="003D694B" w:rsidRPr="00F63142" w:rsidRDefault="003D694B" w:rsidP="00A2459C">
      <w:pPr>
        <w:spacing w:after="120"/>
        <w:rPr>
          <w:rFonts w:ascii="Cambria" w:hAnsi="Cambria"/>
          <w:b/>
          <w:color w:val="000000" w:themeColor="text1"/>
        </w:rPr>
      </w:pPr>
      <w:r w:rsidRPr="00F63142">
        <w:rPr>
          <w:rFonts w:ascii="Cambria" w:hAnsi="Cambria"/>
          <w:b/>
          <w:color w:val="000000" w:themeColor="text1"/>
        </w:rPr>
        <w:t>(IX)</w:t>
      </w:r>
      <w:r w:rsidR="006C6C80" w:rsidRPr="00F63142">
        <w:rPr>
          <w:rFonts w:ascii="Cambria" w:hAnsi="Cambria"/>
          <w:b/>
          <w:color w:val="000000" w:themeColor="text1"/>
        </w:rPr>
        <w:tab/>
      </w:r>
      <w:r w:rsidRPr="00F63142">
        <w:rPr>
          <w:rFonts w:ascii="Cambria" w:hAnsi="Cambria"/>
          <w:b/>
          <w:color w:val="000000" w:themeColor="text1"/>
        </w:rPr>
        <w:t xml:space="preserve">Sponsored Research/ Consultancy Projects: </w:t>
      </w:r>
      <w:r w:rsidR="005742AB" w:rsidRPr="00F63142">
        <w:rPr>
          <w:rFonts w:ascii="Cambria" w:hAnsi="Cambria"/>
          <w:b/>
          <w:color w:val="000000" w:themeColor="text1"/>
        </w:rPr>
        <w:t xml:space="preserve"> </w:t>
      </w:r>
    </w:p>
    <w:p w14:paraId="71F915DC" w14:textId="77777777" w:rsidR="003D694B" w:rsidRPr="00F63142" w:rsidRDefault="003D694B" w:rsidP="00A2459C">
      <w:pPr>
        <w:spacing w:after="120"/>
        <w:rPr>
          <w:rFonts w:ascii="Cambria" w:hAnsi="Cambria"/>
          <w:b/>
          <w:color w:val="000000" w:themeColor="text1"/>
        </w:rPr>
      </w:pPr>
      <w:r w:rsidRPr="00F63142">
        <w:rPr>
          <w:rFonts w:ascii="Cambria" w:hAnsi="Cambria"/>
          <w:b/>
          <w:color w:val="000000" w:themeColor="text1"/>
        </w:rPr>
        <w:t>(</w:t>
      </w:r>
      <w:proofErr w:type="gramStart"/>
      <w:r w:rsidRPr="00F63142">
        <w:rPr>
          <w:rFonts w:ascii="Cambria" w:hAnsi="Cambria"/>
          <w:b/>
          <w:color w:val="000000" w:themeColor="text1"/>
        </w:rPr>
        <w:t>a</w:t>
      </w:r>
      <w:proofErr w:type="gramEnd"/>
      <w:r w:rsidRPr="00F63142">
        <w:rPr>
          <w:rFonts w:ascii="Cambria" w:hAnsi="Cambria"/>
          <w:b/>
          <w:color w:val="000000" w:themeColor="text1"/>
        </w:rPr>
        <w:t>.)</w:t>
      </w:r>
    </w:p>
    <w:tbl>
      <w:tblPr>
        <w:tblStyle w:val="TableGrid"/>
        <w:tblW w:w="0" w:type="auto"/>
        <w:tblLook w:val="04A0" w:firstRow="1" w:lastRow="0" w:firstColumn="1" w:lastColumn="0" w:noHBand="0" w:noVBand="1"/>
      </w:tblPr>
      <w:tblGrid>
        <w:gridCol w:w="3438"/>
        <w:gridCol w:w="2880"/>
        <w:gridCol w:w="2862"/>
      </w:tblGrid>
      <w:tr w:rsidR="00F63142" w:rsidRPr="00F63142" w14:paraId="7635FE4F" w14:textId="77777777" w:rsidTr="00E6342C">
        <w:tc>
          <w:tcPr>
            <w:tcW w:w="3438" w:type="dxa"/>
          </w:tcPr>
          <w:p w14:paraId="7BC88950" w14:textId="448C63E2" w:rsidR="00BA3434" w:rsidRPr="00F63142" w:rsidRDefault="00BA3434" w:rsidP="00E6342C">
            <w:pPr>
              <w:ind w:left="90"/>
              <w:rPr>
                <w:rFonts w:ascii="Cambria" w:hAnsi="Cambria"/>
                <w:b/>
                <w:color w:val="000000" w:themeColor="text1"/>
              </w:rPr>
            </w:pPr>
            <w:r w:rsidRPr="00F63142">
              <w:rPr>
                <w:rFonts w:ascii="Cambria" w:hAnsi="Cambria"/>
                <w:b/>
                <w:color w:val="000000" w:themeColor="text1"/>
              </w:rPr>
              <w:t xml:space="preserve">Total no. of Projects in Progress during </w:t>
            </w:r>
            <w:r w:rsidR="007423B3" w:rsidRPr="00F63142">
              <w:rPr>
                <w:rFonts w:ascii="Cambria" w:hAnsi="Cambria"/>
                <w:b/>
                <w:color w:val="000000" w:themeColor="text1"/>
              </w:rPr>
              <w:t>the academic</w:t>
            </w:r>
            <w:r w:rsidRPr="00F63142">
              <w:rPr>
                <w:rFonts w:ascii="Cambria" w:hAnsi="Cambria"/>
                <w:b/>
                <w:color w:val="000000" w:themeColor="text1"/>
              </w:rPr>
              <w:t xml:space="preserve"> current year</w:t>
            </w:r>
          </w:p>
        </w:tc>
        <w:tc>
          <w:tcPr>
            <w:tcW w:w="2880" w:type="dxa"/>
          </w:tcPr>
          <w:p w14:paraId="5748AD95" w14:textId="77777777" w:rsidR="00BA3434" w:rsidRPr="00F63142" w:rsidRDefault="00BA3434" w:rsidP="00E6342C">
            <w:pPr>
              <w:ind w:left="103"/>
              <w:rPr>
                <w:rFonts w:ascii="Cambria" w:hAnsi="Cambria"/>
                <w:b/>
                <w:color w:val="000000" w:themeColor="text1"/>
              </w:rPr>
            </w:pPr>
            <w:r w:rsidRPr="00F63142">
              <w:rPr>
                <w:rFonts w:ascii="Cambria" w:hAnsi="Cambria"/>
                <w:b/>
                <w:color w:val="000000" w:themeColor="text1"/>
              </w:rPr>
              <w:t>Total No. of Projects awarded during the academic current year</w:t>
            </w:r>
          </w:p>
        </w:tc>
        <w:tc>
          <w:tcPr>
            <w:tcW w:w="2862" w:type="dxa"/>
          </w:tcPr>
          <w:p w14:paraId="1A382025" w14:textId="77777777" w:rsidR="00BA3434" w:rsidRPr="00F63142" w:rsidRDefault="00BA3434" w:rsidP="00E6342C">
            <w:pPr>
              <w:ind w:left="168"/>
              <w:rPr>
                <w:rFonts w:ascii="Cambria" w:hAnsi="Cambria"/>
                <w:b/>
                <w:color w:val="000000" w:themeColor="text1"/>
              </w:rPr>
            </w:pPr>
            <w:r w:rsidRPr="00F63142">
              <w:rPr>
                <w:rFonts w:ascii="Cambria" w:hAnsi="Cambria"/>
                <w:b/>
                <w:color w:val="000000" w:themeColor="text1"/>
              </w:rPr>
              <w:t>Total No. of Projects Completed during the academic current year</w:t>
            </w:r>
          </w:p>
        </w:tc>
      </w:tr>
      <w:tr w:rsidR="00F63142" w:rsidRPr="00F63142" w14:paraId="0B93F69E" w14:textId="77777777" w:rsidTr="00E6342C">
        <w:tc>
          <w:tcPr>
            <w:tcW w:w="3438" w:type="dxa"/>
          </w:tcPr>
          <w:p w14:paraId="106A18DC" w14:textId="77777777" w:rsidR="00BA3434" w:rsidRPr="00F63142" w:rsidRDefault="00BA3434" w:rsidP="00470BB6">
            <w:pPr>
              <w:ind w:left="0"/>
              <w:rPr>
                <w:rFonts w:ascii="Cambria" w:hAnsi="Cambria"/>
                <w:b/>
                <w:color w:val="000000" w:themeColor="text1"/>
              </w:rPr>
            </w:pPr>
            <w:r w:rsidRPr="00F63142">
              <w:rPr>
                <w:rFonts w:ascii="Cambria" w:hAnsi="Cambria"/>
                <w:b/>
                <w:color w:val="000000" w:themeColor="text1"/>
              </w:rPr>
              <w:t>Applied for FIST PROJECT UNDER</w:t>
            </w:r>
          </w:p>
          <w:p w14:paraId="514862A6" w14:textId="77777777" w:rsidR="00BA3434" w:rsidRPr="00F63142" w:rsidRDefault="00BA3434" w:rsidP="00470BB6">
            <w:pPr>
              <w:ind w:left="0"/>
              <w:rPr>
                <w:color w:val="000000" w:themeColor="text1"/>
              </w:rPr>
            </w:pPr>
            <w:r w:rsidRPr="00F63142">
              <w:rPr>
                <w:color w:val="000000" w:themeColor="text1"/>
              </w:rPr>
              <w:t>Division: R &amp; D Infrastructure</w:t>
            </w:r>
          </w:p>
          <w:p w14:paraId="60FD5305" w14:textId="77777777" w:rsidR="00BA3434" w:rsidRPr="00F63142" w:rsidRDefault="00BA3434" w:rsidP="00470BB6">
            <w:pPr>
              <w:ind w:left="0"/>
              <w:rPr>
                <w:color w:val="000000" w:themeColor="text1"/>
              </w:rPr>
            </w:pPr>
            <w:proofErr w:type="spellStart"/>
            <w:r w:rsidRPr="00F63142">
              <w:rPr>
                <w:color w:val="000000" w:themeColor="text1"/>
              </w:rPr>
              <w:t>Programme</w:t>
            </w:r>
            <w:proofErr w:type="spellEnd"/>
            <w:r w:rsidRPr="00F63142">
              <w:rPr>
                <w:color w:val="000000" w:themeColor="text1"/>
              </w:rPr>
              <w:t xml:space="preserve"> : FIST Engineering Sciences Academic Area: Agriculture Science, Food and Nutrition, Life Science,</w:t>
            </w:r>
          </w:p>
          <w:p w14:paraId="7166C30D" w14:textId="77777777" w:rsidR="00BA3434" w:rsidRPr="00F63142" w:rsidRDefault="00BA3434" w:rsidP="00470BB6">
            <w:pPr>
              <w:ind w:left="0"/>
              <w:rPr>
                <w:color w:val="000000" w:themeColor="text1"/>
              </w:rPr>
            </w:pPr>
            <w:r w:rsidRPr="00F63142">
              <w:rPr>
                <w:color w:val="000000" w:themeColor="text1"/>
              </w:rPr>
              <w:lastRenderedPageBreak/>
              <w:t>Total Project Cost (Capital + General) = Rs.29826630</w:t>
            </w:r>
          </w:p>
          <w:p w14:paraId="0E55BA91" w14:textId="77777777" w:rsidR="00BA3434" w:rsidRPr="00F63142" w:rsidRDefault="00BA3434" w:rsidP="00470BB6">
            <w:pPr>
              <w:ind w:left="0"/>
              <w:rPr>
                <w:color w:val="000000" w:themeColor="text1"/>
              </w:rPr>
            </w:pPr>
            <w:r w:rsidRPr="00F63142">
              <w:rPr>
                <w:color w:val="000000" w:themeColor="text1"/>
              </w:rPr>
              <w:t xml:space="preserve">Project Investigator (PI): Prof. </w:t>
            </w:r>
            <w:proofErr w:type="spellStart"/>
            <w:r w:rsidRPr="00F63142">
              <w:rPr>
                <w:color w:val="000000" w:themeColor="text1"/>
              </w:rPr>
              <w:t>Aradhita</w:t>
            </w:r>
            <w:proofErr w:type="spellEnd"/>
            <w:r w:rsidRPr="00F63142">
              <w:rPr>
                <w:color w:val="000000" w:themeColor="text1"/>
              </w:rPr>
              <w:t xml:space="preserve"> </w:t>
            </w:r>
            <w:proofErr w:type="spellStart"/>
            <w:r w:rsidRPr="00F63142">
              <w:rPr>
                <w:color w:val="000000" w:themeColor="text1"/>
              </w:rPr>
              <w:t>B.Ray</w:t>
            </w:r>
            <w:proofErr w:type="spellEnd"/>
          </w:p>
          <w:p w14:paraId="09E3156F" w14:textId="77777777" w:rsidR="00BA3434" w:rsidRPr="00F63142" w:rsidRDefault="00BA3434" w:rsidP="00470BB6">
            <w:pPr>
              <w:ind w:left="0"/>
              <w:rPr>
                <w:color w:val="000000" w:themeColor="text1"/>
              </w:rPr>
            </w:pPr>
            <w:r w:rsidRPr="00F63142">
              <w:rPr>
                <w:color w:val="000000" w:themeColor="text1"/>
              </w:rPr>
              <w:t>Co- PI: Prof. Manish  Kumar</w:t>
            </w:r>
          </w:p>
          <w:p w14:paraId="67BA051C" w14:textId="77777777" w:rsidR="00BA3434" w:rsidRPr="00F63142" w:rsidRDefault="00BA3434" w:rsidP="00470BB6">
            <w:pPr>
              <w:ind w:left="0"/>
              <w:rPr>
                <w:b/>
                <w:color w:val="000000" w:themeColor="text1"/>
              </w:rPr>
            </w:pPr>
            <w:r w:rsidRPr="00F63142">
              <w:rPr>
                <w:color w:val="000000" w:themeColor="text1"/>
              </w:rPr>
              <w:t xml:space="preserve">Co- PI:  </w:t>
            </w:r>
            <w:proofErr w:type="spellStart"/>
            <w:r w:rsidRPr="00F63142">
              <w:rPr>
                <w:color w:val="000000" w:themeColor="text1"/>
              </w:rPr>
              <w:t>Dr</w:t>
            </w:r>
            <w:proofErr w:type="spellEnd"/>
            <w:r w:rsidRPr="00F63142">
              <w:rPr>
                <w:color w:val="000000" w:themeColor="text1"/>
              </w:rPr>
              <w:t xml:space="preserve"> </w:t>
            </w:r>
            <w:proofErr w:type="spellStart"/>
            <w:r w:rsidRPr="00F63142">
              <w:rPr>
                <w:color w:val="000000" w:themeColor="text1"/>
              </w:rPr>
              <w:t>Usman</w:t>
            </w:r>
            <w:proofErr w:type="spellEnd"/>
            <w:r w:rsidRPr="00F63142">
              <w:rPr>
                <w:color w:val="000000" w:themeColor="text1"/>
              </w:rPr>
              <w:t xml:space="preserve"> Ali</w:t>
            </w:r>
          </w:p>
          <w:p w14:paraId="6662EF71" w14:textId="77777777" w:rsidR="00BA3434" w:rsidRPr="00F63142" w:rsidRDefault="00BA3434" w:rsidP="00470BB6">
            <w:pPr>
              <w:ind w:left="0"/>
              <w:rPr>
                <w:rFonts w:ascii="Cambria" w:hAnsi="Cambria"/>
                <w:b/>
                <w:color w:val="000000" w:themeColor="text1"/>
              </w:rPr>
            </w:pPr>
          </w:p>
        </w:tc>
        <w:tc>
          <w:tcPr>
            <w:tcW w:w="2880" w:type="dxa"/>
          </w:tcPr>
          <w:p w14:paraId="7C88ADF2" w14:textId="77777777" w:rsidR="00BA3434" w:rsidRPr="00F63142" w:rsidRDefault="00BA3434" w:rsidP="00470BB6">
            <w:pPr>
              <w:jc w:val="both"/>
              <w:rPr>
                <w:rFonts w:ascii="Cambria" w:hAnsi="Cambria"/>
                <w:b/>
                <w:color w:val="000000" w:themeColor="text1"/>
              </w:rPr>
            </w:pPr>
            <w:r w:rsidRPr="00F63142">
              <w:rPr>
                <w:rFonts w:ascii="Cambria" w:hAnsi="Cambria"/>
                <w:b/>
                <w:color w:val="000000" w:themeColor="text1"/>
              </w:rPr>
              <w:lastRenderedPageBreak/>
              <w:t xml:space="preserve">      NA</w:t>
            </w:r>
          </w:p>
        </w:tc>
        <w:tc>
          <w:tcPr>
            <w:tcW w:w="2862" w:type="dxa"/>
          </w:tcPr>
          <w:p w14:paraId="22860C56" w14:textId="77777777" w:rsidR="00BA3434" w:rsidRPr="00F63142" w:rsidRDefault="00BA3434" w:rsidP="00470BB6">
            <w:pPr>
              <w:rPr>
                <w:rFonts w:ascii="Cambria" w:hAnsi="Cambria"/>
                <w:b/>
                <w:color w:val="000000" w:themeColor="text1"/>
              </w:rPr>
            </w:pPr>
            <w:r w:rsidRPr="00F63142">
              <w:rPr>
                <w:rFonts w:ascii="Cambria" w:hAnsi="Cambria"/>
                <w:b/>
                <w:color w:val="000000" w:themeColor="text1"/>
              </w:rPr>
              <w:t xml:space="preserve">            NA</w:t>
            </w:r>
          </w:p>
        </w:tc>
      </w:tr>
    </w:tbl>
    <w:p w14:paraId="7196AE91" w14:textId="77777777" w:rsidR="003D694B" w:rsidRPr="00F63142" w:rsidRDefault="003D694B" w:rsidP="008E32CC">
      <w:pPr>
        <w:spacing w:before="120" w:after="120"/>
        <w:rPr>
          <w:rFonts w:ascii="Cambria" w:hAnsi="Cambria"/>
          <w:b/>
          <w:color w:val="000000" w:themeColor="text1"/>
        </w:rPr>
      </w:pPr>
      <w:r w:rsidRPr="00F63142">
        <w:rPr>
          <w:rFonts w:ascii="Cambria" w:hAnsi="Cambria"/>
          <w:b/>
          <w:color w:val="000000" w:themeColor="text1"/>
        </w:rPr>
        <w:lastRenderedPageBreak/>
        <w:t>(</w:t>
      </w:r>
      <w:proofErr w:type="gramStart"/>
      <w:r w:rsidRPr="00F63142">
        <w:rPr>
          <w:rFonts w:ascii="Cambria" w:hAnsi="Cambria"/>
          <w:b/>
          <w:color w:val="000000" w:themeColor="text1"/>
        </w:rPr>
        <w:t>b</w:t>
      </w:r>
      <w:proofErr w:type="gramEnd"/>
      <w:r w:rsidRPr="00F63142">
        <w:rPr>
          <w:rFonts w:ascii="Cambria" w:hAnsi="Cambria"/>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652"/>
        <w:gridCol w:w="1529"/>
        <w:gridCol w:w="1583"/>
        <w:gridCol w:w="1310"/>
      </w:tblGrid>
      <w:tr w:rsidR="00F63142" w:rsidRPr="00F63142" w14:paraId="3E58B72B" w14:textId="77777777" w:rsidTr="00125CEC">
        <w:tc>
          <w:tcPr>
            <w:tcW w:w="3168" w:type="dxa"/>
          </w:tcPr>
          <w:p w14:paraId="3CB3E437"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Title of the Project</w:t>
            </w:r>
          </w:p>
        </w:tc>
        <w:tc>
          <w:tcPr>
            <w:tcW w:w="1652" w:type="dxa"/>
          </w:tcPr>
          <w:p w14:paraId="5C46EF6A"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Name of the Investigator(s)</w:t>
            </w:r>
          </w:p>
        </w:tc>
        <w:tc>
          <w:tcPr>
            <w:tcW w:w="1529" w:type="dxa"/>
          </w:tcPr>
          <w:p w14:paraId="285BA2C1"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Status:</w:t>
            </w:r>
          </w:p>
          <w:p w14:paraId="5E7F9982" w14:textId="77777777" w:rsidR="00125CEC" w:rsidRPr="00F63142" w:rsidRDefault="003D694B" w:rsidP="00F77BA8">
            <w:pPr>
              <w:rPr>
                <w:rFonts w:ascii="Cambria" w:hAnsi="Cambria"/>
                <w:b/>
                <w:color w:val="000000" w:themeColor="text1"/>
              </w:rPr>
            </w:pPr>
            <w:r w:rsidRPr="00F63142">
              <w:rPr>
                <w:rFonts w:ascii="Cambria" w:hAnsi="Cambria"/>
                <w:b/>
                <w:color w:val="000000" w:themeColor="text1"/>
              </w:rPr>
              <w:t>Completed/</w:t>
            </w:r>
          </w:p>
          <w:p w14:paraId="6030F06F"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In Progress</w:t>
            </w:r>
          </w:p>
        </w:tc>
        <w:tc>
          <w:tcPr>
            <w:tcW w:w="1583" w:type="dxa"/>
          </w:tcPr>
          <w:p w14:paraId="5084B4DB"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Nature: Research/ Consultancy</w:t>
            </w:r>
          </w:p>
        </w:tc>
        <w:tc>
          <w:tcPr>
            <w:tcW w:w="1310" w:type="dxa"/>
          </w:tcPr>
          <w:p w14:paraId="0E1B09EE"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Month &amp;Year of award</w:t>
            </w:r>
          </w:p>
        </w:tc>
      </w:tr>
      <w:tr w:rsidR="00F63142" w:rsidRPr="00F63142" w14:paraId="00BCEB98" w14:textId="77777777" w:rsidTr="00125CEC">
        <w:tc>
          <w:tcPr>
            <w:tcW w:w="3168" w:type="dxa"/>
          </w:tcPr>
          <w:p w14:paraId="6C77BFF0" w14:textId="77777777" w:rsidR="00125CEC" w:rsidRPr="00F63142" w:rsidRDefault="00125CEC" w:rsidP="00125CEC">
            <w:pPr>
              <w:spacing w:line="276" w:lineRule="auto"/>
              <w:jc w:val="center"/>
              <w:rPr>
                <w:color w:val="000000" w:themeColor="text1"/>
              </w:rPr>
            </w:pPr>
          </w:p>
        </w:tc>
        <w:tc>
          <w:tcPr>
            <w:tcW w:w="1652" w:type="dxa"/>
          </w:tcPr>
          <w:p w14:paraId="490B59CA" w14:textId="77777777" w:rsidR="00125CEC" w:rsidRPr="00F63142" w:rsidRDefault="00125CEC" w:rsidP="00470BB6">
            <w:pPr>
              <w:rPr>
                <w:color w:val="000000" w:themeColor="text1"/>
              </w:rPr>
            </w:pPr>
          </w:p>
        </w:tc>
        <w:tc>
          <w:tcPr>
            <w:tcW w:w="1529" w:type="dxa"/>
          </w:tcPr>
          <w:p w14:paraId="5380811C" w14:textId="77777777" w:rsidR="00125CEC" w:rsidRPr="00F63142" w:rsidRDefault="00125CEC" w:rsidP="00470BB6">
            <w:pPr>
              <w:rPr>
                <w:color w:val="000000" w:themeColor="text1"/>
              </w:rPr>
            </w:pPr>
          </w:p>
        </w:tc>
        <w:tc>
          <w:tcPr>
            <w:tcW w:w="1583" w:type="dxa"/>
          </w:tcPr>
          <w:p w14:paraId="03E5EA24" w14:textId="77777777" w:rsidR="00125CEC" w:rsidRPr="00F63142" w:rsidRDefault="00125CEC" w:rsidP="00470BB6">
            <w:pPr>
              <w:rPr>
                <w:color w:val="000000" w:themeColor="text1"/>
              </w:rPr>
            </w:pPr>
          </w:p>
        </w:tc>
        <w:tc>
          <w:tcPr>
            <w:tcW w:w="1310" w:type="dxa"/>
          </w:tcPr>
          <w:p w14:paraId="265407D3" w14:textId="77777777" w:rsidR="00125CEC" w:rsidRPr="00F63142" w:rsidRDefault="00125CEC" w:rsidP="00470BB6">
            <w:pPr>
              <w:rPr>
                <w:color w:val="000000" w:themeColor="text1"/>
              </w:rPr>
            </w:pPr>
          </w:p>
        </w:tc>
      </w:tr>
      <w:tr w:rsidR="00E26AD7" w:rsidRPr="00F63142" w14:paraId="4118019C" w14:textId="77777777" w:rsidTr="00125CEC">
        <w:tc>
          <w:tcPr>
            <w:tcW w:w="3168" w:type="dxa"/>
          </w:tcPr>
          <w:p w14:paraId="218F548E" w14:textId="77777777" w:rsidR="00125CEC" w:rsidRPr="00F63142" w:rsidRDefault="00125CEC" w:rsidP="00F77BA8">
            <w:pPr>
              <w:rPr>
                <w:rFonts w:ascii="Cambria" w:hAnsi="Cambria"/>
                <w:color w:val="000000" w:themeColor="text1"/>
              </w:rPr>
            </w:pPr>
          </w:p>
        </w:tc>
        <w:tc>
          <w:tcPr>
            <w:tcW w:w="1652" w:type="dxa"/>
          </w:tcPr>
          <w:p w14:paraId="12AB8D73" w14:textId="77777777" w:rsidR="00125CEC" w:rsidRPr="00F63142" w:rsidRDefault="00125CEC" w:rsidP="00F77BA8">
            <w:pPr>
              <w:rPr>
                <w:rFonts w:ascii="Cambria" w:hAnsi="Cambria"/>
                <w:color w:val="000000" w:themeColor="text1"/>
              </w:rPr>
            </w:pPr>
            <w:r w:rsidRPr="00F63142">
              <w:rPr>
                <w:rFonts w:ascii="Cambria" w:hAnsi="Cambria"/>
                <w:color w:val="000000" w:themeColor="text1"/>
              </w:rPr>
              <w:t>TOTAL</w:t>
            </w:r>
          </w:p>
        </w:tc>
        <w:tc>
          <w:tcPr>
            <w:tcW w:w="1529" w:type="dxa"/>
          </w:tcPr>
          <w:p w14:paraId="5A5E41A7" w14:textId="77777777" w:rsidR="00125CEC" w:rsidRPr="00F63142" w:rsidRDefault="00125CEC" w:rsidP="00F77BA8">
            <w:pPr>
              <w:rPr>
                <w:rFonts w:ascii="Cambria" w:hAnsi="Cambria"/>
                <w:color w:val="000000" w:themeColor="text1"/>
              </w:rPr>
            </w:pPr>
          </w:p>
        </w:tc>
        <w:tc>
          <w:tcPr>
            <w:tcW w:w="1583" w:type="dxa"/>
          </w:tcPr>
          <w:p w14:paraId="6D098B71" w14:textId="77777777" w:rsidR="00125CEC" w:rsidRPr="00F63142" w:rsidRDefault="00125CEC" w:rsidP="00F77BA8">
            <w:pPr>
              <w:rPr>
                <w:rFonts w:ascii="Cambria" w:hAnsi="Cambria"/>
                <w:color w:val="000000" w:themeColor="text1"/>
              </w:rPr>
            </w:pPr>
          </w:p>
        </w:tc>
        <w:tc>
          <w:tcPr>
            <w:tcW w:w="1310" w:type="dxa"/>
          </w:tcPr>
          <w:p w14:paraId="22375DD9" w14:textId="77777777" w:rsidR="00125CEC" w:rsidRPr="00F63142" w:rsidRDefault="00125CEC" w:rsidP="00F77BA8">
            <w:pPr>
              <w:rPr>
                <w:rFonts w:ascii="Cambria" w:hAnsi="Cambria"/>
                <w:color w:val="000000" w:themeColor="text1"/>
              </w:rPr>
            </w:pPr>
          </w:p>
        </w:tc>
      </w:tr>
    </w:tbl>
    <w:p w14:paraId="140E5D95" w14:textId="77777777" w:rsidR="00910F54" w:rsidRPr="00F63142" w:rsidRDefault="00910F54" w:rsidP="003D694B">
      <w:pPr>
        <w:rPr>
          <w:rFonts w:ascii="Cambria" w:hAnsi="Cambria"/>
          <w:b/>
          <w:color w:val="000000" w:themeColor="text1"/>
        </w:rPr>
      </w:pPr>
    </w:p>
    <w:p w14:paraId="0628D64E" w14:textId="77777777" w:rsidR="003D694B" w:rsidRPr="00F63142" w:rsidRDefault="003D694B" w:rsidP="003D694B">
      <w:pPr>
        <w:rPr>
          <w:rFonts w:ascii="Cambria" w:hAnsi="Cambria"/>
          <w:b/>
          <w:color w:val="000000" w:themeColor="text1"/>
        </w:rPr>
      </w:pPr>
      <w:r w:rsidRPr="00F63142">
        <w:rPr>
          <w:rFonts w:ascii="Cambria" w:hAnsi="Cambria"/>
          <w:b/>
          <w:color w:val="000000" w:themeColor="text1"/>
        </w:rPr>
        <w:t>X)</w:t>
      </w:r>
      <w:r w:rsidR="00E205CC" w:rsidRPr="00F63142">
        <w:rPr>
          <w:rFonts w:ascii="Cambria" w:hAnsi="Cambria"/>
          <w:b/>
          <w:color w:val="000000" w:themeColor="text1"/>
        </w:rPr>
        <w:tab/>
      </w:r>
      <w:r w:rsidRPr="00F63142">
        <w:rPr>
          <w:rFonts w:ascii="Cambria" w:hAnsi="Cambria"/>
          <w:b/>
          <w:color w:val="000000" w:themeColor="text1"/>
        </w:rPr>
        <w:t>Number of Publications of Faculty (in Total)</w:t>
      </w:r>
    </w:p>
    <w:p w14:paraId="67B21226" w14:textId="77777777" w:rsidR="003D694B" w:rsidRPr="00F63142" w:rsidRDefault="003D694B" w:rsidP="003D694B">
      <w:pPr>
        <w:rPr>
          <w:rFonts w:ascii="Cambria" w:hAnsi="Cambr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691"/>
        <w:gridCol w:w="1375"/>
        <w:gridCol w:w="1405"/>
        <w:gridCol w:w="1368"/>
        <w:gridCol w:w="1363"/>
      </w:tblGrid>
      <w:tr w:rsidR="00F63142" w:rsidRPr="00F63142" w14:paraId="5DFD6345" w14:textId="77777777" w:rsidTr="00F77BA8">
        <w:tc>
          <w:tcPr>
            <w:tcW w:w="1321" w:type="dxa"/>
          </w:tcPr>
          <w:p w14:paraId="356F3544" w14:textId="77777777" w:rsidR="003D694B" w:rsidRPr="00F63142" w:rsidRDefault="003D694B" w:rsidP="00B81703">
            <w:pPr>
              <w:pStyle w:val="NoSpacing"/>
              <w:rPr>
                <w:color w:val="000000" w:themeColor="text1"/>
              </w:rPr>
            </w:pPr>
            <w:r w:rsidRPr="00F63142">
              <w:rPr>
                <w:color w:val="000000" w:themeColor="text1"/>
              </w:rPr>
              <w:t>Books</w:t>
            </w:r>
          </w:p>
        </w:tc>
        <w:tc>
          <w:tcPr>
            <w:tcW w:w="3066" w:type="dxa"/>
            <w:gridSpan w:val="2"/>
          </w:tcPr>
          <w:p w14:paraId="065B360B" w14:textId="77777777" w:rsidR="003D694B" w:rsidRPr="00F63142" w:rsidRDefault="003D694B" w:rsidP="00B81703">
            <w:pPr>
              <w:pStyle w:val="NoSpacing"/>
              <w:rPr>
                <w:color w:val="000000" w:themeColor="text1"/>
              </w:rPr>
            </w:pPr>
            <w:r w:rsidRPr="00F63142">
              <w:rPr>
                <w:color w:val="000000" w:themeColor="text1"/>
              </w:rPr>
              <w:t>Research papers</w:t>
            </w:r>
          </w:p>
        </w:tc>
        <w:tc>
          <w:tcPr>
            <w:tcW w:w="2773" w:type="dxa"/>
            <w:gridSpan w:val="2"/>
          </w:tcPr>
          <w:p w14:paraId="7434EA48" w14:textId="77777777" w:rsidR="003D694B" w:rsidRPr="00F63142" w:rsidRDefault="003D694B" w:rsidP="00B81703">
            <w:pPr>
              <w:pStyle w:val="NoSpacing"/>
              <w:rPr>
                <w:color w:val="000000" w:themeColor="text1"/>
              </w:rPr>
            </w:pPr>
            <w:r w:rsidRPr="00F63142">
              <w:rPr>
                <w:color w:val="000000" w:themeColor="text1"/>
              </w:rPr>
              <w:t>Research paper</w:t>
            </w:r>
          </w:p>
        </w:tc>
        <w:tc>
          <w:tcPr>
            <w:tcW w:w="1363" w:type="dxa"/>
          </w:tcPr>
          <w:p w14:paraId="2D0CC564" w14:textId="3F11B2D7" w:rsidR="003D694B" w:rsidRPr="00F63142" w:rsidRDefault="00DD27F6" w:rsidP="00B81703">
            <w:pPr>
              <w:pStyle w:val="NoSpacing"/>
              <w:rPr>
                <w:color w:val="000000" w:themeColor="text1"/>
              </w:rPr>
            </w:pPr>
            <w:r>
              <w:rPr>
                <w:color w:val="000000" w:themeColor="text1"/>
              </w:rPr>
              <w:t>Book Chapters</w:t>
            </w:r>
          </w:p>
        </w:tc>
      </w:tr>
      <w:tr w:rsidR="00F63142" w:rsidRPr="00F63142" w14:paraId="7BE688AB" w14:textId="77777777" w:rsidTr="00F77BA8">
        <w:tc>
          <w:tcPr>
            <w:tcW w:w="1321" w:type="dxa"/>
          </w:tcPr>
          <w:p w14:paraId="5CD63504" w14:textId="77777777" w:rsidR="003D694B" w:rsidRPr="00F63142" w:rsidRDefault="003D694B" w:rsidP="00B81703">
            <w:pPr>
              <w:pStyle w:val="NoSpacing"/>
              <w:rPr>
                <w:color w:val="000000" w:themeColor="text1"/>
              </w:rPr>
            </w:pPr>
          </w:p>
        </w:tc>
        <w:tc>
          <w:tcPr>
            <w:tcW w:w="1691" w:type="dxa"/>
          </w:tcPr>
          <w:p w14:paraId="20BCCA53" w14:textId="77777777" w:rsidR="003D694B" w:rsidRPr="00F63142" w:rsidRDefault="003D694B" w:rsidP="00B81703">
            <w:pPr>
              <w:pStyle w:val="NoSpacing"/>
              <w:rPr>
                <w:color w:val="000000" w:themeColor="text1"/>
              </w:rPr>
            </w:pPr>
            <w:r w:rsidRPr="00F63142">
              <w:rPr>
                <w:color w:val="000000" w:themeColor="text1"/>
              </w:rPr>
              <w:t>SCI/Scopus</w:t>
            </w:r>
          </w:p>
        </w:tc>
        <w:tc>
          <w:tcPr>
            <w:tcW w:w="1375" w:type="dxa"/>
          </w:tcPr>
          <w:p w14:paraId="05AA8CE6" w14:textId="77777777" w:rsidR="003D694B" w:rsidRPr="00F63142" w:rsidRDefault="003D694B" w:rsidP="00B81703">
            <w:pPr>
              <w:pStyle w:val="NoSpacing"/>
              <w:rPr>
                <w:color w:val="000000" w:themeColor="text1"/>
              </w:rPr>
            </w:pPr>
            <w:r w:rsidRPr="00F63142">
              <w:rPr>
                <w:color w:val="000000" w:themeColor="text1"/>
              </w:rPr>
              <w:t>UGC Care</w:t>
            </w:r>
          </w:p>
        </w:tc>
        <w:tc>
          <w:tcPr>
            <w:tcW w:w="1405" w:type="dxa"/>
          </w:tcPr>
          <w:p w14:paraId="7AEC169D" w14:textId="77777777" w:rsidR="003D694B" w:rsidRPr="00F63142" w:rsidRDefault="003D694B" w:rsidP="00B81703">
            <w:pPr>
              <w:pStyle w:val="NoSpacing"/>
              <w:rPr>
                <w:color w:val="000000" w:themeColor="text1"/>
              </w:rPr>
            </w:pPr>
            <w:r w:rsidRPr="00F63142">
              <w:rPr>
                <w:color w:val="000000" w:themeColor="text1"/>
              </w:rPr>
              <w:t>Refereed</w:t>
            </w:r>
          </w:p>
        </w:tc>
        <w:tc>
          <w:tcPr>
            <w:tcW w:w="1368" w:type="dxa"/>
          </w:tcPr>
          <w:p w14:paraId="4E2C74AE" w14:textId="77777777" w:rsidR="003D694B" w:rsidRPr="00F63142" w:rsidRDefault="003D694B" w:rsidP="00B81703">
            <w:pPr>
              <w:pStyle w:val="NoSpacing"/>
              <w:rPr>
                <w:color w:val="000000" w:themeColor="text1"/>
              </w:rPr>
            </w:pPr>
            <w:r w:rsidRPr="00F63142">
              <w:rPr>
                <w:color w:val="000000" w:themeColor="text1"/>
              </w:rPr>
              <w:t>Non refereed</w:t>
            </w:r>
          </w:p>
        </w:tc>
        <w:tc>
          <w:tcPr>
            <w:tcW w:w="1363" w:type="dxa"/>
          </w:tcPr>
          <w:p w14:paraId="1A850391" w14:textId="77777777" w:rsidR="003D694B" w:rsidRPr="00F63142" w:rsidRDefault="003D694B" w:rsidP="00B81703">
            <w:pPr>
              <w:pStyle w:val="NoSpacing"/>
              <w:rPr>
                <w:color w:val="000000" w:themeColor="text1"/>
              </w:rPr>
            </w:pPr>
          </w:p>
        </w:tc>
      </w:tr>
      <w:tr w:rsidR="00F63142" w:rsidRPr="00F63142" w14:paraId="09B724E7" w14:textId="77777777" w:rsidTr="00F77BA8">
        <w:tc>
          <w:tcPr>
            <w:tcW w:w="1321" w:type="dxa"/>
          </w:tcPr>
          <w:p w14:paraId="561614C3" w14:textId="0324377D" w:rsidR="003D694B" w:rsidRPr="00F63142" w:rsidRDefault="00DD27F6" w:rsidP="00B81703">
            <w:pPr>
              <w:pStyle w:val="NoSpacing"/>
              <w:rPr>
                <w:color w:val="000000" w:themeColor="text1"/>
              </w:rPr>
            </w:pPr>
            <w:r>
              <w:rPr>
                <w:color w:val="000000" w:themeColor="text1"/>
              </w:rPr>
              <w:t>03</w:t>
            </w:r>
          </w:p>
        </w:tc>
        <w:tc>
          <w:tcPr>
            <w:tcW w:w="1691" w:type="dxa"/>
          </w:tcPr>
          <w:p w14:paraId="2827546F" w14:textId="6F511E63" w:rsidR="003D694B" w:rsidRPr="00F63142" w:rsidRDefault="007411ED" w:rsidP="00B81703">
            <w:pPr>
              <w:pStyle w:val="NoSpacing"/>
              <w:rPr>
                <w:color w:val="000000" w:themeColor="text1"/>
              </w:rPr>
            </w:pPr>
            <w:r>
              <w:rPr>
                <w:color w:val="000000" w:themeColor="text1"/>
              </w:rPr>
              <w:t>25</w:t>
            </w:r>
          </w:p>
        </w:tc>
        <w:tc>
          <w:tcPr>
            <w:tcW w:w="1375" w:type="dxa"/>
          </w:tcPr>
          <w:p w14:paraId="07DEE6C4" w14:textId="1607BCFF" w:rsidR="003D694B" w:rsidRPr="00F63142" w:rsidRDefault="007411ED" w:rsidP="00B81703">
            <w:pPr>
              <w:pStyle w:val="NoSpacing"/>
              <w:rPr>
                <w:color w:val="000000" w:themeColor="text1"/>
              </w:rPr>
            </w:pPr>
            <w:r>
              <w:rPr>
                <w:color w:val="000000" w:themeColor="text1"/>
              </w:rPr>
              <w:t>3</w:t>
            </w:r>
          </w:p>
        </w:tc>
        <w:tc>
          <w:tcPr>
            <w:tcW w:w="1405" w:type="dxa"/>
          </w:tcPr>
          <w:p w14:paraId="0D47A8C6" w14:textId="77777777" w:rsidR="003D694B" w:rsidRPr="00F63142" w:rsidRDefault="003D694B" w:rsidP="00B81703">
            <w:pPr>
              <w:pStyle w:val="NoSpacing"/>
              <w:rPr>
                <w:color w:val="000000" w:themeColor="text1"/>
              </w:rPr>
            </w:pPr>
          </w:p>
        </w:tc>
        <w:tc>
          <w:tcPr>
            <w:tcW w:w="1368" w:type="dxa"/>
          </w:tcPr>
          <w:p w14:paraId="112276EB" w14:textId="77777777" w:rsidR="003D694B" w:rsidRPr="00F63142" w:rsidRDefault="003D694B" w:rsidP="00B81703">
            <w:pPr>
              <w:pStyle w:val="NoSpacing"/>
              <w:rPr>
                <w:color w:val="000000" w:themeColor="text1"/>
              </w:rPr>
            </w:pPr>
          </w:p>
        </w:tc>
        <w:tc>
          <w:tcPr>
            <w:tcW w:w="1363" w:type="dxa"/>
          </w:tcPr>
          <w:p w14:paraId="7238D7AE" w14:textId="5DDDF0CB" w:rsidR="003D694B" w:rsidRPr="00F63142" w:rsidRDefault="00DD27F6" w:rsidP="00B81703">
            <w:pPr>
              <w:pStyle w:val="NoSpacing"/>
              <w:rPr>
                <w:color w:val="000000" w:themeColor="text1"/>
              </w:rPr>
            </w:pPr>
            <w:r>
              <w:rPr>
                <w:color w:val="000000" w:themeColor="text1"/>
              </w:rPr>
              <w:t>12</w:t>
            </w:r>
          </w:p>
        </w:tc>
      </w:tr>
      <w:tr w:rsidR="00F63142" w:rsidRPr="00F63142" w14:paraId="1F85C8D1" w14:textId="77777777" w:rsidTr="00F77BA8">
        <w:tc>
          <w:tcPr>
            <w:tcW w:w="1321" w:type="dxa"/>
          </w:tcPr>
          <w:p w14:paraId="520F5A9A" w14:textId="77777777" w:rsidR="001C2707" w:rsidRPr="00F63142" w:rsidRDefault="001C2707" w:rsidP="00B81703">
            <w:pPr>
              <w:pStyle w:val="NoSpacing"/>
              <w:rPr>
                <w:color w:val="000000" w:themeColor="text1"/>
              </w:rPr>
            </w:pPr>
          </w:p>
        </w:tc>
        <w:tc>
          <w:tcPr>
            <w:tcW w:w="1691" w:type="dxa"/>
          </w:tcPr>
          <w:p w14:paraId="3213B7FD" w14:textId="77777777" w:rsidR="001C2707" w:rsidRPr="00F63142" w:rsidRDefault="001C2707" w:rsidP="00B81703">
            <w:pPr>
              <w:pStyle w:val="NoSpacing"/>
              <w:rPr>
                <w:color w:val="000000" w:themeColor="text1"/>
              </w:rPr>
            </w:pPr>
          </w:p>
        </w:tc>
        <w:tc>
          <w:tcPr>
            <w:tcW w:w="1375" w:type="dxa"/>
          </w:tcPr>
          <w:p w14:paraId="398629EB" w14:textId="77777777" w:rsidR="001C2707" w:rsidRPr="00F63142" w:rsidRDefault="001C2707" w:rsidP="00B81703">
            <w:pPr>
              <w:pStyle w:val="NoSpacing"/>
              <w:rPr>
                <w:color w:val="000000" w:themeColor="text1"/>
              </w:rPr>
            </w:pPr>
          </w:p>
        </w:tc>
        <w:tc>
          <w:tcPr>
            <w:tcW w:w="1405" w:type="dxa"/>
          </w:tcPr>
          <w:p w14:paraId="6B03015F" w14:textId="77777777" w:rsidR="001C2707" w:rsidRPr="00F63142" w:rsidRDefault="001C2707" w:rsidP="00B81703">
            <w:pPr>
              <w:pStyle w:val="NoSpacing"/>
              <w:rPr>
                <w:color w:val="000000" w:themeColor="text1"/>
              </w:rPr>
            </w:pPr>
          </w:p>
        </w:tc>
        <w:tc>
          <w:tcPr>
            <w:tcW w:w="1368" w:type="dxa"/>
          </w:tcPr>
          <w:p w14:paraId="6D589404" w14:textId="77777777" w:rsidR="001C2707" w:rsidRPr="00F63142" w:rsidRDefault="001C2707" w:rsidP="00B81703">
            <w:pPr>
              <w:pStyle w:val="NoSpacing"/>
              <w:rPr>
                <w:color w:val="000000" w:themeColor="text1"/>
              </w:rPr>
            </w:pPr>
          </w:p>
        </w:tc>
        <w:tc>
          <w:tcPr>
            <w:tcW w:w="1363" w:type="dxa"/>
          </w:tcPr>
          <w:p w14:paraId="7A335D0E" w14:textId="77777777" w:rsidR="001C2707" w:rsidRPr="00F63142" w:rsidRDefault="001C2707" w:rsidP="00B81703">
            <w:pPr>
              <w:pStyle w:val="NoSpacing"/>
              <w:rPr>
                <w:color w:val="000000" w:themeColor="text1"/>
              </w:rPr>
            </w:pPr>
          </w:p>
        </w:tc>
      </w:tr>
      <w:tr w:rsidR="00F63142" w:rsidRPr="00F63142" w14:paraId="0A03A9C7" w14:textId="77777777" w:rsidTr="00F77BA8">
        <w:tc>
          <w:tcPr>
            <w:tcW w:w="1321" w:type="dxa"/>
          </w:tcPr>
          <w:p w14:paraId="6A75AE99" w14:textId="77777777" w:rsidR="001C2707" w:rsidRPr="00F63142" w:rsidRDefault="001C2707" w:rsidP="00B81703">
            <w:pPr>
              <w:pStyle w:val="NoSpacing"/>
              <w:rPr>
                <w:color w:val="000000" w:themeColor="text1"/>
              </w:rPr>
            </w:pPr>
          </w:p>
        </w:tc>
        <w:tc>
          <w:tcPr>
            <w:tcW w:w="1691" w:type="dxa"/>
          </w:tcPr>
          <w:p w14:paraId="3FB81805" w14:textId="77777777" w:rsidR="001C2707" w:rsidRPr="00F63142" w:rsidRDefault="001C2707" w:rsidP="00B81703">
            <w:pPr>
              <w:pStyle w:val="NoSpacing"/>
              <w:rPr>
                <w:color w:val="000000" w:themeColor="text1"/>
              </w:rPr>
            </w:pPr>
          </w:p>
        </w:tc>
        <w:tc>
          <w:tcPr>
            <w:tcW w:w="1375" w:type="dxa"/>
          </w:tcPr>
          <w:p w14:paraId="147E5C00" w14:textId="77777777" w:rsidR="001C2707" w:rsidRPr="00F63142" w:rsidRDefault="001C2707" w:rsidP="00B81703">
            <w:pPr>
              <w:pStyle w:val="NoSpacing"/>
              <w:rPr>
                <w:color w:val="000000" w:themeColor="text1"/>
              </w:rPr>
            </w:pPr>
          </w:p>
        </w:tc>
        <w:tc>
          <w:tcPr>
            <w:tcW w:w="1405" w:type="dxa"/>
          </w:tcPr>
          <w:p w14:paraId="4E9C19DB" w14:textId="77777777" w:rsidR="001C2707" w:rsidRPr="00F63142" w:rsidRDefault="001C2707" w:rsidP="00B81703">
            <w:pPr>
              <w:pStyle w:val="NoSpacing"/>
              <w:rPr>
                <w:color w:val="000000" w:themeColor="text1"/>
              </w:rPr>
            </w:pPr>
          </w:p>
        </w:tc>
        <w:tc>
          <w:tcPr>
            <w:tcW w:w="1368" w:type="dxa"/>
          </w:tcPr>
          <w:p w14:paraId="5598C6B1" w14:textId="77777777" w:rsidR="001C2707" w:rsidRPr="00F63142" w:rsidRDefault="001C2707" w:rsidP="00B81703">
            <w:pPr>
              <w:pStyle w:val="NoSpacing"/>
              <w:rPr>
                <w:color w:val="000000" w:themeColor="text1"/>
              </w:rPr>
            </w:pPr>
          </w:p>
        </w:tc>
        <w:tc>
          <w:tcPr>
            <w:tcW w:w="1363" w:type="dxa"/>
          </w:tcPr>
          <w:p w14:paraId="610B4FDD" w14:textId="77777777" w:rsidR="001C2707" w:rsidRPr="00F63142" w:rsidRDefault="001C2707" w:rsidP="00B81703">
            <w:pPr>
              <w:pStyle w:val="NoSpacing"/>
              <w:rPr>
                <w:color w:val="000000" w:themeColor="text1"/>
              </w:rPr>
            </w:pPr>
          </w:p>
        </w:tc>
      </w:tr>
      <w:tr w:rsidR="00E26AD7" w:rsidRPr="00F63142" w14:paraId="3D8A8ED2" w14:textId="77777777" w:rsidTr="00F77BA8">
        <w:tc>
          <w:tcPr>
            <w:tcW w:w="1321" w:type="dxa"/>
          </w:tcPr>
          <w:p w14:paraId="4994FEA0" w14:textId="77777777" w:rsidR="001C2707" w:rsidRPr="00F63142" w:rsidRDefault="001C2707" w:rsidP="00B81703">
            <w:pPr>
              <w:pStyle w:val="NoSpacing"/>
              <w:rPr>
                <w:color w:val="000000" w:themeColor="text1"/>
              </w:rPr>
            </w:pPr>
          </w:p>
        </w:tc>
        <w:tc>
          <w:tcPr>
            <w:tcW w:w="1691" w:type="dxa"/>
          </w:tcPr>
          <w:p w14:paraId="73F916F7" w14:textId="77777777" w:rsidR="001C2707" w:rsidRPr="00F63142" w:rsidRDefault="001C2707" w:rsidP="00B81703">
            <w:pPr>
              <w:pStyle w:val="NoSpacing"/>
              <w:rPr>
                <w:color w:val="000000" w:themeColor="text1"/>
              </w:rPr>
            </w:pPr>
          </w:p>
        </w:tc>
        <w:tc>
          <w:tcPr>
            <w:tcW w:w="1375" w:type="dxa"/>
          </w:tcPr>
          <w:p w14:paraId="35F2EF94" w14:textId="77777777" w:rsidR="001C2707" w:rsidRPr="00F63142" w:rsidRDefault="001C2707" w:rsidP="00B81703">
            <w:pPr>
              <w:pStyle w:val="NoSpacing"/>
              <w:rPr>
                <w:color w:val="000000" w:themeColor="text1"/>
              </w:rPr>
            </w:pPr>
          </w:p>
        </w:tc>
        <w:tc>
          <w:tcPr>
            <w:tcW w:w="1405" w:type="dxa"/>
          </w:tcPr>
          <w:p w14:paraId="43DDBF55" w14:textId="77777777" w:rsidR="001C2707" w:rsidRPr="00F63142" w:rsidRDefault="001C2707" w:rsidP="00B81703">
            <w:pPr>
              <w:pStyle w:val="NoSpacing"/>
              <w:rPr>
                <w:color w:val="000000" w:themeColor="text1"/>
              </w:rPr>
            </w:pPr>
          </w:p>
        </w:tc>
        <w:tc>
          <w:tcPr>
            <w:tcW w:w="1368" w:type="dxa"/>
          </w:tcPr>
          <w:p w14:paraId="2D01ED0E" w14:textId="77777777" w:rsidR="001C2707" w:rsidRPr="00F63142" w:rsidRDefault="001C2707" w:rsidP="00B81703">
            <w:pPr>
              <w:pStyle w:val="NoSpacing"/>
              <w:rPr>
                <w:color w:val="000000" w:themeColor="text1"/>
              </w:rPr>
            </w:pPr>
          </w:p>
        </w:tc>
        <w:tc>
          <w:tcPr>
            <w:tcW w:w="1363" w:type="dxa"/>
          </w:tcPr>
          <w:p w14:paraId="3DF00F5F" w14:textId="77777777" w:rsidR="001C2707" w:rsidRPr="00F63142" w:rsidRDefault="001C2707" w:rsidP="00B81703">
            <w:pPr>
              <w:pStyle w:val="NoSpacing"/>
              <w:rPr>
                <w:color w:val="000000" w:themeColor="text1"/>
              </w:rPr>
            </w:pPr>
          </w:p>
        </w:tc>
      </w:tr>
    </w:tbl>
    <w:p w14:paraId="1D3C088F" w14:textId="77777777" w:rsidR="00677541" w:rsidRPr="00F63142" w:rsidRDefault="00677541" w:rsidP="00E205CC">
      <w:pPr>
        <w:spacing w:after="120"/>
        <w:rPr>
          <w:rFonts w:ascii="Cambria" w:hAnsi="Cambria"/>
          <w:b/>
          <w:color w:val="000000" w:themeColor="text1"/>
        </w:rPr>
      </w:pPr>
    </w:p>
    <w:p w14:paraId="339B0E67" w14:textId="77777777" w:rsidR="00DD27F6" w:rsidRDefault="00DD27F6">
      <w:pPr>
        <w:jc w:val="both"/>
        <w:rPr>
          <w:rFonts w:ascii="Cambria" w:hAnsi="Cambria"/>
          <w:b/>
          <w:color w:val="000000" w:themeColor="text1"/>
        </w:rPr>
      </w:pPr>
      <w:r>
        <w:rPr>
          <w:rFonts w:ascii="Cambria" w:hAnsi="Cambria"/>
          <w:b/>
          <w:color w:val="000000" w:themeColor="text1"/>
        </w:rPr>
        <w:br w:type="page"/>
      </w:r>
    </w:p>
    <w:p w14:paraId="68E6A58C" w14:textId="77777777" w:rsidR="00DD27F6" w:rsidRDefault="00DD27F6" w:rsidP="00E205CC">
      <w:pPr>
        <w:spacing w:after="120"/>
        <w:rPr>
          <w:rFonts w:ascii="Cambria" w:hAnsi="Cambria"/>
          <w:b/>
          <w:color w:val="000000" w:themeColor="text1"/>
        </w:rPr>
        <w:sectPr w:rsidR="00DD27F6" w:rsidSect="00DD27F6">
          <w:headerReference w:type="default" r:id="rId8"/>
          <w:footerReference w:type="default" r:id="rId9"/>
          <w:pgSz w:w="11906" w:h="16838" w:code="9"/>
          <w:pgMar w:top="720" w:right="1440" w:bottom="1440" w:left="1440" w:header="706" w:footer="706" w:gutter="0"/>
          <w:cols w:space="708"/>
          <w:docGrid w:linePitch="360"/>
        </w:sectPr>
      </w:pPr>
    </w:p>
    <w:p w14:paraId="23211929" w14:textId="215C3193" w:rsidR="003D694B" w:rsidRPr="00F63142" w:rsidRDefault="003D694B" w:rsidP="00E205CC">
      <w:pPr>
        <w:spacing w:after="120"/>
        <w:rPr>
          <w:rFonts w:ascii="Cambria" w:hAnsi="Cambria"/>
          <w:b/>
          <w:color w:val="000000" w:themeColor="text1"/>
        </w:rPr>
      </w:pPr>
      <w:r w:rsidRPr="00F63142">
        <w:rPr>
          <w:rFonts w:ascii="Cambria" w:hAnsi="Cambria"/>
          <w:b/>
          <w:color w:val="000000" w:themeColor="text1"/>
        </w:rPr>
        <w:lastRenderedPageBreak/>
        <w:t>(XI)</w:t>
      </w:r>
      <w:r w:rsidR="00E205CC" w:rsidRPr="00F63142">
        <w:rPr>
          <w:rFonts w:ascii="Cambria" w:hAnsi="Cambria"/>
          <w:b/>
          <w:color w:val="000000" w:themeColor="text1"/>
        </w:rPr>
        <w:tab/>
      </w:r>
      <w:r w:rsidRPr="00F63142">
        <w:rPr>
          <w:rFonts w:ascii="Cambria" w:hAnsi="Cambria"/>
          <w:b/>
          <w:color w:val="000000" w:themeColor="text1"/>
        </w:rPr>
        <w:t>Faculty wise detail of publication during the academic year:</w:t>
      </w:r>
    </w:p>
    <w:p w14:paraId="47CF111C" w14:textId="77777777" w:rsidR="003D694B" w:rsidRPr="00F63142" w:rsidRDefault="003D694B" w:rsidP="00E205CC">
      <w:pPr>
        <w:numPr>
          <w:ilvl w:val="0"/>
          <w:numId w:val="1"/>
        </w:numPr>
        <w:tabs>
          <w:tab w:val="clear" w:pos="720"/>
        </w:tabs>
        <w:spacing w:after="120"/>
        <w:ind w:left="0" w:firstLine="0"/>
        <w:rPr>
          <w:rFonts w:ascii="Cambria" w:hAnsi="Cambria"/>
          <w:b/>
          <w:color w:val="000000" w:themeColor="text1"/>
        </w:rPr>
      </w:pPr>
      <w:r w:rsidRPr="00F63142">
        <w:rPr>
          <w:rFonts w:ascii="Cambria" w:hAnsi="Cambria"/>
          <w:b/>
          <w:color w:val="000000" w:themeColor="text1"/>
        </w:rPr>
        <w:t>Books/Book Chapters/ Monograph etc.</w:t>
      </w:r>
    </w:p>
    <w:p w14:paraId="6DD0497E" w14:textId="77777777" w:rsidR="003E5392" w:rsidRPr="00F63142" w:rsidRDefault="003E5392" w:rsidP="00E50D59">
      <w:pPr>
        <w:spacing w:before="120" w:after="120"/>
        <w:ind w:left="-86" w:firstLine="86"/>
        <w:rPr>
          <w:rFonts w:ascii="Cambria" w:hAnsi="Cambria"/>
          <w:b/>
          <w:color w:val="000000" w:themeColor="text1"/>
        </w:rPr>
      </w:pPr>
    </w:p>
    <w:tbl>
      <w:tblPr>
        <w:tblW w:w="14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80"/>
        <w:gridCol w:w="3240"/>
        <w:gridCol w:w="810"/>
        <w:gridCol w:w="2700"/>
        <w:gridCol w:w="2520"/>
        <w:gridCol w:w="2340"/>
      </w:tblGrid>
      <w:tr w:rsidR="00F63142" w:rsidRPr="00DD27F6" w14:paraId="43232324" w14:textId="77777777" w:rsidTr="00DD27F6">
        <w:trPr>
          <w:trHeight w:val="402"/>
        </w:trPr>
        <w:tc>
          <w:tcPr>
            <w:tcW w:w="810" w:type="dxa"/>
          </w:tcPr>
          <w:p w14:paraId="6AA05D4F" w14:textId="76319B2D" w:rsidR="00B2025B" w:rsidRPr="00DD27F6" w:rsidRDefault="00E6342C" w:rsidP="00DD27F6">
            <w:pPr>
              <w:pStyle w:val="NoSpacing"/>
              <w:ind w:left="-643" w:firstLine="314"/>
              <w:rPr>
                <w:color w:val="000000" w:themeColor="text1"/>
                <w:sz w:val="20"/>
                <w:szCs w:val="20"/>
              </w:rPr>
            </w:pPr>
            <w:proofErr w:type="spellStart"/>
            <w:r w:rsidRPr="00DD27F6">
              <w:rPr>
                <w:color w:val="000000" w:themeColor="text1"/>
                <w:sz w:val="20"/>
                <w:szCs w:val="20"/>
              </w:rPr>
              <w:t>Sr</w:t>
            </w:r>
            <w:r w:rsidR="00DD27F6" w:rsidRPr="00DD27F6">
              <w:rPr>
                <w:color w:val="000000" w:themeColor="text1"/>
                <w:sz w:val="20"/>
                <w:szCs w:val="20"/>
              </w:rPr>
              <w:t>Sr</w:t>
            </w:r>
            <w:proofErr w:type="spellEnd"/>
            <w:r w:rsidR="00DD27F6" w:rsidRPr="00DD27F6">
              <w:rPr>
                <w:color w:val="000000" w:themeColor="text1"/>
                <w:sz w:val="20"/>
                <w:szCs w:val="20"/>
              </w:rPr>
              <w:t xml:space="preserve"> No</w:t>
            </w:r>
          </w:p>
        </w:tc>
        <w:tc>
          <w:tcPr>
            <w:tcW w:w="1980" w:type="dxa"/>
          </w:tcPr>
          <w:p w14:paraId="25288754"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Authors</w:t>
            </w:r>
          </w:p>
        </w:tc>
        <w:tc>
          <w:tcPr>
            <w:tcW w:w="3240" w:type="dxa"/>
          </w:tcPr>
          <w:p w14:paraId="1EDC5D03"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 xml:space="preserve">Title </w:t>
            </w:r>
          </w:p>
        </w:tc>
        <w:tc>
          <w:tcPr>
            <w:tcW w:w="810" w:type="dxa"/>
          </w:tcPr>
          <w:p w14:paraId="06E8F81C"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Month /Year of publication</w:t>
            </w:r>
          </w:p>
        </w:tc>
        <w:tc>
          <w:tcPr>
            <w:tcW w:w="2700" w:type="dxa"/>
          </w:tcPr>
          <w:p w14:paraId="3283109B"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Type of books(Text/Reference/Report)</w:t>
            </w:r>
          </w:p>
        </w:tc>
        <w:tc>
          <w:tcPr>
            <w:tcW w:w="2520" w:type="dxa"/>
          </w:tcPr>
          <w:p w14:paraId="6920DA41"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 xml:space="preserve">Publishers </w:t>
            </w:r>
          </w:p>
        </w:tc>
        <w:tc>
          <w:tcPr>
            <w:tcW w:w="2340" w:type="dxa"/>
          </w:tcPr>
          <w:p w14:paraId="2C61E88D" w14:textId="77777777" w:rsidR="00B2025B" w:rsidRPr="00DD27F6" w:rsidRDefault="00B2025B" w:rsidP="00E6342C">
            <w:pPr>
              <w:pStyle w:val="NoSpacing"/>
              <w:ind w:left="-314" w:firstLine="314"/>
              <w:rPr>
                <w:color w:val="000000" w:themeColor="text1"/>
                <w:sz w:val="20"/>
                <w:szCs w:val="20"/>
              </w:rPr>
            </w:pPr>
            <w:r w:rsidRPr="00DD27F6">
              <w:rPr>
                <w:color w:val="000000" w:themeColor="text1"/>
                <w:sz w:val="20"/>
                <w:szCs w:val="20"/>
              </w:rPr>
              <w:t>DOI/URL</w:t>
            </w:r>
          </w:p>
        </w:tc>
      </w:tr>
      <w:tr w:rsidR="00F63142" w:rsidRPr="00DD27F6" w14:paraId="19F2C069" w14:textId="77777777" w:rsidTr="00DD27F6">
        <w:trPr>
          <w:trHeight w:val="154"/>
        </w:trPr>
        <w:tc>
          <w:tcPr>
            <w:tcW w:w="810" w:type="dxa"/>
          </w:tcPr>
          <w:p w14:paraId="4752D35C" w14:textId="681B078E" w:rsidR="00B2025B" w:rsidRPr="00DD27F6" w:rsidRDefault="00DD27F6" w:rsidP="00E6342C">
            <w:pPr>
              <w:pStyle w:val="NoSpacing"/>
              <w:ind w:left="-314" w:firstLine="314"/>
              <w:rPr>
                <w:color w:val="000000" w:themeColor="text1"/>
                <w:sz w:val="20"/>
                <w:szCs w:val="20"/>
              </w:rPr>
            </w:pPr>
            <w:r w:rsidRPr="00DD27F6">
              <w:rPr>
                <w:color w:val="000000" w:themeColor="text1"/>
                <w:sz w:val="20"/>
                <w:szCs w:val="20"/>
              </w:rPr>
              <w:t>1</w:t>
            </w:r>
          </w:p>
        </w:tc>
        <w:tc>
          <w:tcPr>
            <w:tcW w:w="1980" w:type="dxa"/>
          </w:tcPr>
          <w:p w14:paraId="4F834E15" w14:textId="326A4C6A" w:rsidR="00B2025B" w:rsidRPr="00DD27F6" w:rsidRDefault="00046D92" w:rsidP="00DD27F6">
            <w:pPr>
              <w:pStyle w:val="NoSpacing"/>
              <w:ind w:left="-5"/>
              <w:rPr>
                <w:color w:val="000000" w:themeColor="text1"/>
                <w:sz w:val="20"/>
                <w:szCs w:val="20"/>
              </w:rPr>
            </w:pPr>
            <w:r w:rsidRPr="00DD27F6">
              <w:rPr>
                <w:color w:val="000000" w:themeColor="text1"/>
                <w:sz w:val="20"/>
                <w:szCs w:val="20"/>
              </w:rPr>
              <w:t xml:space="preserve">A </w:t>
            </w:r>
            <w:proofErr w:type="spellStart"/>
            <w:r w:rsidRPr="00DD27F6">
              <w:rPr>
                <w:color w:val="000000" w:themeColor="text1"/>
                <w:sz w:val="20"/>
                <w:szCs w:val="20"/>
              </w:rPr>
              <w:t>Dewan</w:t>
            </w:r>
            <w:proofErr w:type="spellEnd"/>
            <w:r w:rsidRPr="00DD27F6">
              <w:rPr>
                <w:color w:val="000000" w:themeColor="text1"/>
                <w:sz w:val="20"/>
                <w:szCs w:val="20"/>
              </w:rPr>
              <w:t xml:space="preserve">, M Malik, V </w:t>
            </w:r>
            <w:proofErr w:type="spellStart"/>
            <w:r w:rsidRPr="00DD27F6">
              <w:rPr>
                <w:color w:val="000000" w:themeColor="text1"/>
                <w:sz w:val="20"/>
                <w:szCs w:val="20"/>
              </w:rPr>
              <w:t>Chaudhary</w:t>
            </w:r>
            <w:proofErr w:type="spellEnd"/>
            <w:r w:rsidRPr="00DD27F6">
              <w:rPr>
                <w:color w:val="000000" w:themeColor="text1"/>
                <w:sz w:val="20"/>
                <w:szCs w:val="20"/>
              </w:rPr>
              <w:t>, A Sharma</w:t>
            </w:r>
          </w:p>
        </w:tc>
        <w:tc>
          <w:tcPr>
            <w:tcW w:w="3240" w:type="dxa"/>
          </w:tcPr>
          <w:p w14:paraId="7B57576A" w14:textId="2EE82607" w:rsidR="00B2025B" w:rsidRPr="00DD27F6" w:rsidRDefault="00046D92" w:rsidP="00DD27F6">
            <w:pPr>
              <w:pStyle w:val="NoSpacing"/>
              <w:rPr>
                <w:color w:val="000000" w:themeColor="text1"/>
                <w:sz w:val="20"/>
                <w:szCs w:val="20"/>
                <w:u w:val="single"/>
              </w:rPr>
            </w:pPr>
            <w:r w:rsidRPr="00DD27F6">
              <w:rPr>
                <w:sz w:val="20"/>
                <w:szCs w:val="20"/>
                <w:u w:val="single"/>
              </w:rPr>
              <w:t>Packaging Applications of Cocoa Pod Husk</w:t>
            </w:r>
          </w:p>
        </w:tc>
        <w:tc>
          <w:tcPr>
            <w:tcW w:w="810" w:type="dxa"/>
          </w:tcPr>
          <w:p w14:paraId="60C16AE7" w14:textId="5E19DDAC" w:rsidR="00B2025B" w:rsidRPr="00DD27F6" w:rsidRDefault="00046D92" w:rsidP="00E6342C">
            <w:pPr>
              <w:pStyle w:val="NoSpacing"/>
              <w:ind w:left="-314" w:firstLine="314"/>
              <w:rPr>
                <w:color w:val="000000" w:themeColor="text1"/>
                <w:sz w:val="20"/>
                <w:szCs w:val="20"/>
              </w:rPr>
            </w:pPr>
            <w:r w:rsidRPr="00DD27F6">
              <w:rPr>
                <w:color w:val="000000" w:themeColor="text1"/>
                <w:sz w:val="20"/>
                <w:szCs w:val="20"/>
              </w:rPr>
              <w:t>August 2024</w:t>
            </w:r>
          </w:p>
        </w:tc>
        <w:tc>
          <w:tcPr>
            <w:tcW w:w="2700" w:type="dxa"/>
          </w:tcPr>
          <w:p w14:paraId="772F013F" w14:textId="31199AD5" w:rsidR="00B2025B" w:rsidRPr="00DD27F6" w:rsidRDefault="00046D92" w:rsidP="00DD27F6">
            <w:pPr>
              <w:pStyle w:val="NoSpacing"/>
              <w:rPr>
                <w:color w:val="000000" w:themeColor="text1"/>
                <w:sz w:val="20"/>
                <w:szCs w:val="20"/>
              </w:rPr>
            </w:pPr>
            <w:r w:rsidRPr="00DD27F6">
              <w:rPr>
                <w:color w:val="000000" w:themeColor="text1"/>
                <w:sz w:val="20"/>
                <w:szCs w:val="20"/>
              </w:rPr>
              <w:t xml:space="preserve">Edited Book </w:t>
            </w:r>
          </w:p>
        </w:tc>
        <w:tc>
          <w:tcPr>
            <w:tcW w:w="2520" w:type="dxa"/>
          </w:tcPr>
          <w:p w14:paraId="614FCC37" w14:textId="2E00CF7D" w:rsidR="00B2025B" w:rsidRPr="00DD27F6" w:rsidRDefault="00046D92" w:rsidP="00DD27F6">
            <w:pPr>
              <w:pStyle w:val="NoSpacing"/>
              <w:ind w:left="4"/>
              <w:rPr>
                <w:color w:val="000000" w:themeColor="text1"/>
                <w:sz w:val="20"/>
                <w:szCs w:val="20"/>
              </w:rPr>
            </w:pPr>
            <w:r w:rsidRPr="00DD27F6">
              <w:rPr>
                <w:color w:val="000000" w:themeColor="text1"/>
                <w:sz w:val="20"/>
                <w:szCs w:val="20"/>
              </w:rPr>
              <w:t>CRC Press</w:t>
            </w:r>
          </w:p>
        </w:tc>
        <w:tc>
          <w:tcPr>
            <w:tcW w:w="2340" w:type="dxa"/>
          </w:tcPr>
          <w:p w14:paraId="4D5A3D69" w14:textId="77777777" w:rsidR="00B2025B" w:rsidRPr="00DD27F6" w:rsidRDefault="00B2025B" w:rsidP="00DD27F6">
            <w:pPr>
              <w:pStyle w:val="NoSpacing"/>
              <w:ind w:left="45" w:hanging="45"/>
              <w:rPr>
                <w:color w:val="000000" w:themeColor="text1"/>
                <w:sz w:val="20"/>
                <w:szCs w:val="20"/>
              </w:rPr>
            </w:pPr>
          </w:p>
        </w:tc>
      </w:tr>
      <w:tr w:rsidR="00F63142" w:rsidRPr="00DD27F6" w14:paraId="3E39995D" w14:textId="77777777" w:rsidTr="00DD27F6">
        <w:trPr>
          <w:trHeight w:val="154"/>
        </w:trPr>
        <w:tc>
          <w:tcPr>
            <w:tcW w:w="810" w:type="dxa"/>
          </w:tcPr>
          <w:p w14:paraId="10CC38C4" w14:textId="6FFDB650" w:rsidR="00B2025B" w:rsidRPr="00DD27F6" w:rsidRDefault="00DD27F6" w:rsidP="00E6342C">
            <w:pPr>
              <w:pStyle w:val="NoSpacing"/>
              <w:ind w:left="-314" w:firstLine="314"/>
              <w:rPr>
                <w:color w:val="000000" w:themeColor="text1"/>
                <w:sz w:val="20"/>
                <w:szCs w:val="20"/>
              </w:rPr>
            </w:pPr>
            <w:r w:rsidRPr="00DD27F6">
              <w:rPr>
                <w:color w:val="000000" w:themeColor="text1"/>
                <w:sz w:val="20"/>
                <w:szCs w:val="20"/>
              </w:rPr>
              <w:t>2</w:t>
            </w:r>
          </w:p>
        </w:tc>
        <w:tc>
          <w:tcPr>
            <w:tcW w:w="1980" w:type="dxa"/>
          </w:tcPr>
          <w:p w14:paraId="05AA68A9" w14:textId="3D21D8FC" w:rsidR="00B2025B" w:rsidRPr="00DD27F6" w:rsidRDefault="00046D92" w:rsidP="00DD27F6">
            <w:pPr>
              <w:pStyle w:val="NoSpacing"/>
              <w:ind w:left="-5"/>
              <w:rPr>
                <w:color w:val="000000" w:themeColor="text1"/>
                <w:sz w:val="20"/>
                <w:szCs w:val="20"/>
              </w:rPr>
            </w:pPr>
            <w:proofErr w:type="spellStart"/>
            <w:r w:rsidRPr="00DD27F6">
              <w:rPr>
                <w:color w:val="000000" w:themeColor="text1"/>
                <w:sz w:val="20"/>
                <w:szCs w:val="20"/>
              </w:rPr>
              <w:t>Shobhit</w:t>
            </w:r>
            <w:proofErr w:type="spellEnd"/>
            <w:r w:rsidRPr="00DD27F6">
              <w:rPr>
                <w:color w:val="000000" w:themeColor="text1"/>
                <w:sz w:val="20"/>
                <w:szCs w:val="20"/>
              </w:rPr>
              <w:t xml:space="preserve">, A Sharma, A </w:t>
            </w:r>
            <w:proofErr w:type="spellStart"/>
            <w:r w:rsidRPr="00DD27F6">
              <w:rPr>
                <w:color w:val="000000" w:themeColor="text1"/>
                <w:sz w:val="20"/>
                <w:szCs w:val="20"/>
              </w:rPr>
              <w:t>Dewan</w:t>
            </w:r>
            <w:proofErr w:type="spellEnd"/>
          </w:p>
        </w:tc>
        <w:tc>
          <w:tcPr>
            <w:tcW w:w="3240" w:type="dxa"/>
          </w:tcPr>
          <w:p w14:paraId="757DCA5F" w14:textId="0ECB85DE" w:rsidR="00B2025B" w:rsidRPr="00DD27F6" w:rsidRDefault="00046D92" w:rsidP="00DD27F6">
            <w:pPr>
              <w:pStyle w:val="NoSpacing"/>
              <w:rPr>
                <w:color w:val="000000" w:themeColor="text1"/>
                <w:sz w:val="20"/>
                <w:szCs w:val="20"/>
                <w:u w:val="single"/>
              </w:rPr>
            </w:pPr>
            <w:proofErr w:type="spellStart"/>
            <w:r w:rsidRPr="00DD27F6">
              <w:rPr>
                <w:sz w:val="20"/>
                <w:szCs w:val="20"/>
                <w:u w:val="single"/>
              </w:rPr>
              <w:t>Nutraceuticals</w:t>
            </w:r>
            <w:proofErr w:type="spellEnd"/>
            <w:r w:rsidRPr="00DD27F6">
              <w:rPr>
                <w:sz w:val="20"/>
                <w:szCs w:val="20"/>
                <w:u w:val="single"/>
              </w:rPr>
              <w:t xml:space="preserve"> from Guava Waste</w:t>
            </w:r>
          </w:p>
        </w:tc>
        <w:tc>
          <w:tcPr>
            <w:tcW w:w="810" w:type="dxa"/>
          </w:tcPr>
          <w:p w14:paraId="75C99A71" w14:textId="0DDA83F0" w:rsidR="00B2025B" w:rsidRPr="00DD27F6" w:rsidRDefault="00046D92"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5236CBAC" w14:textId="126D8AD2" w:rsidR="00B2025B" w:rsidRPr="00DD27F6" w:rsidRDefault="009C74B2" w:rsidP="00DD27F6">
            <w:pPr>
              <w:pStyle w:val="NoSpacing"/>
              <w:rPr>
                <w:color w:val="000000" w:themeColor="text1"/>
                <w:sz w:val="20"/>
                <w:szCs w:val="20"/>
              </w:rPr>
            </w:pPr>
            <w:r w:rsidRPr="00DD27F6">
              <w:rPr>
                <w:color w:val="000000" w:themeColor="text1"/>
                <w:sz w:val="20"/>
                <w:szCs w:val="20"/>
              </w:rPr>
              <w:t>Edited Book</w:t>
            </w:r>
          </w:p>
        </w:tc>
        <w:tc>
          <w:tcPr>
            <w:tcW w:w="2520" w:type="dxa"/>
          </w:tcPr>
          <w:p w14:paraId="1B30719C" w14:textId="150DBC55" w:rsidR="00B2025B" w:rsidRPr="00DD27F6" w:rsidRDefault="009C74B2" w:rsidP="00DD27F6">
            <w:pPr>
              <w:pStyle w:val="NoSpacing"/>
              <w:ind w:left="4"/>
              <w:rPr>
                <w:color w:val="000000" w:themeColor="text1"/>
                <w:sz w:val="20"/>
                <w:szCs w:val="20"/>
              </w:rPr>
            </w:pPr>
            <w:r w:rsidRPr="00DD27F6">
              <w:rPr>
                <w:color w:val="000000" w:themeColor="text1"/>
                <w:sz w:val="20"/>
                <w:szCs w:val="20"/>
              </w:rPr>
              <w:t>John Wiley &amp; Sons, Inc.</w:t>
            </w:r>
          </w:p>
        </w:tc>
        <w:tc>
          <w:tcPr>
            <w:tcW w:w="2340" w:type="dxa"/>
          </w:tcPr>
          <w:p w14:paraId="2C832545" w14:textId="67E75E6A" w:rsidR="00B2025B" w:rsidRPr="00DD27F6" w:rsidRDefault="009C74B2" w:rsidP="00DD27F6">
            <w:pPr>
              <w:pStyle w:val="NoSpacing"/>
              <w:ind w:left="45" w:hanging="45"/>
              <w:rPr>
                <w:color w:val="000000" w:themeColor="text1"/>
                <w:sz w:val="20"/>
                <w:szCs w:val="20"/>
              </w:rPr>
            </w:pPr>
            <w:r w:rsidRPr="00DD27F6">
              <w:rPr>
                <w:bCs/>
                <w:sz w:val="20"/>
                <w:szCs w:val="20"/>
              </w:rPr>
              <w:t>https://doi.org/10.1002/9781119803980.ch2</w:t>
            </w:r>
          </w:p>
        </w:tc>
      </w:tr>
      <w:tr w:rsidR="00F63142" w:rsidRPr="00DD27F6" w14:paraId="5FF216A2" w14:textId="77777777" w:rsidTr="00DD27F6">
        <w:trPr>
          <w:trHeight w:val="154"/>
        </w:trPr>
        <w:tc>
          <w:tcPr>
            <w:tcW w:w="810" w:type="dxa"/>
          </w:tcPr>
          <w:p w14:paraId="6A526747" w14:textId="73481232"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3</w:t>
            </w:r>
          </w:p>
        </w:tc>
        <w:tc>
          <w:tcPr>
            <w:tcW w:w="1980" w:type="dxa"/>
          </w:tcPr>
          <w:p w14:paraId="765101CE" w14:textId="77777777" w:rsidR="00BA3434" w:rsidRPr="00DD27F6" w:rsidRDefault="00BA3434" w:rsidP="00DD27F6">
            <w:pPr>
              <w:ind w:left="-5"/>
              <w:rPr>
                <w:color w:val="000000" w:themeColor="text1"/>
                <w:sz w:val="20"/>
                <w:szCs w:val="20"/>
              </w:rPr>
            </w:pPr>
            <w:r w:rsidRPr="00DD27F6">
              <w:rPr>
                <w:color w:val="000000" w:themeColor="text1"/>
                <w:sz w:val="20"/>
                <w:szCs w:val="20"/>
              </w:rPr>
              <w:t xml:space="preserve">Prof. </w:t>
            </w:r>
            <w:proofErr w:type="spellStart"/>
            <w:r w:rsidRPr="00DD27F6">
              <w:rPr>
                <w:color w:val="000000" w:themeColor="text1"/>
                <w:sz w:val="20"/>
                <w:szCs w:val="20"/>
              </w:rPr>
              <w:t>Aradhita</w:t>
            </w:r>
            <w:proofErr w:type="spellEnd"/>
            <w:r w:rsidRPr="00DD27F6">
              <w:rPr>
                <w:color w:val="000000" w:themeColor="text1"/>
                <w:sz w:val="20"/>
                <w:szCs w:val="20"/>
              </w:rPr>
              <w:t xml:space="preserve"> </w:t>
            </w:r>
            <w:proofErr w:type="spellStart"/>
            <w:r w:rsidRPr="00DD27F6">
              <w:rPr>
                <w:color w:val="000000" w:themeColor="text1"/>
                <w:sz w:val="20"/>
                <w:szCs w:val="20"/>
              </w:rPr>
              <w:t>Barmanray</w:t>
            </w:r>
            <w:proofErr w:type="spellEnd"/>
            <w:r w:rsidRPr="00DD27F6">
              <w:rPr>
                <w:color w:val="000000" w:themeColor="text1"/>
                <w:sz w:val="20"/>
                <w:szCs w:val="20"/>
              </w:rPr>
              <w:t xml:space="preserve">, </w:t>
            </w:r>
            <w:proofErr w:type="spellStart"/>
            <w:r w:rsidRPr="00DD27F6">
              <w:rPr>
                <w:color w:val="000000" w:themeColor="text1"/>
                <w:sz w:val="20"/>
                <w:szCs w:val="20"/>
              </w:rPr>
              <w:t>Mukesh</w:t>
            </w:r>
            <w:proofErr w:type="spellEnd"/>
            <w:r w:rsidRPr="00DD27F6">
              <w:rPr>
                <w:color w:val="000000" w:themeColor="text1"/>
                <w:sz w:val="20"/>
                <w:szCs w:val="20"/>
              </w:rPr>
              <w:t xml:space="preserve"> Gaur and Anjali </w:t>
            </w:r>
            <w:proofErr w:type="spellStart"/>
            <w:r w:rsidRPr="00DD27F6">
              <w:rPr>
                <w:color w:val="000000" w:themeColor="text1"/>
                <w:sz w:val="20"/>
                <w:szCs w:val="20"/>
              </w:rPr>
              <w:t>Soni</w:t>
            </w:r>
            <w:proofErr w:type="spellEnd"/>
          </w:p>
        </w:tc>
        <w:tc>
          <w:tcPr>
            <w:tcW w:w="3240" w:type="dxa"/>
          </w:tcPr>
          <w:p w14:paraId="1CBF3513" w14:textId="77777777" w:rsidR="00BA3434" w:rsidRPr="00DD27F6" w:rsidRDefault="00BA3434" w:rsidP="00DD27F6">
            <w:pPr>
              <w:rPr>
                <w:color w:val="000000" w:themeColor="text1"/>
                <w:sz w:val="20"/>
                <w:szCs w:val="20"/>
              </w:rPr>
            </w:pPr>
            <w:r w:rsidRPr="00DD27F6">
              <w:rPr>
                <w:color w:val="000000" w:themeColor="text1"/>
                <w:sz w:val="20"/>
                <w:szCs w:val="20"/>
              </w:rPr>
              <w:t xml:space="preserve">Heat Transfer and Pasteurization Techniques </w:t>
            </w:r>
          </w:p>
        </w:tc>
        <w:tc>
          <w:tcPr>
            <w:tcW w:w="810" w:type="dxa"/>
          </w:tcPr>
          <w:p w14:paraId="6E63C97B" w14:textId="77777777" w:rsidR="00BA3434" w:rsidRPr="00DD27F6" w:rsidRDefault="00BA3434" w:rsidP="00E6342C">
            <w:pPr>
              <w:ind w:left="-314" w:firstLine="314"/>
              <w:rPr>
                <w:color w:val="000000" w:themeColor="text1"/>
                <w:sz w:val="20"/>
                <w:szCs w:val="20"/>
              </w:rPr>
            </w:pPr>
            <w:r w:rsidRPr="00DD27F6">
              <w:rPr>
                <w:color w:val="000000" w:themeColor="text1"/>
                <w:sz w:val="20"/>
                <w:szCs w:val="20"/>
              </w:rPr>
              <w:t>2025</w:t>
            </w:r>
          </w:p>
        </w:tc>
        <w:tc>
          <w:tcPr>
            <w:tcW w:w="2700" w:type="dxa"/>
          </w:tcPr>
          <w:p w14:paraId="05355AA4" w14:textId="77777777" w:rsidR="00BA3434" w:rsidRPr="00DD27F6" w:rsidRDefault="00BA3434" w:rsidP="00DD27F6">
            <w:pPr>
              <w:jc w:val="both"/>
              <w:rPr>
                <w:color w:val="000000" w:themeColor="text1"/>
                <w:sz w:val="20"/>
                <w:szCs w:val="20"/>
              </w:rPr>
            </w:pPr>
            <w:r w:rsidRPr="00DD27F6">
              <w:rPr>
                <w:color w:val="000000" w:themeColor="text1"/>
                <w:sz w:val="20"/>
                <w:szCs w:val="20"/>
              </w:rPr>
              <w:t>Reference Book and Book Title: Engineering Solutions for Sustainable Food and Dairy Production</w:t>
            </w:r>
          </w:p>
        </w:tc>
        <w:tc>
          <w:tcPr>
            <w:tcW w:w="2520" w:type="dxa"/>
          </w:tcPr>
          <w:p w14:paraId="6AE2E8DE" w14:textId="77777777" w:rsidR="00BA3434" w:rsidRPr="00DD27F6" w:rsidRDefault="00BA3434" w:rsidP="00DD27F6">
            <w:pPr>
              <w:ind w:left="4"/>
              <w:jc w:val="center"/>
              <w:rPr>
                <w:color w:val="000000" w:themeColor="text1"/>
                <w:sz w:val="20"/>
                <w:szCs w:val="20"/>
              </w:rPr>
            </w:pPr>
            <w:r w:rsidRPr="00DD27F6">
              <w:rPr>
                <w:color w:val="000000" w:themeColor="text1"/>
                <w:sz w:val="20"/>
                <w:szCs w:val="20"/>
              </w:rPr>
              <w:t>Springer Publication</w:t>
            </w:r>
          </w:p>
        </w:tc>
        <w:tc>
          <w:tcPr>
            <w:tcW w:w="2340" w:type="dxa"/>
          </w:tcPr>
          <w:p w14:paraId="1E0C7BB2" w14:textId="77777777" w:rsidR="00BA3434" w:rsidRPr="00DD27F6" w:rsidRDefault="00BA3434" w:rsidP="00DD27F6">
            <w:pPr>
              <w:ind w:left="45" w:hanging="45"/>
              <w:jc w:val="center"/>
              <w:rPr>
                <w:color w:val="000000" w:themeColor="text1"/>
                <w:sz w:val="20"/>
                <w:szCs w:val="20"/>
              </w:rPr>
            </w:pPr>
            <w:r w:rsidRPr="00DD27F6">
              <w:rPr>
                <w:color w:val="000000" w:themeColor="text1"/>
                <w:sz w:val="20"/>
                <w:szCs w:val="20"/>
              </w:rPr>
              <w:t>Yes</w:t>
            </w:r>
          </w:p>
        </w:tc>
      </w:tr>
      <w:tr w:rsidR="00F63142" w:rsidRPr="00DD27F6" w14:paraId="18623A39" w14:textId="77777777" w:rsidTr="00DD27F6">
        <w:trPr>
          <w:trHeight w:val="154"/>
        </w:trPr>
        <w:tc>
          <w:tcPr>
            <w:tcW w:w="810" w:type="dxa"/>
          </w:tcPr>
          <w:p w14:paraId="66145195" w14:textId="2EEF012D"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4</w:t>
            </w:r>
          </w:p>
        </w:tc>
        <w:tc>
          <w:tcPr>
            <w:tcW w:w="1980" w:type="dxa"/>
          </w:tcPr>
          <w:p w14:paraId="348AA29D" w14:textId="77777777" w:rsidR="00BA3434" w:rsidRPr="00DD27F6" w:rsidRDefault="00BA3434" w:rsidP="00DD27F6">
            <w:pPr>
              <w:pStyle w:val="NoSpacing"/>
              <w:ind w:left="-5"/>
              <w:rPr>
                <w:color w:val="000000" w:themeColor="text1"/>
                <w:sz w:val="20"/>
                <w:szCs w:val="20"/>
              </w:rPr>
            </w:pPr>
            <w:r w:rsidRPr="00DD27F6">
              <w:rPr>
                <w:rFonts w:eastAsia="Calibri"/>
                <w:bCs/>
                <w:color w:val="000000" w:themeColor="text1"/>
                <w:sz w:val="20"/>
                <w:szCs w:val="20"/>
              </w:rPr>
              <w:t xml:space="preserve">Dr. </w:t>
            </w:r>
            <w:proofErr w:type="spellStart"/>
            <w:r w:rsidRPr="00DD27F6">
              <w:rPr>
                <w:rFonts w:eastAsia="Calibri"/>
                <w:bCs/>
                <w:color w:val="000000" w:themeColor="text1"/>
                <w:sz w:val="20"/>
                <w:szCs w:val="20"/>
              </w:rPr>
              <w:t>Sujata</w:t>
            </w:r>
            <w:proofErr w:type="spellEnd"/>
            <w:r w:rsidRPr="00DD27F6">
              <w:rPr>
                <w:rFonts w:eastAsia="Calibri"/>
                <w:bCs/>
                <w:color w:val="000000" w:themeColor="text1"/>
                <w:sz w:val="20"/>
                <w:szCs w:val="20"/>
              </w:rPr>
              <w:t xml:space="preserve"> </w:t>
            </w:r>
            <w:proofErr w:type="spellStart"/>
            <w:r w:rsidRPr="00DD27F6">
              <w:rPr>
                <w:rFonts w:eastAsia="Calibri"/>
                <w:bCs/>
                <w:color w:val="000000" w:themeColor="text1"/>
                <w:sz w:val="20"/>
                <w:szCs w:val="20"/>
              </w:rPr>
              <w:t>Pandit</w:t>
            </w:r>
            <w:proofErr w:type="spellEnd"/>
            <w:r w:rsidRPr="00DD27F6">
              <w:rPr>
                <w:rFonts w:eastAsia="Calibri"/>
                <w:bCs/>
                <w:color w:val="000000" w:themeColor="text1"/>
                <w:sz w:val="20"/>
                <w:szCs w:val="20"/>
              </w:rPr>
              <w:t xml:space="preserve"> Sharma, Dr. Anita </w:t>
            </w:r>
            <w:proofErr w:type="spellStart"/>
            <w:r w:rsidRPr="00DD27F6">
              <w:rPr>
                <w:rFonts w:eastAsia="Calibri"/>
                <w:bCs/>
                <w:color w:val="000000" w:themeColor="text1"/>
                <w:sz w:val="20"/>
                <w:szCs w:val="20"/>
              </w:rPr>
              <w:t>Kumari</w:t>
            </w:r>
            <w:proofErr w:type="spellEnd"/>
            <w:r w:rsidRPr="00DD27F6">
              <w:rPr>
                <w:rFonts w:eastAsia="Calibri"/>
                <w:bCs/>
                <w:color w:val="000000" w:themeColor="text1"/>
                <w:sz w:val="20"/>
                <w:szCs w:val="20"/>
              </w:rPr>
              <w:t xml:space="preserve"> and Dr. </w:t>
            </w:r>
            <w:proofErr w:type="spellStart"/>
            <w:r w:rsidRPr="00DD27F6">
              <w:rPr>
                <w:rFonts w:eastAsia="Calibri"/>
                <w:bCs/>
                <w:color w:val="000000" w:themeColor="text1"/>
                <w:sz w:val="20"/>
                <w:szCs w:val="20"/>
              </w:rPr>
              <w:t>Sonika</w:t>
            </w:r>
            <w:proofErr w:type="spellEnd"/>
            <w:r w:rsidRPr="00DD27F6">
              <w:rPr>
                <w:rFonts w:eastAsia="Calibri"/>
                <w:bCs/>
                <w:color w:val="000000" w:themeColor="text1"/>
                <w:sz w:val="20"/>
                <w:szCs w:val="20"/>
              </w:rPr>
              <w:t xml:space="preserve"> </w:t>
            </w:r>
            <w:proofErr w:type="spellStart"/>
            <w:r w:rsidRPr="00DD27F6">
              <w:rPr>
                <w:rFonts w:eastAsia="Calibri"/>
                <w:bCs/>
                <w:color w:val="000000" w:themeColor="text1"/>
                <w:sz w:val="20"/>
                <w:szCs w:val="20"/>
              </w:rPr>
              <w:t>Banyal</w:t>
            </w:r>
            <w:proofErr w:type="spellEnd"/>
            <w:r w:rsidRPr="00DD27F6">
              <w:rPr>
                <w:rFonts w:eastAsia="Calibri"/>
                <w:bCs/>
                <w:color w:val="000000" w:themeColor="text1"/>
                <w:sz w:val="20"/>
                <w:szCs w:val="20"/>
              </w:rPr>
              <w:t>.</w:t>
            </w:r>
          </w:p>
        </w:tc>
        <w:tc>
          <w:tcPr>
            <w:tcW w:w="3240" w:type="dxa"/>
          </w:tcPr>
          <w:p w14:paraId="458D2093" w14:textId="77777777" w:rsidR="00BA3434" w:rsidRPr="00DD27F6" w:rsidRDefault="00BA3434" w:rsidP="00DD27F6">
            <w:pPr>
              <w:pStyle w:val="NoSpacing"/>
              <w:rPr>
                <w:color w:val="000000" w:themeColor="text1"/>
                <w:sz w:val="20"/>
                <w:szCs w:val="20"/>
              </w:rPr>
            </w:pPr>
            <w:r w:rsidRPr="00DD27F6">
              <w:rPr>
                <w:rFonts w:eastAsia="Calibri"/>
                <w:bCs/>
                <w:color w:val="000000" w:themeColor="text1"/>
                <w:sz w:val="20"/>
                <w:szCs w:val="20"/>
              </w:rPr>
              <w:t>Recent Advances in Food Processing</w:t>
            </w:r>
          </w:p>
        </w:tc>
        <w:tc>
          <w:tcPr>
            <w:tcW w:w="810" w:type="dxa"/>
          </w:tcPr>
          <w:p w14:paraId="52278270"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50C3F720" w14:textId="77777777" w:rsidR="00BA3434" w:rsidRPr="00DD27F6" w:rsidRDefault="00BA3434" w:rsidP="00DD27F6">
            <w:pPr>
              <w:pStyle w:val="NoSpacing"/>
              <w:rPr>
                <w:color w:val="000000" w:themeColor="text1"/>
                <w:sz w:val="20"/>
                <w:szCs w:val="20"/>
              </w:rPr>
            </w:pPr>
            <w:r w:rsidRPr="00DD27F6">
              <w:rPr>
                <w:color w:val="000000" w:themeColor="text1"/>
                <w:sz w:val="20"/>
                <w:szCs w:val="20"/>
              </w:rPr>
              <w:t xml:space="preserve">Edited Book </w:t>
            </w:r>
          </w:p>
        </w:tc>
        <w:tc>
          <w:tcPr>
            <w:tcW w:w="2520" w:type="dxa"/>
          </w:tcPr>
          <w:p w14:paraId="08EC6ACF" w14:textId="77777777" w:rsidR="00BA3434" w:rsidRPr="00DD27F6" w:rsidRDefault="00BA3434" w:rsidP="00DD27F6">
            <w:pPr>
              <w:pStyle w:val="NoSpacing"/>
              <w:ind w:left="4"/>
              <w:rPr>
                <w:color w:val="000000" w:themeColor="text1"/>
                <w:sz w:val="20"/>
                <w:szCs w:val="20"/>
              </w:rPr>
            </w:pPr>
            <w:proofErr w:type="spellStart"/>
            <w:r w:rsidRPr="00DD27F6">
              <w:rPr>
                <w:rFonts w:eastAsia="Calibri"/>
                <w:bCs/>
                <w:color w:val="000000" w:themeColor="text1"/>
                <w:sz w:val="20"/>
                <w:szCs w:val="20"/>
              </w:rPr>
              <w:t>Elphinstone</w:t>
            </w:r>
            <w:proofErr w:type="spellEnd"/>
            <w:r w:rsidRPr="00DD27F6">
              <w:rPr>
                <w:rFonts w:eastAsia="Calibri"/>
                <w:bCs/>
                <w:color w:val="000000" w:themeColor="text1"/>
                <w:sz w:val="20"/>
                <w:szCs w:val="20"/>
              </w:rPr>
              <w:t xml:space="preserve"> Publications, Delhi</w:t>
            </w:r>
          </w:p>
        </w:tc>
        <w:tc>
          <w:tcPr>
            <w:tcW w:w="2340" w:type="dxa"/>
          </w:tcPr>
          <w:p w14:paraId="70CA350D" w14:textId="77777777" w:rsidR="00BA3434" w:rsidRPr="00DD27F6" w:rsidRDefault="00BA3434" w:rsidP="00DD27F6">
            <w:pPr>
              <w:pStyle w:val="NoSpacing"/>
              <w:ind w:left="45" w:hanging="45"/>
              <w:rPr>
                <w:color w:val="000000" w:themeColor="text1"/>
                <w:sz w:val="20"/>
                <w:szCs w:val="20"/>
              </w:rPr>
            </w:pPr>
            <w:r w:rsidRPr="00DD27F6">
              <w:rPr>
                <w:rFonts w:eastAsia="Calibri"/>
                <w:bCs/>
                <w:color w:val="000000" w:themeColor="text1"/>
                <w:sz w:val="20"/>
                <w:szCs w:val="20"/>
              </w:rPr>
              <w:t>ISBN: 9788119778201</w:t>
            </w:r>
          </w:p>
        </w:tc>
      </w:tr>
      <w:tr w:rsidR="00F63142" w:rsidRPr="00DD27F6" w14:paraId="298D786B" w14:textId="77777777" w:rsidTr="00DD27F6">
        <w:trPr>
          <w:trHeight w:val="154"/>
        </w:trPr>
        <w:tc>
          <w:tcPr>
            <w:tcW w:w="810" w:type="dxa"/>
          </w:tcPr>
          <w:p w14:paraId="0B6051FC" w14:textId="220CDC50"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5</w:t>
            </w:r>
          </w:p>
        </w:tc>
        <w:tc>
          <w:tcPr>
            <w:tcW w:w="1980" w:type="dxa"/>
          </w:tcPr>
          <w:p w14:paraId="0935E9A5" w14:textId="77777777" w:rsidR="00BA3434" w:rsidRPr="00DD27F6" w:rsidRDefault="00BA3434" w:rsidP="00DD27F6">
            <w:pPr>
              <w:pStyle w:val="NoSpacing"/>
              <w:ind w:left="-5"/>
              <w:rPr>
                <w:color w:val="000000" w:themeColor="text1"/>
                <w:sz w:val="20"/>
                <w:szCs w:val="20"/>
              </w:rPr>
            </w:pPr>
            <w:r w:rsidRPr="00DD27F6">
              <w:rPr>
                <w:color w:val="000000" w:themeColor="text1"/>
                <w:sz w:val="20"/>
                <w:szCs w:val="20"/>
              </w:rPr>
              <w:t xml:space="preserve">Singh N., Sharma, S.P. and </w:t>
            </w:r>
            <w:proofErr w:type="spellStart"/>
            <w:r w:rsidRPr="00DD27F6">
              <w:rPr>
                <w:color w:val="000000" w:themeColor="text1"/>
                <w:sz w:val="20"/>
                <w:szCs w:val="20"/>
              </w:rPr>
              <w:t>Banyal</w:t>
            </w:r>
            <w:proofErr w:type="spellEnd"/>
            <w:r w:rsidRPr="00DD27F6">
              <w:rPr>
                <w:color w:val="000000" w:themeColor="text1"/>
                <w:sz w:val="20"/>
                <w:szCs w:val="20"/>
              </w:rPr>
              <w:t xml:space="preserve"> S</w:t>
            </w:r>
          </w:p>
        </w:tc>
        <w:tc>
          <w:tcPr>
            <w:tcW w:w="3240" w:type="dxa"/>
          </w:tcPr>
          <w:p w14:paraId="74512226" w14:textId="77777777" w:rsidR="00BA3434" w:rsidRPr="00DD27F6" w:rsidRDefault="00BA3434" w:rsidP="00DD27F6">
            <w:pPr>
              <w:pStyle w:val="NoSpacing"/>
              <w:rPr>
                <w:color w:val="000000" w:themeColor="text1"/>
                <w:sz w:val="20"/>
                <w:szCs w:val="20"/>
              </w:rPr>
            </w:pPr>
            <w:r w:rsidRPr="00DD27F6">
              <w:rPr>
                <w:color w:val="000000" w:themeColor="text1"/>
                <w:sz w:val="20"/>
                <w:szCs w:val="20"/>
              </w:rPr>
              <w:t>Utilization of cellulose from agriculture byproducts-as a packaging.</w:t>
            </w:r>
          </w:p>
        </w:tc>
        <w:tc>
          <w:tcPr>
            <w:tcW w:w="810" w:type="dxa"/>
          </w:tcPr>
          <w:p w14:paraId="67980962"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4EACDEED" w14:textId="77777777" w:rsidR="00BA3434" w:rsidRPr="00DD27F6" w:rsidRDefault="00BA3434" w:rsidP="00DD27F6">
            <w:pPr>
              <w:pStyle w:val="NoSpacing"/>
              <w:rPr>
                <w:color w:val="000000" w:themeColor="text1"/>
                <w:sz w:val="20"/>
                <w:szCs w:val="20"/>
              </w:rPr>
            </w:pPr>
            <w:r w:rsidRPr="00DD27F6">
              <w:rPr>
                <w:color w:val="000000" w:themeColor="text1"/>
                <w:sz w:val="20"/>
                <w:szCs w:val="20"/>
              </w:rPr>
              <w:t xml:space="preserve">Book Chapter  in </w:t>
            </w:r>
            <w:r w:rsidRPr="00DD27F6">
              <w:rPr>
                <w:rFonts w:eastAsia="Calibri"/>
                <w:bCs/>
                <w:color w:val="000000" w:themeColor="text1"/>
                <w:sz w:val="20"/>
                <w:szCs w:val="20"/>
              </w:rPr>
              <w:t>Recent Advances in Food Processing</w:t>
            </w:r>
          </w:p>
        </w:tc>
        <w:tc>
          <w:tcPr>
            <w:tcW w:w="2520" w:type="dxa"/>
          </w:tcPr>
          <w:p w14:paraId="58F0FA45" w14:textId="77777777" w:rsidR="00BA3434" w:rsidRPr="00DD27F6" w:rsidRDefault="00BA3434" w:rsidP="00DD27F6">
            <w:pPr>
              <w:pStyle w:val="NoSpacing"/>
              <w:ind w:left="4"/>
              <w:rPr>
                <w:color w:val="000000" w:themeColor="text1"/>
                <w:sz w:val="20"/>
                <w:szCs w:val="20"/>
              </w:rPr>
            </w:pPr>
            <w:proofErr w:type="spellStart"/>
            <w:r w:rsidRPr="00DD27F6">
              <w:rPr>
                <w:rFonts w:eastAsia="Calibri"/>
                <w:bCs/>
                <w:color w:val="000000" w:themeColor="text1"/>
                <w:sz w:val="20"/>
                <w:szCs w:val="20"/>
              </w:rPr>
              <w:t>Elphinstone</w:t>
            </w:r>
            <w:proofErr w:type="spellEnd"/>
            <w:r w:rsidRPr="00DD27F6">
              <w:rPr>
                <w:rFonts w:eastAsia="Calibri"/>
                <w:bCs/>
                <w:color w:val="000000" w:themeColor="text1"/>
                <w:sz w:val="20"/>
                <w:szCs w:val="20"/>
              </w:rPr>
              <w:t xml:space="preserve"> Publications, Delhi</w:t>
            </w:r>
          </w:p>
        </w:tc>
        <w:tc>
          <w:tcPr>
            <w:tcW w:w="2340" w:type="dxa"/>
          </w:tcPr>
          <w:p w14:paraId="2FBE108B" w14:textId="77777777" w:rsidR="00BA3434" w:rsidRPr="00DD27F6" w:rsidRDefault="00BA3434" w:rsidP="00DD27F6">
            <w:pPr>
              <w:pStyle w:val="NoSpacing"/>
              <w:ind w:left="45" w:hanging="45"/>
              <w:rPr>
                <w:color w:val="000000" w:themeColor="text1"/>
                <w:sz w:val="20"/>
                <w:szCs w:val="20"/>
              </w:rPr>
            </w:pPr>
            <w:r w:rsidRPr="00DD27F6">
              <w:rPr>
                <w:rFonts w:eastAsia="Calibri"/>
                <w:bCs/>
                <w:color w:val="000000" w:themeColor="text1"/>
                <w:sz w:val="20"/>
                <w:szCs w:val="20"/>
              </w:rPr>
              <w:t>ISBN: 9788119778201</w:t>
            </w:r>
          </w:p>
        </w:tc>
      </w:tr>
      <w:tr w:rsidR="00F63142" w:rsidRPr="00DD27F6" w14:paraId="41E24B50" w14:textId="77777777" w:rsidTr="00DD27F6">
        <w:trPr>
          <w:trHeight w:val="154"/>
        </w:trPr>
        <w:tc>
          <w:tcPr>
            <w:tcW w:w="810" w:type="dxa"/>
          </w:tcPr>
          <w:p w14:paraId="33516522" w14:textId="626CAF0B"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6</w:t>
            </w:r>
          </w:p>
        </w:tc>
        <w:tc>
          <w:tcPr>
            <w:tcW w:w="1980" w:type="dxa"/>
          </w:tcPr>
          <w:p w14:paraId="54A18F09"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rFonts w:eastAsia="Calibri"/>
                <w:color w:val="000000" w:themeColor="text1"/>
                <w:sz w:val="20"/>
                <w:szCs w:val="20"/>
              </w:rPr>
              <w:t>Parveen</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Kumari</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Sonika</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Banyal</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Prerna</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Sethi</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Ankur</w:t>
            </w:r>
            <w:proofErr w:type="spellEnd"/>
            <w:r w:rsidRPr="00DD27F6">
              <w:rPr>
                <w:rFonts w:eastAsia="Calibri"/>
                <w:color w:val="000000" w:themeColor="text1"/>
                <w:sz w:val="20"/>
                <w:szCs w:val="20"/>
              </w:rPr>
              <w:t xml:space="preserve"> </w:t>
            </w:r>
            <w:proofErr w:type="spellStart"/>
            <w:r w:rsidRPr="00DD27F6">
              <w:rPr>
                <w:rFonts w:eastAsia="Calibri"/>
                <w:color w:val="000000" w:themeColor="text1"/>
                <w:sz w:val="20"/>
                <w:szCs w:val="20"/>
              </w:rPr>
              <w:t>Luthra</w:t>
            </w:r>
            <w:proofErr w:type="spellEnd"/>
          </w:p>
        </w:tc>
        <w:tc>
          <w:tcPr>
            <w:tcW w:w="3240" w:type="dxa"/>
          </w:tcPr>
          <w:p w14:paraId="54F92343" w14:textId="77777777" w:rsidR="00BA3434" w:rsidRPr="00DD27F6" w:rsidRDefault="00BA3434" w:rsidP="00DD27F6">
            <w:pPr>
              <w:pStyle w:val="NoSpacing"/>
              <w:ind w:left="40"/>
              <w:rPr>
                <w:color w:val="000000" w:themeColor="text1"/>
                <w:sz w:val="20"/>
                <w:szCs w:val="20"/>
              </w:rPr>
            </w:pPr>
            <w:r w:rsidRPr="00DD27F6">
              <w:rPr>
                <w:rFonts w:eastAsia="Calibri"/>
                <w:color w:val="000000" w:themeColor="text1"/>
                <w:sz w:val="20"/>
                <w:szCs w:val="20"/>
              </w:rPr>
              <w:t>Valorization of Barley Straw and Husk: Valorization Methods and Packaging Applications</w:t>
            </w:r>
          </w:p>
        </w:tc>
        <w:tc>
          <w:tcPr>
            <w:tcW w:w="810" w:type="dxa"/>
          </w:tcPr>
          <w:p w14:paraId="74CA96C1"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1B066D04"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Book Chapter  in</w:t>
            </w:r>
          </w:p>
          <w:p w14:paraId="6090F284"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Agro wastes for Packaging Applications</w:t>
            </w:r>
          </w:p>
        </w:tc>
        <w:tc>
          <w:tcPr>
            <w:tcW w:w="2520" w:type="dxa"/>
          </w:tcPr>
          <w:p w14:paraId="33B49768"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t>CRC. Publications Aug 1</w:t>
            </w:r>
          </w:p>
        </w:tc>
        <w:tc>
          <w:tcPr>
            <w:tcW w:w="2340" w:type="dxa"/>
          </w:tcPr>
          <w:p w14:paraId="32214860" w14:textId="77777777" w:rsidR="00BA3434" w:rsidRPr="00DD27F6" w:rsidRDefault="00BA3434" w:rsidP="00DD27F6">
            <w:pPr>
              <w:pStyle w:val="NoSpacing"/>
              <w:ind w:left="45"/>
              <w:rPr>
                <w:color w:val="000000" w:themeColor="text1"/>
                <w:sz w:val="20"/>
                <w:szCs w:val="20"/>
              </w:rPr>
            </w:pPr>
            <w:r w:rsidRPr="00DD27F6">
              <w:rPr>
                <w:rFonts w:eastAsia="Calibri"/>
                <w:color w:val="000000" w:themeColor="text1"/>
                <w:sz w:val="20"/>
                <w:szCs w:val="20"/>
              </w:rPr>
              <w:t>(pp. 66-82). CRC Press</w:t>
            </w:r>
          </w:p>
        </w:tc>
      </w:tr>
      <w:tr w:rsidR="00F63142" w:rsidRPr="00DD27F6" w14:paraId="658364DD" w14:textId="77777777" w:rsidTr="00DD27F6">
        <w:trPr>
          <w:trHeight w:val="154"/>
        </w:trPr>
        <w:tc>
          <w:tcPr>
            <w:tcW w:w="810" w:type="dxa"/>
          </w:tcPr>
          <w:p w14:paraId="21701DFF" w14:textId="7E842BDC"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7</w:t>
            </w:r>
          </w:p>
        </w:tc>
        <w:tc>
          <w:tcPr>
            <w:tcW w:w="1980" w:type="dxa"/>
          </w:tcPr>
          <w:p w14:paraId="653B829F"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Kumari</w:t>
            </w:r>
            <w:proofErr w:type="spellEnd"/>
            <w:r w:rsidRPr="00DD27F6">
              <w:rPr>
                <w:color w:val="000000" w:themeColor="text1"/>
                <w:sz w:val="20"/>
                <w:szCs w:val="20"/>
              </w:rPr>
              <w:t xml:space="preserve">, P., </w:t>
            </w:r>
            <w:proofErr w:type="spellStart"/>
            <w:r w:rsidRPr="00DD27F6">
              <w:rPr>
                <w:color w:val="000000" w:themeColor="text1"/>
                <w:sz w:val="20"/>
                <w:szCs w:val="20"/>
              </w:rPr>
              <w:t>Luthra</w:t>
            </w:r>
            <w:proofErr w:type="spellEnd"/>
            <w:r w:rsidRPr="00DD27F6">
              <w:rPr>
                <w:color w:val="000000" w:themeColor="text1"/>
                <w:sz w:val="20"/>
                <w:szCs w:val="20"/>
              </w:rPr>
              <w:t xml:space="preserve">, A., </w:t>
            </w:r>
            <w:proofErr w:type="spellStart"/>
            <w:r w:rsidRPr="00DD27F6">
              <w:rPr>
                <w:color w:val="000000" w:themeColor="text1"/>
                <w:sz w:val="20"/>
                <w:szCs w:val="20"/>
              </w:rPr>
              <w:t>Sethi</w:t>
            </w:r>
            <w:proofErr w:type="spellEnd"/>
            <w:r w:rsidRPr="00DD27F6">
              <w:rPr>
                <w:color w:val="000000" w:themeColor="text1"/>
                <w:sz w:val="20"/>
                <w:szCs w:val="20"/>
              </w:rPr>
              <w:t xml:space="preserve">, P., </w:t>
            </w:r>
            <w:proofErr w:type="spellStart"/>
            <w:r w:rsidRPr="00DD27F6">
              <w:rPr>
                <w:color w:val="000000" w:themeColor="text1"/>
                <w:sz w:val="20"/>
                <w:szCs w:val="20"/>
              </w:rPr>
              <w:t>Banyal</w:t>
            </w:r>
            <w:proofErr w:type="spellEnd"/>
            <w:r w:rsidRPr="00DD27F6">
              <w:rPr>
                <w:color w:val="000000" w:themeColor="text1"/>
                <w:sz w:val="20"/>
                <w:szCs w:val="20"/>
              </w:rPr>
              <w:t>, S</w:t>
            </w:r>
          </w:p>
        </w:tc>
        <w:tc>
          <w:tcPr>
            <w:tcW w:w="3240" w:type="dxa"/>
          </w:tcPr>
          <w:p w14:paraId="370EF670" w14:textId="77777777" w:rsidR="00BA3434" w:rsidRPr="00DD27F6" w:rsidRDefault="00BA3434" w:rsidP="00DD27F6">
            <w:pPr>
              <w:pStyle w:val="NoSpacing"/>
              <w:ind w:left="40"/>
              <w:rPr>
                <w:color w:val="000000" w:themeColor="text1"/>
                <w:sz w:val="20"/>
                <w:szCs w:val="20"/>
              </w:rPr>
            </w:pPr>
            <w:r w:rsidRPr="00DD27F6">
              <w:rPr>
                <w:color w:val="000000" w:themeColor="text1"/>
                <w:sz w:val="20"/>
                <w:szCs w:val="20"/>
              </w:rPr>
              <w:t>X-Ray Diffraction Analysis for Starch.</w:t>
            </w:r>
          </w:p>
        </w:tc>
        <w:tc>
          <w:tcPr>
            <w:tcW w:w="810" w:type="dxa"/>
          </w:tcPr>
          <w:p w14:paraId="5410F702"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29E0FD24"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Book Chapter  in</w:t>
            </w:r>
          </w:p>
          <w:p w14:paraId="375C19C2"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Standardized Procedures and Protocols for Starch.</w:t>
            </w:r>
            <w:r w:rsidRPr="00DD27F6">
              <w:rPr>
                <w:rFonts w:eastAsia="Calibri"/>
                <w:color w:val="000000" w:themeColor="text1"/>
                <w:sz w:val="20"/>
                <w:szCs w:val="20"/>
              </w:rPr>
              <w:t xml:space="preserve"> </w:t>
            </w:r>
            <w:r w:rsidRPr="00DD27F6">
              <w:rPr>
                <w:color w:val="000000" w:themeColor="text1"/>
                <w:sz w:val="20"/>
                <w:szCs w:val="20"/>
              </w:rPr>
              <w:t xml:space="preserve">Methods and Protocols in Food </w:t>
            </w:r>
            <w:proofErr w:type="gramStart"/>
            <w:r w:rsidRPr="00DD27F6">
              <w:rPr>
                <w:color w:val="000000" w:themeColor="text1"/>
                <w:sz w:val="20"/>
                <w:szCs w:val="20"/>
              </w:rPr>
              <w:t>Science .</w:t>
            </w:r>
            <w:proofErr w:type="gramEnd"/>
            <w:r w:rsidRPr="00DD27F6">
              <w:rPr>
                <w:color w:val="000000" w:themeColor="text1"/>
                <w:sz w:val="20"/>
                <w:szCs w:val="20"/>
              </w:rPr>
              <w:t xml:space="preserve"> </w:t>
            </w:r>
          </w:p>
        </w:tc>
        <w:tc>
          <w:tcPr>
            <w:tcW w:w="2520" w:type="dxa"/>
          </w:tcPr>
          <w:p w14:paraId="6354EC7C"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t>New York, NY: Springer US</w:t>
            </w:r>
          </w:p>
        </w:tc>
        <w:tc>
          <w:tcPr>
            <w:tcW w:w="2340" w:type="dxa"/>
          </w:tcPr>
          <w:p w14:paraId="4C01360D" w14:textId="77777777" w:rsidR="00BA3434" w:rsidRPr="00DD27F6" w:rsidRDefault="00BA3434" w:rsidP="00DD27F6">
            <w:pPr>
              <w:spacing w:after="200"/>
              <w:ind w:left="45"/>
              <w:jc w:val="both"/>
              <w:rPr>
                <w:rFonts w:eastAsia="Calibri"/>
                <w:color w:val="000000" w:themeColor="text1"/>
                <w:sz w:val="20"/>
                <w:szCs w:val="20"/>
              </w:rPr>
            </w:pPr>
            <w:r w:rsidRPr="00DD27F6">
              <w:rPr>
                <w:rFonts w:eastAsia="Calibri"/>
                <w:color w:val="000000" w:themeColor="text1"/>
                <w:sz w:val="20"/>
                <w:szCs w:val="20"/>
              </w:rPr>
              <w:t xml:space="preserve">US </w:t>
            </w:r>
            <w:hyperlink r:id="rId10" w:history="1">
              <w:r w:rsidRPr="00DD27F6">
                <w:rPr>
                  <w:rFonts w:eastAsia="Calibri"/>
                  <w:color w:val="000000" w:themeColor="text1"/>
                  <w:sz w:val="20"/>
                  <w:szCs w:val="20"/>
                  <w:u w:val="single"/>
                </w:rPr>
                <w:t>https://doi.org/10.1007/978-1-0716-3866-8_7</w:t>
              </w:r>
            </w:hyperlink>
          </w:p>
        </w:tc>
      </w:tr>
      <w:tr w:rsidR="00F63142" w:rsidRPr="00DD27F6" w14:paraId="31B08173" w14:textId="77777777" w:rsidTr="00DD27F6">
        <w:trPr>
          <w:trHeight w:val="154"/>
        </w:trPr>
        <w:tc>
          <w:tcPr>
            <w:tcW w:w="810" w:type="dxa"/>
          </w:tcPr>
          <w:p w14:paraId="1441ACD5" w14:textId="48F77C61"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8</w:t>
            </w:r>
          </w:p>
        </w:tc>
        <w:tc>
          <w:tcPr>
            <w:tcW w:w="1980" w:type="dxa"/>
          </w:tcPr>
          <w:p w14:paraId="369019CE"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bCs/>
                <w:color w:val="000000" w:themeColor="text1"/>
                <w:sz w:val="20"/>
                <w:szCs w:val="20"/>
              </w:rPr>
              <w:t>Luthra</w:t>
            </w:r>
            <w:proofErr w:type="spellEnd"/>
            <w:r w:rsidRPr="00DD27F6">
              <w:rPr>
                <w:bCs/>
                <w:color w:val="000000" w:themeColor="text1"/>
                <w:sz w:val="20"/>
                <w:szCs w:val="20"/>
              </w:rPr>
              <w:t xml:space="preserve">, A., </w:t>
            </w:r>
            <w:proofErr w:type="spellStart"/>
            <w:r w:rsidRPr="00DD27F6">
              <w:rPr>
                <w:bCs/>
                <w:color w:val="000000" w:themeColor="text1"/>
                <w:sz w:val="20"/>
                <w:szCs w:val="20"/>
              </w:rPr>
              <w:t>Kajla</w:t>
            </w:r>
            <w:proofErr w:type="spellEnd"/>
            <w:r w:rsidRPr="00DD27F6">
              <w:rPr>
                <w:bCs/>
                <w:color w:val="000000" w:themeColor="text1"/>
                <w:sz w:val="20"/>
                <w:szCs w:val="20"/>
              </w:rPr>
              <w:t xml:space="preserve">, P., </w:t>
            </w:r>
            <w:proofErr w:type="spellStart"/>
            <w:r w:rsidRPr="00DD27F6">
              <w:rPr>
                <w:bCs/>
                <w:color w:val="000000" w:themeColor="text1"/>
                <w:sz w:val="20"/>
                <w:szCs w:val="20"/>
              </w:rPr>
              <w:t>Chhikara</w:t>
            </w:r>
            <w:proofErr w:type="spellEnd"/>
            <w:r w:rsidRPr="00DD27F6">
              <w:rPr>
                <w:bCs/>
                <w:color w:val="000000" w:themeColor="text1"/>
                <w:sz w:val="20"/>
                <w:szCs w:val="20"/>
              </w:rPr>
              <w:t xml:space="preserve">, N., </w:t>
            </w:r>
            <w:proofErr w:type="spellStart"/>
            <w:r w:rsidRPr="00DD27F6">
              <w:rPr>
                <w:color w:val="000000" w:themeColor="text1"/>
                <w:sz w:val="20"/>
                <w:szCs w:val="20"/>
              </w:rPr>
              <w:t>Khatkar</w:t>
            </w:r>
            <w:proofErr w:type="spellEnd"/>
            <w:r w:rsidRPr="00DD27F6">
              <w:rPr>
                <w:color w:val="000000" w:themeColor="text1"/>
                <w:sz w:val="20"/>
                <w:szCs w:val="20"/>
              </w:rPr>
              <w:t>, B.S.,</w:t>
            </w:r>
            <w:r w:rsidRPr="00DD27F6">
              <w:rPr>
                <w:bCs/>
                <w:color w:val="000000" w:themeColor="text1"/>
                <w:sz w:val="20"/>
                <w:szCs w:val="20"/>
              </w:rPr>
              <w:t xml:space="preserve"> Malik, M.</w:t>
            </w:r>
            <w:r w:rsidRPr="00DD27F6">
              <w:rPr>
                <w:color w:val="000000" w:themeColor="text1"/>
                <w:sz w:val="20"/>
                <w:szCs w:val="20"/>
              </w:rPr>
              <w:tab/>
            </w:r>
          </w:p>
          <w:p w14:paraId="513AD70A" w14:textId="77777777" w:rsidR="00BA3434" w:rsidRPr="00DD27F6" w:rsidRDefault="00BA3434" w:rsidP="00DD27F6">
            <w:pPr>
              <w:pStyle w:val="NoSpacing"/>
              <w:tabs>
                <w:tab w:val="left" w:pos="1660"/>
              </w:tabs>
              <w:ind w:left="-5"/>
              <w:rPr>
                <w:color w:val="000000" w:themeColor="text1"/>
                <w:sz w:val="20"/>
                <w:szCs w:val="20"/>
              </w:rPr>
            </w:pPr>
          </w:p>
        </w:tc>
        <w:tc>
          <w:tcPr>
            <w:tcW w:w="3240" w:type="dxa"/>
          </w:tcPr>
          <w:p w14:paraId="5958875A" w14:textId="77777777" w:rsidR="00BA3434" w:rsidRPr="00DD27F6" w:rsidRDefault="00BA3434" w:rsidP="00DD27F6">
            <w:pPr>
              <w:pStyle w:val="NoSpacing"/>
              <w:ind w:left="40"/>
              <w:rPr>
                <w:color w:val="000000" w:themeColor="text1"/>
                <w:sz w:val="20"/>
                <w:szCs w:val="20"/>
              </w:rPr>
            </w:pPr>
            <w:r w:rsidRPr="00DD27F6">
              <w:rPr>
                <w:color w:val="000000" w:themeColor="text1"/>
                <w:sz w:val="20"/>
                <w:szCs w:val="20"/>
              </w:rPr>
              <w:t>Food and Dairy By-products Utilization</w:t>
            </w:r>
          </w:p>
        </w:tc>
        <w:tc>
          <w:tcPr>
            <w:tcW w:w="810" w:type="dxa"/>
          </w:tcPr>
          <w:p w14:paraId="344D770A"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2025</w:t>
            </w:r>
          </w:p>
        </w:tc>
        <w:tc>
          <w:tcPr>
            <w:tcW w:w="2700" w:type="dxa"/>
          </w:tcPr>
          <w:p w14:paraId="1ADC9154"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 xml:space="preserve">Edited Book (Engineering Solutions for Sustainable Food and Dairy Production: Innovations and Techniques in Food Processing and Dairy </w:t>
            </w:r>
            <w:r w:rsidRPr="00DD27F6">
              <w:rPr>
                <w:color w:val="000000" w:themeColor="text1"/>
                <w:sz w:val="20"/>
                <w:szCs w:val="20"/>
              </w:rPr>
              <w:lastRenderedPageBreak/>
              <w:t>Engineering)</w:t>
            </w:r>
          </w:p>
        </w:tc>
        <w:tc>
          <w:tcPr>
            <w:tcW w:w="2520" w:type="dxa"/>
          </w:tcPr>
          <w:p w14:paraId="1ABFFD10"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lastRenderedPageBreak/>
              <w:t>Springer</w:t>
            </w:r>
          </w:p>
        </w:tc>
        <w:tc>
          <w:tcPr>
            <w:tcW w:w="2340" w:type="dxa"/>
          </w:tcPr>
          <w:p w14:paraId="525C1578" w14:textId="77777777" w:rsidR="00BA3434" w:rsidRPr="00DD27F6" w:rsidRDefault="00BA3434" w:rsidP="00DD27F6">
            <w:pPr>
              <w:pStyle w:val="NoSpacing"/>
              <w:ind w:left="45"/>
              <w:rPr>
                <w:color w:val="000000" w:themeColor="text1"/>
                <w:sz w:val="20"/>
                <w:szCs w:val="20"/>
              </w:rPr>
            </w:pPr>
            <w:r w:rsidRPr="00DD27F6">
              <w:rPr>
                <w:color w:val="000000" w:themeColor="text1"/>
                <w:sz w:val="20"/>
                <w:szCs w:val="20"/>
              </w:rPr>
              <w:t>doi.org/10.1007/978-3-031-75834-8_12</w:t>
            </w:r>
          </w:p>
        </w:tc>
      </w:tr>
      <w:tr w:rsidR="00F63142" w:rsidRPr="00DD27F6" w14:paraId="100F87D1" w14:textId="77777777" w:rsidTr="00DD27F6">
        <w:trPr>
          <w:trHeight w:val="154"/>
        </w:trPr>
        <w:tc>
          <w:tcPr>
            <w:tcW w:w="810" w:type="dxa"/>
          </w:tcPr>
          <w:p w14:paraId="5B62DEFC" w14:textId="3C4772BC"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lastRenderedPageBreak/>
              <w:t>9</w:t>
            </w:r>
            <w:r w:rsidR="00BA3434" w:rsidRPr="00DD27F6">
              <w:rPr>
                <w:color w:val="000000" w:themeColor="text1"/>
                <w:sz w:val="20"/>
                <w:szCs w:val="20"/>
              </w:rPr>
              <w:t xml:space="preserve"> </w:t>
            </w:r>
          </w:p>
        </w:tc>
        <w:tc>
          <w:tcPr>
            <w:tcW w:w="1980" w:type="dxa"/>
          </w:tcPr>
          <w:p w14:paraId="7B114AF3"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Sneh</w:t>
            </w:r>
            <w:proofErr w:type="spellEnd"/>
            <w:r w:rsidRPr="00DD27F6">
              <w:rPr>
                <w:color w:val="000000" w:themeColor="text1"/>
                <w:sz w:val="20"/>
                <w:szCs w:val="20"/>
              </w:rPr>
              <w:t xml:space="preserve"> </w:t>
            </w:r>
            <w:proofErr w:type="spellStart"/>
            <w:r w:rsidRPr="00DD27F6">
              <w:rPr>
                <w:color w:val="000000" w:themeColor="text1"/>
                <w:sz w:val="20"/>
                <w:szCs w:val="20"/>
              </w:rPr>
              <w:t>Punia</w:t>
            </w:r>
            <w:proofErr w:type="spellEnd"/>
            <w:r w:rsidRPr="00DD27F6">
              <w:rPr>
                <w:color w:val="000000" w:themeColor="text1"/>
                <w:sz w:val="20"/>
                <w:szCs w:val="20"/>
              </w:rPr>
              <w:t xml:space="preserve"> </w:t>
            </w:r>
            <w:proofErr w:type="spellStart"/>
            <w:r w:rsidRPr="00DD27F6">
              <w:rPr>
                <w:color w:val="000000" w:themeColor="text1"/>
                <w:sz w:val="20"/>
                <w:szCs w:val="20"/>
              </w:rPr>
              <w:t>Bangar</w:t>
            </w:r>
            <w:proofErr w:type="spellEnd"/>
            <w:r w:rsidRPr="00DD27F6">
              <w:rPr>
                <w:color w:val="000000" w:themeColor="text1"/>
                <w:sz w:val="20"/>
                <w:szCs w:val="20"/>
              </w:rPr>
              <w:t xml:space="preserve">, </w:t>
            </w:r>
            <w:proofErr w:type="spellStart"/>
            <w:r w:rsidRPr="00DD27F6">
              <w:rPr>
                <w:color w:val="000000" w:themeColor="text1"/>
                <w:sz w:val="20"/>
                <w:szCs w:val="20"/>
              </w:rPr>
              <w:t>Priyanka</w:t>
            </w:r>
            <w:proofErr w:type="spellEnd"/>
            <w:r w:rsidRPr="00DD27F6">
              <w:rPr>
                <w:color w:val="000000" w:themeColor="text1"/>
                <w:sz w:val="20"/>
                <w:szCs w:val="20"/>
              </w:rPr>
              <w:t xml:space="preserve"> </w:t>
            </w:r>
            <w:proofErr w:type="spellStart"/>
            <w:r w:rsidRPr="00DD27F6">
              <w:rPr>
                <w:color w:val="000000" w:themeColor="text1"/>
                <w:sz w:val="20"/>
                <w:szCs w:val="20"/>
              </w:rPr>
              <w:t>Kajla</w:t>
            </w:r>
            <w:proofErr w:type="spellEnd"/>
          </w:p>
        </w:tc>
        <w:tc>
          <w:tcPr>
            <w:tcW w:w="3240" w:type="dxa"/>
          </w:tcPr>
          <w:p w14:paraId="61755193" w14:textId="25521C3D" w:rsidR="00BA3434" w:rsidRPr="00DD27F6" w:rsidRDefault="00BA3434" w:rsidP="00DD27F6">
            <w:pPr>
              <w:pStyle w:val="NoSpacing"/>
              <w:ind w:left="40"/>
              <w:rPr>
                <w:color w:val="000000" w:themeColor="text1"/>
                <w:sz w:val="20"/>
                <w:szCs w:val="20"/>
              </w:rPr>
            </w:pPr>
            <w:r w:rsidRPr="00DD27F6">
              <w:rPr>
                <w:sz w:val="20"/>
                <w:szCs w:val="20"/>
              </w:rPr>
              <w:t>Agro-wastes for packaging applications</w:t>
            </w:r>
          </w:p>
        </w:tc>
        <w:tc>
          <w:tcPr>
            <w:tcW w:w="810" w:type="dxa"/>
          </w:tcPr>
          <w:p w14:paraId="6CC753A2"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August, 2024</w:t>
            </w:r>
          </w:p>
        </w:tc>
        <w:tc>
          <w:tcPr>
            <w:tcW w:w="2700" w:type="dxa"/>
          </w:tcPr>
          <w:p w14:paraId="35E068E3"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Edited Book</w:t>
            </w:r>
          </w:p>
        </w:tc>
        <w:tc>
          <w:tcPr>
            <w:tcW w:w="2520" w:type="dxa"/>
          </w:tcPr>
          <w:p w14:paraId="7D2489D4"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t>CRC Press</w:t>
            </w:r>
          </w:p>
        </w:tc>
        <w:tc>
          <w:tcPr>
            <w:tcW w:w="2340" w:type="dxa"/>
          </w:tcPr>
          <w:p w14:paraId="7DC88126" w14:textId="77777777" w:rsidR="00BA3434" w:rsidRPr="00DD27F6" w:rsidRDefault="00F15AE0" w:rsidP="00DD27F6">
            <w:pPr>
              <w:pStyle w:val="NoSpacing"/>
              <w:ind w:left="45"/>
              <w:rPr>
                <w:color w:val="000000" w:themeColor="text1"/>
                <w:sz w:val="20"/>
                <w:szCs w:val="20"/>
              </w:rPr>
            </w:pPr>
            <w:hyperlink r:id="rId11" w:tgtFrame="_blank" w:history="1">
              <w:r w:rsidR="00BA3434" w:rsidRPr="00DD27F6">
                <w:rPr>
                  <w:rStyle w:val="Hyperlink"/>
                  <w:color w:val="000000" w:themeColor="text1"/>
                  <w:sz w:val="20"/>
                  <w:szCs w:val="20"/>
                </w:rPr>
                <w:t>https://doi.org/10.1201/9781003453277</w:t>
              </w:r>
            </w:hyperlink>
          </w:p>
        </w:tc>
      </w:tr>
      <w:tr w:rsidR="00F63142" w:rsidRPr="00DD27F6" w14:paraId="48F3AE9A" w14:textId="77777777" w:rsidTr="00DD27F6">
        <w:trPr>
          <w:trHeight w:val="154"/>
        </w:trPr>
        <w:tc>
          <w:tcPr>
            <w:tcW w:w="810" w:type="dxa"/>
          </w:tcPr>
          <w:p w14:paraId="076C61A8" w14:textId="1C095F48"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1</w:t>
            </w:r>
            <w:r w:rsidR="00DD27F6" w:rsidRPr="00DD27F6">
              <w:rPr>
                <w:color w:val="000000" w:themeColor="text1"/>
                <w:sz w:val="20"/>
                <w:szCs w:val="20"/>
              </w:rPr>
              <w:t>0</w:t>
            </w:r>
          </w:p>
        </w:tc>
        <w:tc>
          <w:tcPr>
            <w:tcW w:w="1980" w:type="dxa"/>
          </w:tcPr>
          <w:p w14:paraId="63EB103E"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bCs/>
                <w:color w:val="000000" w:themeColor="text1"/>
                <w:sz w:val="20"/>
                <w:szCs w:val="20"/>
              </w:rPr>
              <w:t>Parveen</w:t>
            </w:r>
            <w:proofErr w:type="spellEnd"/>
            <w:r w:rsidRPr="00DD27F6">
              <w:rPr>
                <w:bCs/>
                <w:color w:val="000000" w:themeColor="text1"/>
                <w:sz w:val="20"/>
                <w:szCs w:val="20"/>
              </w:rPr>
              <w:t xml:space="preserve"> </w:t>
            </w:r>
            <w:proofErr w:type="spellStart"/>
            <w:r w:rsidRPr="00DD27F6">
              <w:rPr>
                <w:bCs/>
                <w:color w:val="000000" w:themeColor="text1"/>
                <w:sz w:val="20"/>
                <w:szCs w:val="20"/>
              </w:rPr>
              <w:t>Kumari</w:t>
            </w:r>
            <w:proofErr w:type="spellEnd"/>
            <w:r w:rsidRPr="00DD27F6">
              <w:rPr>
                <w:bCs/>
                <w:color w:val="000000" w:themeColor="text1"/>
                <w:sz w:val="20"/>
                <w:szCs w:val="20"/>
              </w:rPr>
              <w:t>,</w:t>
            </w:r>
            <w:r w:rsidRPr="00DD27F6">
              <w:rPr>
                <w:color w:val="000000" w:themeColor="text1"/>
                <w:sz w:val="20"/>
                <w:szCs w:val="20"/>
              </w:rPr>
              <w:t xml:space="preserve"> </w:t>
            </w:r>
            <w:proofErr w:type="spellStart"/>
            <w:r w:rsidRPr="00DD27F6">
              <w:rPr>
                <w:color w:val="000000" w:themeColor="text1"/>
                <w:sz w:val="20"/>
                <w:szCs w:val="20"/>
              </w:rPr>
              <w:t>Ankur</w:t>
            </w:r>
            <w:proofErr w:type="spellEnd"/>
            <w:r w:rsidRPr="00DD27F6">
              <w:rPr>
                <w:color w:val="000000" w:themeColor="text1"/>
                <w:sz w:val="20"/>
                <w:szCs w:val="20"/>
              </w:rPr>
              <w:t xml:space="preserve"> </w:t>
            </w:r>
            <w:proofErr w:type="spellStart"/>
            <w:r w:rsidRPr="00DD27F6">
              <w:rPr>
                <w:color w:val="000000" w:themeColor="text1"/>
                <w:sz w:val="20"/>
                <w:szCs w:val="20"/>
              </w:rPr>
              <w:t>Luthra</w:t>
            </w:r>
            <w:proofErr w:type="spellEnd"/>
            <w:r w:rsidRPr="00DD27F6">
              <w:rPr>
                <w:color w:val="000000" w:themeColor="text1"/>
                <w:sz w:val="20"/>
                <w:szCs w:val="20"/>
              </w:rPr>
              <w:t xml:space="preserve">, </w:t>
            </w:r>
            <w:proofErr w:type="spellStart"/>
            <w:r w:rsidRPr="00DD27F6">
              <w:rPr>
                <w:color w:val="000000" w:themeColor="text1"/>
                <w:sz w:val="20"/>
                <w:szCs w:val="20"/>
              </w:rPr>
              <w:t>Prerna</w:t>
            </w:r>
            <w:proofErr w:type="spellEnd"/>
            <w:r w:rsidRPr="00DD27F6">
              <w:rPr>
                <w:color w:val="000000" w:themeColor="text1"/>
                <w:sz w:val="20"/>
                <w:szCs w:val="20"/>
              </w:rPr>
              <w:t xml:space="preserve"> </w:t>
            </w:r>
            <w:proofErr w:type="spellStart"/>
            <w:r w:rsidRPr="00DD27F6">
              <w:rPr>
                <w:color w:val="000000" w:themeColor="text1"/>
                <w:sz w:val="20"/>
                <w:szCs w:val="20"/>
              </w:rPr>
              <w:t>Sethi</w:t>
            </w:r>
            <w:proofErr w:type="spellEnd"/>
            <w:r w:rsidRPr="00DD27F6">
              <w:rPr>
                <w:color w:val="000000" w:themeColor="text1"/>
                <w:sz w:val="20"/>
                <w:szCs w:val="20"/>
              </w:rPr>
              <w:t xml:space="preserve">, </w:t>
            </w:r>
            <w:proofErr w:type="spellStart"/>
            <w:r w:rsidRPr="00DD27F6">
              <w:rPr>
                <w:color w:val="000000" w:themeColor="text1"/>
                <w:sz w:val="20"/>
                <w:szCs w:val="20"/>
              </w:rPr>
              <w:t>Sonika</w:t>
            </w:r>
            <w:proofErr w:type="spellEnd"/>
            <w:r w:rsidRPr="00DD27F6">
              <w:rPr>
                <w:color w:val="000000" w:themeColor="text1"/>
                <w:sz w:val="20"/>
                <w:szCs w:val="20"/>
              </w:rPr>
              <w:t xml:space="preserve"> </w:t>
            </w:r>
            <w:proofErr w:type="spellStart"/>
            <w:r w:rsidRPr="00DD27F6">
              <w:rPr>
                <w:color w:val="000000" w:themeColor="text1"/>
                <w:sz w:val="20"/>
                <w:szCs w:val="20"/>
              </w:rPr>
              <w:t>Banyal</w:t>
            </w:r>
            <w:proofErr w:type="spellEnd"/>
          </w:p>
        </w:tc>
        <w:tc>
          <w:tcPr>
            <w:tcW w:w="3240" w:type="dxa"/>
          </w:tcPr>
          <w:p w14:paraId="4BDB0CCA" w14:textId="77777777" w:rsidR="00BA3434" w:rsidRPr="00DD27F6" w:rsidRDefault="00F15AE0" w:rsidP="00DD27F6">
            <w:pPr>
              <w:pStyle w:val="NoSpacing"/>
              <w:ind w:left="40"/>
              <w:rPr>
                <w:color w:val="000000" w:themeColor="text1"/>
                <w:sz w:val="20"/>
                <w:szCs w:val="20"/>
              </w:rPr>
            </w:pPr>
            <w:hyperlink r:id="rId12" w:history="1">
              <w:r w:rsidR="00BA3434" w:rsidRPr="00DD27F6">
                <w:rPr>
                  <w:rStyle w:val="Hyperlink"/>
                  <w:color w:val="000000" w:themeColor="text1"/>
                  <w:sz w:val="20"/>
                  <w:szCs w:val="20"/>
                </w:rPr>
                <w:t>X-ray diffraction analysis for starch</w:t>
              </w:r>
            </w:hyperlink>
          </w:p>
        </w:tc>
        <w:tc>
          <w:tcPr>
            <w:tcW w:w="810" w:type="dxa"/>
          </w:tcPr>
          <w:p w14:paraId="2D867B4C"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1B34EB41"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Standardized Procedures and Protocols for Starch (Edited book)</w:t>
            </w:r>
          </w:p>
        </w:tc>
        <w:tc>
          <w:tcPr>
            <w:tcW w:w="2520" w:type="dxa"/>
          </w:tcPr>
          <w:p w14:paraId="5831CB84"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t>Springer US</w:t>
            </w:r>
          </w:p>
        </w:tc>
        <w:tc>
          <w:tcPr>
            <w:tcW w:w="2340" w:type="dxa"/>
          </w:tcPr>
          <w:p w14:paraId="09597BEB" w14:textId="77777777" w:rsidR="00BA3434" w:rsidRPr="00DD27F6" w:rsidRDefault="00BA3434" w:rsidP="00DD27F6">
            <w:pPr>
              <w:pStyle w:val="NoSpacing"/>
              <w:ind w:left="45"/>
              <w:rPr>
                <w:color w:val="000000" w:themeColor="text1"/>
                <w:sz w:val="20"/>
                <w:szCs w:val="20"/>
              </w:rPr>
            </w:pPr>
          </w:p>
        </w:tc>
      </w:tr>
      <w:tr w:rsidR="00F63142" w:rsidRPr="00DD27F6" w14:paraId="790343E4" w14:textId="77777777" w:rsidTr="00DD27F6">
        <w:trPr>
          <w:trHeight w:val="154"/>
        </w:trPr>
        <w:tc>
          <w:tcPr>
            <w:tcW w:w="810" w:type="dxa"/>
          </w:tcPr>
          <w:p w14:paraId="477E27AE" w14:textId="6CBE46A9" w:rsidR="00BA3434" w:rsidRPr="00DD27F6" w:rsidRDefault="00DD27F6" w:rsidP="00E6342C">
            <w:pPr>
              <w:pStyle w:val="NoSpacing"/>
              <w:ind w:left="-314" w:firstLine="314"/>
              <w:rPr>
                <w:color w:val="000000" w:themeColor="text1"/>
                <w:sz w:val="20"/>
                <w:szCs w:val="20"/>
              </w:rPr>
            </w:pPr>
            <w:r w:rsidRPr="00DD27F6">
              <w:rPr>
                <w:color w:val="000000" w:themeColor="text1"/>
                <w:sz w:val="20"/>
                <w:szCs w:val="20"/>
              </w:rPr>
              <w:t>11</w:t>
            </w:r>
          </w:p>
        </w:tc>
        <w:tc>
          <w:tcPr>
            <w:tcW w:w="1980" w:type="dxa"/>
          </w:tcPr>
          <w:p w14:paraId="4DC520F7" w14:textId="77777777" w:rsidR="00BA3434" w:rsidRPr="00DD27F6" w:rsidRDefault="00BA3434"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Priyanka</w:t>
            </w:r>
            <w:proofErr w:type="spellEnd"/>
            <w:r w:rsidRPr="00DD27F6">
              <w:rPr>
                <w:color w:val="000000" w:themeColor="text1"/>
                <w:sz w:val="20"/>
                <w:szCs w:val="20"/>
              </w:rPr>
              <w:t xml:space="preserve"> </w:t>
            </w:r>
            <w:proofErr w:type="spellStart"/>
            <w:r w:rsidRPr="00DD27F6">
              <w:rPr>
                <w:color w:val="000000" w:themeColor="text1"/>
                <w:sz w:val="20"/>
                <w:szCs w:val="20"/>
              </w:rPr>
              <w:t>Kajla</w:t>
            </w:r>
            <w:proofErr w:type="spellEnd"/>
            <w:r w:rsidRPr="00DD27F6">
              <w:rPr>
                <w:color w:val="000000" w:themeColor="text1"/>
                <w:sz w:val="20"/>
                <w:szCs w:val="20"/>
              </w:rPr>
              <w:t xml:space="preserve">, </w:t>
            </w:r>
            <w:proofErr w:type="spellStart"/>
            <w:r w:rsidRPr="00DD27F6">
              <w:rPr>
                <w:bCs/>
                <w:color w:val="000000" w:themeColor="text1"/>
                <w:sz w:val="20"/>
                <w:szCs w:val="20"/>
              </w:rPr>
              <w:t>Parveen</w:t>
            </w:r>
            <w:proofErr w:type="spellEnd"/>
            <w:r w:rsidRPr="00DD27F6">
              <w:rPr>
                <w:bCs/>
                <w:color w:val="000000" w:themeColor="text1"/>
                <w:sz w:val="20"/>
                <w:szCs w:val="20"/>
              </w:rPr>
              <w:t xml:space="preserve"> </w:t>
            </w:r>
            <w:proofErr w:type="spellStart"/>
            <w:r w:rsidRPr="00DD27F6">
              <w:rPr>
                <w:bCs/>
                <w:color w:val="000000" w:themeColor="text1"/>
                <w:sz w:val="20"/>
                <w:szCs w:val="20"/>
              </w:rPr>
              <w:t>Kumari</w:t>
            </w:r>
            <w:proofErr w:type="spellEnd"/>
            <w:r w:rsidRPr="00DD27F6">
              <w:rPr>
                <w:bCs/>
                <w:color w:val="000000" w:themeColor="text1"/>
                <w:sz w:val="20"/>
                <w:szCs w:val="20"/>
              </w:rPr>
              <w:t>,</w:t>
            </w:r>
            <w:r w:rsidRPr="00DD27F6">
              <w:rPr>
                <w:color w:val="000000" w:themeColor="text1"/>
                <w:sz w:val="20"/>
                <w:szCs w:val="20"/>
              </w:rPr>
              <w:t xml:space="preserve"> </w:t>
            </w:r>
            <w:proofErr w:type="spellStart"/>
            <w:r w:rsidRPr="00DD27F6">
              <w:rPr>
                <w:color w:val="000000" w:themeColor="text1"/>
                <w:sz w:val="20"/>
                <w:szCs w:val="20"/>
              </w:rPr>
              <w:t>Shobhit</w:t>
            </w:r>
            <w:proofErr w:type="spellEnd"/>
            <w:r w:rsidRPr="00DD27F6">
              <w:rPr>
                <w:color w:val="000000" w:themeColor="text1"/>
                <w:sz w:val="20"/>
                <w:szCs w:val="20"/>
              </w:rPr>
              <w:t xml:space="preserve">, </w:t>
            </w:r>
            <w:proofErr w:type="spellStart"/>
            <w:r w:rsidRPr="00DD27F6">
              <w:rPr>
                <w:color w:val="000000" w:themeColor="text1"/>
                <w:sz w:val="20"/>
                <w:szCs w:val="20"/>
              </w:rPr>
              <w:t>Ankur</w:t>
            </w:r>
            <w:proofErr w:type="spellEnd"/>
            <w:r w:rsidRPr="00DD27F6">
              <w:rPr>
                <w:color w:val="000000" w:themeColor="text1"/>
                <w:sz w:val="20"/>
                <w:szCs w:val="20"/>
              </w:rPr>
              <w:t xml:space="preserve"> </w:t>
            </w:r>
            <w:proofErr w:type="spellStart"/>
            <w:r w:rsidRPr="00DD27F6">
              <w:rPr>
                <w:color w:val="000000" w:themeColor="text1"/>
                <w:sz w:val="20"/>
                <w:szCs w:val="20"/>
              </w:rPr>
              <w:t>Luthra</w:t>
            </w:r>
            <w:proofErr w:type="spellEnd"/>
          </w:p>
        </w:tc>
        <w:tc>
          <w:tcPr>
            <w:tcW w:w="3240" w:type="dxa"/>
          </w:tcPr>
          <w:p w14:paraId="1E8E8D02" w14:textId="77777777" w:rsidR="00BA3434" w:rsidRPr="00DD27F6" w:rsidRDefault="00F15AE0" w:rsidP="00DD27F6">
            <w:pPr>
              <w:pStyle w:val="NoSpacing"/>
              <w:ind w:left="40"/>
              <w:rPr>
                <w:color w:val="000000" w:themeColor="text1"/>
                <w:sz w:val="20"/>
                <w:szCs w:val="20"/>
              </w:rPr>
            </w:pPr>
            <w:hyperlink r:id="rId13" w:history="1">
              <w:r w:rsidR="00BA3434" w:rsidRPr="00DD27F6">
                <w:rPr>
                  <w:rStyle w:val="Hyperlink"/>
                  <w:color w:val="000000" w:themeColor="text1"/>
                  <w:sz w:val="20"/>
                  <w:szCs w:val="20"/>
                </w:rPr>
                <w:t>Molecular Structure Characterization of Starch</w:t>
              </w:r>
            </w:hyperlink>
          </w:p>
        </w:tc>
        <w:tc>
          <w:tcPr>
            <w:tcW w:w="810" w:type="dxa"/>
          </w:tcPr>
          <w:p w14:paraId="5DC44111" w14:textId="77777777" w:rsidR="00BA3434" w:rsidRPr="00DD27F6" w:rsidRDefault="00BA3434"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4D0123FC" w14:textId="77777777" w:rsidR="00BA3434" w:rsidRPr="00DD27F6" w:rsidRDefault="00BA3434" w:rsidP="00DD27F6">
            <w:pPr>
              <w:pStyle w:val="NoSpacing"/>
              <w:ind w:left="72"/>
              <w:rPr>
                <w:color w:val="000000" w:themeColor="text1"/>
                <w:sz w:val="20"/>
                <w:szCs w:val="20"/>
              </w:rPr>
            </w:pPr>
            <w:r w:rsidRPr="00DD27F6">
              <w:rPr>
                <w:color w:val="000000" w:themeColor="text1"/>
                <w:sz w:val="20"/>
                <w:szCs w:val="20"/>
              </w:rPr>
              <w:t>Standardized Procedures and Protocols for Starch (Edited book)</w:t>
            </w:r>
          </w:p>
        </w:tc>
        <w:tc>
          <w:tcPr>
            <w:tcW w:w="2520" w:type="dxa"/>
          </w:tcPr>
          <w:p w14:paraId="3FCE4939" w14:textId="77777777" w:rsidR="00BA3434" w:rsidRPr="00DD27F6" w:rsidRDefault="00BA3434" w:rsidP="00DD27F6">
            <w:pPr>
              <w:pStyle w:val="NoSpacing"/>
              <w:ind w:left="4"/>
              <w:rPr>
                <w:color w:val="000000" w:themeColor="text1"/>
                <w:sz w:val="20"/>
                <w:szCs w:val="20"/>
              </w:rPr>
            </w:pPr>
            <w:r w:rsidRPr="00DD27F6">
              <w:rPr>
                <w:color w:val="000000" w:themeColor="text1"/>
                <w:sz w:val="20"/>
                <w:szCs w:val="20"/>
              </w:rPr>
              <w:t>Springer US</w:t>
            </w:r>
          </w:p>
        </w:tc>
        <w:tc>
          <w:tcPr>
            <w:tcW w:w="2340" w:type="dxa"/>
          </w:tcPr>
          <w:p w14:paraId="67DBDEE7" w14:textId="77777777" w:rsidR="00BA3434" w:rsidRPr="00DD27F6" w:rsidRDefault="00BA3434" w:rsidP="00DD27F6">
            <w:pPr>
              <w:pStyle w:val="NoSpacing"/>
              <w:ind w:left="45"/>
              <w:rPr>
                <w:color w:val="000000" w:themeColor="text1"/>
                <w:sz w:val="20"/>
                <w:szCs w:val="20"/>
              </w:rPr>
            </w:pPr>
          </w:p>
        </w:tc>
      </w:tr>
      <w:tr w:rsidR="00451E10" w:rsidRPr="00DD27F6" w14:paraId="7C4450AF" w14:textId="77777777" w:rsidTr="00DD27F6">
        <w:trPr>
          <w:trHeight w:val="154"/>
        </w:trPr>
        <w:tc>
          <w:tcPr>
            <w:tcW w:w="810" w:type="dxa"/>
          </w:tcPr>
          <w:p w14:paraId="7B74B666" w14:textId="395BAB9C" w:rsidR="00451E10" w:rsidRPr="00DD27F6" w:rsidRDefault="00DD27F6" w:rsidP="00E6342C">
            <w:pPr>
              <w:pStyle w:val="NoSpacing"/>
              <w:ind w:left="-314" w:firstLine="314"/>
              <w:rPr>
                <w:color w:val="000000" w:themeColor="text1"/>
                <w:sz w:val="20"/>
                <w:szCs w:val="20"/>
              </w:rPr>
            </w:pPr>
            <w:r w:rsidRPr="00DD27F6">
              <w:rPr>
                <w:color w:val="000000" w:themeColor="text1"/>
                <w:sz w:val="20"/>
                <w:szCs w:val="20"/>
              </w:rPr>
              <w:t>12</w:t>
            </w:r>
          </w:p>
        </w:tc>
        <w:tc>
          <w:tcPr>
            <w:tcW w:w="1980" w:type="dxa"/>
          </w:tcPr>
          <w:p w14:paraId="47864E9B" w14:textId="28611054" w:rsidR="00451E10" w:rsidRPr="00DD27F6" w:rsidRDefault="00451E10"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Aastha</w:t>
            </w:r>
            <w:proofErr w:type="spellEnd"/>
            <w:r w:rsidRPr="00DD27F6">
              <w:rPr>
                <w:color w:val="000000" w:themeColor="text1"/>
                <w:sz w:val="20"/>
                <w:szCs w:val="20"/>
              </w:rPr>
              <w:t xml:space="preserve"> </w:t>
            </w:r>
            <w:proofErr w:type="spellStart"/>
            <w:r w:rsidRPr="00DD27F6">
              <w:rPr>
                <w:color w:val="000000" w:themeColor="text1"/>
                <w:sz w:val="20"/>
                <w:szCs w:val="20"/>
              </w:rPr>
              <w:t>Dewan</w:t>
            </w:r>
            <w:proofErr w:type="spellEnd"/>
            <w:r w:rsidRPr="00DD27F6">
              <w:rPr>
                <w:color w:val="000000" w:themeColor="text1"/>
                <w:sz w:val="20"/>
                <w:szCs w:val="20"/>
              </w:rPr>
              <w:t xml:space="preserve">, </w:t>
            </w:r>
            <w:proofErr w:type="spellStart"/>
            <w:r w:rsidRPr="00DD27F6">
              <w:rPr>
                <w:color w:val="000000" w:themeColor="text1"/>
                <w:sz w:val="20"/>
                <w:szCs w:val="20"/>
              </w:rPr>
              <w:t>Shobhit</w:t>
            </w:r>
            <w:proofErr w:type="spellEnd"/>
            <w:r w:rsidRPr="00DD27F6">
              <w:rPr>
                <w:color w:val="000000" w:themeColor="text1"/>
                <w:sz w:val="20"/>
                <w:szCs w:val="20"/>
              </w:rPr>
              <w:t xml:space="preserve">, </w:t>
            </w:r>
            <w:proofErr w:type="spellStart"/>
            <w:r w:rsidRPr="00DD27F6">
              <w:rPr>
                <w:color w:val="000000" w:themeColor="text1"/>
                <w:sz w:val="20"/>
                <w:szCs w:val="20"/>
              </w:rPr>
              <w:t>Vandana</w:t>
            </w:r>
            <w:proofErr w:type="spellEnd"/>
            <w:r w:rsidRPr="00DD27F6">
              <w:rPr>
                <w:color w:val="000000" w:themeColor="text1"/>
                <w:sz w:val="20"/>
                <w:szCs w:val="20"/>
              </w:rPr>
              <w:t xml:space="preserve"> </w:t>
            </w:r>
            <w:proofErr w:type="spellStart"/>
            <w:r w:rsidRPr="00DD27F6">
              <w:rPr>
                <w:color w:val="000000" w:themeColor="text1"/>
                <w:sz w:val="20"/>
                <w:szCs w:val="20"/>
              </w:rPr>
              <w:t>Chaudhary</w:t>
            </w:r>
            <w:proofErr w:type="spellEnd"/>
            <w:r w:rsidRPr="00DD27F6">
              <w:rPr>
                <w:color w:val="000000" w:themeColor="text1"/>
                <w:sz w:val="20"/>
                <w:szCs w:val="20"/>
              </w:rPr>
              <w:t xml:space="preserve">, </w:t>
            </w:r>
            <w:proofErr w:type="spellStart"/>
            <w:r w:rsidRPr="00DD27F6">
              <w:rPr>
                <w:color w:val="000000" w:themeColor="text1"/>
                <w:sz w:val="20"/>
                <w:szCs w:val="20"/>
              </w:rPr>
              <w:t>Priyanka</w:t>
            </w:r>
            <w:proofErr w:type="spellEnd"/>
            <w:r w:rsidRPr="00DD27F6">
              <w:rPr>
                <w:color w:val="000000" w:themeColor="text1"/>
                <w:sz w:val="20"/>
                <w:szCs w:val="20"/>
              </w:rPr>
              <w:t xml:space="preserve"> </w:t>
            </w:r>
            <w:proofErr w:type="spellStart"/>
            <w:r w:rsidRPr="00DD27F6">
              <w:rPr>
                <w:color w:val="000000" w:themeColor="text1"/>
                <w:sz w:val="20"/>
                <w:szCs w:val="20"/>
              </w:rPr>
              <w:t>Kajla</w:t>
            </w:r>
            <w:proofErr w:type="spellEnd"/>
          </w:p>
        </w:tc>
        <w:tc>
          <w:tcPr>
            <w:tcW w:w="3240" w:type="dxa"/>
          </w:tcPr>
          <w:p w14:paraId="06826B5A" w14:textId="43E80F4F" w:rsidR="00451E10" w:rsidRPr="00DD27F6" w:rsidRDefault="00451E10" w:rsidP="00DD27F6">
            <w:pPr>
              <w:pStyle w:val="NoSpacing"/>
              <w:ind w:left="40"/>
              <w:rPr>
                <w:color w:val="000000" w:themeColor="text1"/>
                <w:sz w:val="20"/>
                <w:szCs w:val="20"/>
              </w:rPr>
            </w:pPr>
            <w:r w:rsidRPr="00DD27F6">
              <w:rPr>
                <w:sz w:val="20"/>
                <w:szCs w:val="20"/>
              </w:rPr>
              <w:t>Characterization Methods of Amylose and Amylopectin</w:t>
            </w:r>
          </w:p>
        </w:tc>
        <w:tc>
          <w:tcPr>
            <w:tcW w:w="810" w:type="dxa"/>
          </w:tcPr>
          <w:p w14:paraId="545D0368" w14:textId="578D1A63" w:rsidR="00451E10" w:rsidRPr="00DD27F6" w:rsidRDefault="00451E10"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0F5890F7" w14:textId="5B3A2553" w:rsidR="00451E10" w:rsidRPr="00DD27F6" w:rsidRDefault="00451E10" w:rsidP="00DD27F6">
            <w:pPr>
              <w:pStyle w:val="NoSpacing"/>
              <w:ind w:left="72"/>
              <w:rPr>
                <w:color w:val="000000" w:themeColor="text1"/>
                <w:sz w:val="20"/>
                <w:szCs w:val="20"/>
              </w:rPr>
            </w:pPr>
            <w:r w:rsidRPr="00DD27F6">
              <w:rPr>
                <w:color w:val="000000" w:themeColor="text1"/>
                <w:sz w:val="20"/>
                <w:szCs w:val="20"/>
              </w:rPr>
              <w:t>Standardized Procedures and Protocols for Starch (Edited book)</w:t>
            </w:r>
          </w:p>
        </w:tc>
        <w:tc>
          <w:tcPr>
            <w:tcW w:w="2520" w:type="dxa"/>
          </w:tcPr>
          <w:p w14:paraId="53BE0196" w14:textId="60B6C76E" w:rsidR="00451E10" w:rsidRPr="00DD27F6" w:rsidRDefault="00451E10" w:rsidP="00DD27F6">
            <w:pPr>
              <w:pStyle w:val="NoSpacing"/>
              <w:ind w:left="4"/>
              <w:rPr>
                <w:color w:val="000000" w:themeColor="text1"/>
                <w:sz w:val="20"/>
                <w:szCs w:val="20"/>
              </w:rPr>
            </w:pPr>
            <w:r w:rsidRPr="00DD27F6">
              <w:rPr>
                <w:color w:val="000000" w:themeColor="text1"/>
                <w:sz w:val="20"/>
                <w:szCs w:val="20"/>
              </w:rPr>
              <w:t>Springer US</w:t>
            </w:r>
          </w:p>
        </w:tc>
        <w:tc>
          <w:tcPr>
            <w:tcW w:w="2340" w:type="dxa"/>
          </w:tcPr>
          <w:p w14:paraId="3B4FB7A0" w14:textId="4D7EB9B0" w:rsidR="00451E10" w:rsidRPr="00DD27F6" w:rsidRDefault="00451E10" w:rsidP="00DD27F6">
            <w:pPr>
              <w:pStyle w:val="NoSpacing"/>
              <w:ind w:left="45"/>
              <w:rPr>
                <w:color w:val="000000" w:themeColor="text1"/>
                <w:sz w:val="20"/>
                <w:szCs w:val="20"/>
              </w:rPr>
            </w:pPr>
            <w:r w:rsidRPr="00DD27F6">
              <w:rPr>
                <w:color w:val="000000" w:themeColor="text1"/>
                <w:sz w:val="20"/>
                <w:szCs w:val="20"/>
              </w:rPr>
              <w:t>https://doi.org/10.1007/978-1-0716-3866-8 _3</w:t>
            </w:r>
          </w:p>
        </w:tc>
      </w:tr>
      <w:tr w:rsidR="00451E10" w:rsidRPr="00DD27F6" w14:paraId="3FF01B24" w14:textId="77777777" w:rsidTr="00DD27F6">
        <w:trPr>
          <w:trHeight w:val="154"/>
        </w:trPr>
        <w:tc>
          <w:tcPr>
            <w:tcW w:w="810" w:type="dxa"/>
          </w:tcPr>
          <w:p w14:paraId="63D8486D" w14:textId="2097055D" w:rsidR="00451E10" w:rsidRPr="00DD27F6" w:rsidRDefault="00DD27F6" w:rsidP="00E6342C">
            <w:pPr>
              <w:pStyle w:val="NoSpacing"/>
              <w:ind w:left="-314" w:firstLine="314"/>
              <w:rPr>
                <w:color w:val="000000" w:themeColor="text1"/>
                <w:sz w:val="20"/>
                <w:szCs w:val="20"/>
              </w:rPr>
            </w:pPr>
            <w:r w:rsidRPr="00DD27F6">
              <w:rPr>
                <w:color w:val="000000" w:themeColor="text1"/>
                <w:sz w:val="20"/>
                <w:szCs w:val="20"/>
              </w:rPr>
              <w:t>13</w:t>
            </w:r>
          </w:p>
        </w:tc>
        <w:tc>
          <w:tcPr>
            <w:tcW w:w="1980" w:type="dxa"/>
          </w:tcPr>
          <w:p w14:paraId="7B5F6B5D" w14:textId="03ED5935" w:rsidR="00451E10" w:rsidRPr="00DD27F6" w:rsidRDefault="00451E10"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Navnidhi</w:t>
            </w:r>
            <w:proofErr w:type="spellEnd"/>
            <w:r w:rsidRPr="00DD27F6">
              <w:rPr>
                <w:color w:val="000000" w:themeColor="text1"/>
                <w:sz w:val="20"/>
                <w:szCs w:val="20"/>
              </w:rPr>
              <w:t xml:space="preserve"> </w:t>
            </w:r>
            <w:proofErr w:type="spellStart"/>
            <w:r w:rsidRPr="00DD27F6">
              <w:rPr>
                <w:color w:val="000000" w:themeColor="text1"/>
                <w:sz w:val="20"/>
                <w:szCs w:val="20"/>
              </w:rPr>
              <w:t>Chhikara</w:t>
            </w:r>
            <w:proofErr w:type="spellEnd"/>
            <w:r w:rsidRPr="00DD27F6">
              <w:rPr>
                <w:color w:val="000000" w:themeColor="text1"/>
                <w:sz w:val="20"/>
                <w:szCs w:val="20"/>
              </w:rPr>
              <w:t xml:space="preserve">, </w:t>
            </w:r>
            <w:proofErr w:type="spellStart"/>
            <w:r w:rsidRPr="00DD27F6">
              <w:rPr>
                <w:color w:val="000000" w:themeColor="text1"/>
                <w:sz w:val="20"/>
                <w:szCs w:val="20"/>
              </w:rPr>
              <w:t>Aastha</w:t>
            </w:r>
            <w:proofErr w:type="spellEnd"/>
            <w:r w:rsidRPr="00DD27F6">
              <w:rPr>
                <w:color w:val="000000" w:themeColor="text1"/>
                <w:sz w:val="20"/>
                <w:szCs w:val="20"/>
              </w:rPr>
              <w:t xml:space="preserve"> </w:t>
            </w:r>
            <w:proofErr w:type="spellStart"/>
            <w:r w:rsidRPr="00DD27F6">
              <w:rPr>
                <w:color w:val="000000" w:themeColor="text1"/>
                <w:sz w:val="20"/>
                <w:szCs w:val="20"/>
              </w:rPr>
              <w:t>Dewan</w:t>
            </w:r>
            <w:proofErr w:type="spellEnd"/>
            <w:r w:rsidRPr="00DD27F6">
              <w:rPr>
                <w:color w:val="000000" w:themeColor="text1"/>
                <w:sz w:val="20"/>
                <w:szCs w:val="20"/>
              </w:rPr>
              <w:t xml:space="preserve">, </w:t>
            </w:r>
            <w:proofErr w:type="spellStart"/>
            <w:r w:rsidRPr="00DD27F6">
              <w:rPr>
                <w:color w:val="000000" w:themeColor="text1"/>
                <w:sz w:val="20"/>
                <w:szCs w:val="20"/>
              </w:rPr>
              <w:t>Ankur</w:t>
            </w:r>
            <w:proofErr w:type="spellEnd"/>
            <w:r w:rsidRPr="00DD27F6">
              <w:rPr>
                <w:color w:val="000000" w:themeColor="text1"/>
                <w:sz w:val="20"/>
                <w:szCs w:val="20"/>
              </w:rPr>
              <w:t xml:space="preserve"> </w:t>
            </w:r>
            <w:proofErr w:type="spellStart"/>
            <w:r w:rsidRPr="00DD27F6">
              <w:rPr>
                <w:color w:val="000000" w:themeColor="text1"/>
                <w:sz w:val="20"/>
                <w:szCs w:val="20"/>
              </w:rPr>
              <w:t>Luthra</w:t>
            </w:r>
            <w:proofErr w:type="spellEnd"/>
            <w:r w:rsidRPr="00DD27F6">
              <w:rPr>
                <w:color w:val="000000" w:themeColor="text1"/>
                <w:sz w:val="20"/>
                <w:szCs w:val="20"/>
              </w:rPr>
              <w:t xml:space="preserve">, Sunil </w:t>
            </w:r>
            <w:proofErr w:type="spellStart"/>
            <w:r w:rsidRPr="00DD27F6">
              <w:rPr>
                <w:color w:val="000000" w:themeColor="text1"/>
                <w:sz w:val="20"/>
                <w:szCs w:val="20"/>
              </w:rPr>
              <w:t>Kundu</w:t>
            </w:r>
            <w:proofErr w:type="spellEnd"/>
            <w:r w:rsidRPr="00DD27F6">
              <w:rPr>
                <w:color w:val="000000" w:themeColor="text1"/>
                <w:sz w:val="20"/>
                <w:szCs w:val="20"/>
              </w:rPr>
              <w:t xml:space="preserve">, </w:t>
            </w:r>
            <w:proofErr w:type="spellStart"/>
            <w:r w:rsidRPr="00DD27F6">
              <w:rPr>
                <w:color w:val="000000" w:themeColor="text1"/>
                <w:sz w:val="20"/>
                <w:szCs w:val="20"/>
              </w:rPr>
              <w:t>Priya</w:t>
            </w:r>
            <w:proofErr w:type="spellEnd"/>
            <w:r w:rsidRPr="00DD27F6">
              <w:rPr>
                <w:color w:val="000000" w:themeColor="text1"/>
                <w:sz w:val="20"/>
                <w:szCs w:val="20"/>
              </w:rPr>
              <w:t xml:space="preserve"> </w:t>
            </w:r>
            <w:proofErr w:type="spellStart"/>
            <w:r w:rsidRPr="00DD27F6">
              <w:rPr>
                <w:color w:val="000000" w:themeColor="text1"/>
                <w:sz w:val="20"/>
                <w:szCs w:val="20"/>
              </w:rPr>
              <w:t>Bishnoi</w:t>
            </w:r>
            <w:proofErr w:type="spellEnd"/>
            <w:r w:rsidRPr="00DD27F6">
              <w:rPr>
                <w:color w:val="000000" w:themeColor="text1"/>
                <w:sz w:val="20"/>
                <w:szCs w:val="20"/>
              </w:rPr>
              <w:t xml:space="preserve">, Anil </w:t>
            </w:r>
            <w:proofErr w:type="spellStart"/>
            <w:r w:rsidRPr="00DD27F6">
              <w:rPr>
                <w:color w:val="000000" w:themeColor="text1"/>
                <w:sz w:val="20"/>
                <w:szCs w:val="20"/>
              </w:rPr>
              <w:t>Panghal</w:t>
            </w:r>
            <w:proofErr w:type="spellEnd"/>
            <w:r w:rsidRPr="00DD27F6">
              <w:rPr>
                <w:color w:val="000000" w:themeColor="text1"/>
                <w:sz w:val="20"/>
                <w:szCs w:val="20"/>
              </w:rPr>
              <w:t xml:space="preserve">, </w:t>
            </w:r>
            <w:proofErr w:type="spellStart"/>
            <w:r w:rsidRPr="00DD27F6">
              <w:rPr>
                <w:color w:val="000000" w:themeColor="text1"/>
                <w:sz w:val="20"/>
                <w:szCs w:val="20"/>
              </w:rPr>
              <w:t>Sharath</w:t>
            </w:r>
            <w:proofErr w:type="spellEnd"/>
            <w:r w:rsidRPr="00DD27F6">
              <w:rPr>
                <w:color w:val="000000" w:themeColor="text1"/>
                <w:sz w:val="20"/>
                <w:szCs w:val="20"/>
              </w:rPr>
              <w:t xml:space="preserve"> </w:t>
            </w:r>
            <w:proofErr w:type="spellStart"/>
            <w:r w:rsidRPr="00DD27F6">
              <w:rPr>
                <w:color w:val="000000" w:themeColor="text1"/>
                <w:sz w:val="20"/>
                <w:szCs w:val="20"/>
              </w:rPr>
              <w:t>Nagaraja</w:t>
            </w:r>
            <w:proofErr w:type="spellEnd"/>
          </w:p>
        </w:tc>
        <w:tc>
          <w:tcPr>
            <w:tcW w:w="3240" w:type="dxa"/>
          </w:tcPr>
          <w:p w14:paraId="16A6D2F6" w14:textId="71CDFED2" w:rsidR="00451E10" w:rsidRPr="00DD27F6" w:rsidRDefault="00451E10" w:rsidP="00DD27F6">
            <w:pPr>
              <w:pStyle w:val="NoSpacing"/>
              <w:ind w:left="40"/>
              <w:rPr>
                <w:color w:val="000000" w:themeColor="text1"/>
                <w:sz w:val="20"/>
                <w:szCs w:val="20"/>
              </w:rPr>
            </w:pPr>
            <w:r w:rsidRPr="00DD27F6">
              <w:rPr>
                <w:sz w:val="20"/>
                <w:szCs w:val="20"/>
              </w:rPr>
              <w:t xml:space="preserve">Regulatory considerations, safety issues, and health risks associated with the use of </w:t>
            </w:r>
            <w:proofErr w:type="spellStart"/>
            <w:r w:rsidRPr="00DD27F6">
              <w:rPr>
                <w:sz w:val="20"/>
                <w:szCs w:val="20"/>
              </w:rPr>
              <w:t>nonthermal</w:t>
            </w:r>
            <w:proofErr w:type="spellEnd"/>
            <w:r w:rsidRPr="00DD27F6">
              <w:rPr>
                <w:sz w:val="20"/>
                <w:szCs w:val="20"/>
              </w:rPr>
              <w:t xml:space="preserve"> processing techniques in food applications 1: ultrasound, high-pressure processing and pulsed electric field</w:t>
            </w:r>
          </w:p>
        </w:tc>
        <w:tc>
          <w:tcPr>
            <w:tcW w:w="810" w:type="dxa"/>
          </w:tcPr>
          <w:p w14:paraId="18F7EABB" w14:textId="6F296316" w:rsidR="00451E10" w:rsidRPr="00DD27F6" w:rsidRDefault="00451E10" w:rsidP="00E6342C">
            <w:pPr>
              <w:pStyle w:val="NoSpacing"/>
              <w:ind w:left="-314" w:firstLine="314"/>
              <w:rPr>
                <w:color w:val="000000" w:themeColor="text1"/>
                <w:sz w:val="20"/>
                <w:szCs w:val="20"/>
              </w:rPr>
            </w:pPr>
            <w:r w:rsidRPr="00DD27F6">
              <w:rPr>
                <w:color w:val="000000" w:themeColor="text1"/>
                <w:sz w:val="20"/>
                <w:szCs w:val="20"/>
              </w:rPr>
              <w:t>2025</w:t>
            </w:r>
          </w:p>
        </w:tc>
        <w:tc>
          <w:tcPr>
            <w:tcW w:w="2700" w:type="dxa"/>
          </w:tcPr>
          <w:p w14:paraId="79F4C6B8" w14:textId="6661BDD3" w:rsidR="00451E10" w:rsidRPr="00DD27F6" w:rsidRDefault="00451E10" w:rsidP="00DD27F6">
            <w:pPr>
              <w:pStyle w:val="NoSpacing"/>
              <w:ind w:left="72"/>
              <w:rPr>
                <w:color w:val="000000" w:themeColor="text1"/>
                <w:sz w:val="20"/>
                <w:szCs w:val="20"/>
              </w:rPr>
            </w:pPr>
            <w:r w:rsidRPr="00DD27F6">
              <w:rPr>
                <w:color w:val="000000" w:themeColor="text1"/>
                <w:sz w:val="20"/>
                <w:szCs w:val="20"/>
              </w:rPr>
              <w:t>Non-thermal Processing of Major Food Macromolecules (Edited Book)</w:t>
            </w:r>
          </w:p>
        </w:tc>
        <w:tc>
          <w:tcPr>
            <w:tcW w:w="2520" w:type="dxa"/>
          </w:tcPr>
          <w:p w14:paraId="3E78894A" w14:textId="7773FBEA" w:rsidR="00451E10" w:rsidRPr="00DD27F6" w:rsidRDefault="00451E10" w:rsidP="00DD27F6">
            <w:pPr>
              <w:pStyle w:val="NoSpacing"/>
              <w:ind w:left="4"/>
              <w:rPr>
                <w:color w:val="000000" w:themeColor="text1"/>
                <w:sz w:val="20"/>
                <w:szCs w:val="20"/>
              </w:rPr>
            </w:pPr>
            <w:r w:rsidRPr="00DD27F6">
              <w:rPr>
                <w:color w:val="000000" w:themeColor="text1"/>
                <w:sz w:val="20"/>
                <w:szCs w:val="20"/>
              </w:rPr>
              <w:t>Academic Press</w:t>
            </w:r>
          </w:p>
        </w:tc>
        <w:tc>
          <w:tcPr>
            <w:tcW w:w="2340" w:type="dxa"/>
          </w:tcPr>
          <w:p w14:paraId="3137ACE2" w14:textId="7B046974" w:rsidR="00451E10" w:rsidRPr="00DD27F6" w:rsidRDefault="00451E10" w:rsidP="00DD27F6">
            <w:pPr>
              <w:pStyle w:val="NoSpacing"/>
              <w:ind w:left="45"/>
              <w:rPr>
                <w:color w:val="000000" w:themeColor="text1"/>
                <w:sz w:val="20"/>
                <w:szCs w:val="20"/>
              </w:rPr>
            </w:pPr>
            <w:r w:rsidRPr="00DD27F6">
              <w:rPr>
                <w:sz w:val="20"/>
                <w:szCs w:val="20"/>
              </w:rPr>
              <w:t>https://doi.org/10.1016/B978-0-443-28973-6.00020-</w:t>
            </w:r>
            <w:r w:rsidRPr="00DD27F6">
              <w:rPr>
                <w:color w:val="000000" w:themeColor="text1"/>
                <w:sz w:val="20"/>
                <w:szCs w:val="20"/>
              </w:rPr>
              <w:t>1</w:t>
            </w:r>
          </w:p>
        </w:tc>
      </w:tr>
      <w:tr w:rsidR="00451E10" w:rsidRPr="00DD27F6" w14:paraId="499DA881" w14:textId="77777777" w:rsidTr="00DD27F6">
        <w:trPr>
          <w:trHeight w:val="154"/>
        </w:trPr>
        <w:tc>
          <w:tcPr>
            <w:tcW w:w="810" w:type="dxa"/>
          </w:tcPr>
          <w:p w14:paraId="6F5B6D80" w14:textId="3922D589" w:rsidR="00451E10" w:rsidRPr="00DD27F6" w:rsidRDefault="00DD27F6" w:rsidP="00E6342C">
            <w:pPr>
              <w:pStyle w:val="NoSpacing"/>
              <w:ind w:left="-314" w:firstLine="314"/>
              <w:rPr>
                <w:color w:val="000000" w:themeColor="text1"/>
                <w:sz w:val="20"/>
                <w:szCs w:val="20"/>
              </w:rPr>
            </w:pPr>
            <w:r w:rsidRPr="00DD27F6">
              <w:rPr>
                <w:color w:val="000000" w:themeColor="text1"/>
                <w:sz w:val="20"/>
                <w:szCs w:val="20"/>
              </w:rPr>
              <w:t>14</w:t>
            </w:r>
          </w:p>
        </w:tc>
        <w:tc>
          <w:tcPr>
            <w:tcW w:w="1980" w:type="dxa"/>
          </w:tcPr>
          <w:p w14:paraId="2184C5E8" w14:textId="5543B117" w:rsidR="00451E10" w:rsidRPr="00DD27F6" w:rsidRDefault="00451E10" w:rsidP="00DD27F6">
            <w:pPr>
              <w:pStyle w:val="NoSpacing"/>
              <w:tabs>
                <w:tab w:val="left" w:pos="1660"/>
              </w:tabs>
              <w:ind w:left="-5"/>
              <w:rPr>
                <w:color w:val="000000" w:themeColor="text1"/>
                <w:sz w:val="20"/>
                <w:szCs w:val="20"/>
              </w:rPr>
            </w:pPr>
            <w:proofErr w:type="spellStart"/>
            <w:r w:rsidRPr="00DD27F6">
              <w:rPr>
                <w:color w:val="000000" w:themeColor="text1"/>
                <w:sz w:val="20"/>
                <w:szCs w:val="20"/>
              </w:rPr>
              <w:t>Manisha</w:t>
            </w:r>
            <w:proofErr w:type="spellEnd"/>
            <w:r w:rsidRPr="00DD27F6">
              <w:rPr>
                <w:color w:val="000000" w:themeColor="text1"/>
                <w:sz w:val="20"/>
                <w:szCs w:val="20"/>
              </w:rPr>
              <w:t xml:space="preserve"> Malik, </w:t>
            </w:r>
            <w:proofErr w:type="spellStart"/>
            <w:r w:rsidRPr="00DD27F6">
              <w:rPr>
                <w:color w:val="000000" w:themeColor="text1"/>
                <w:sz w:val="20"/>
                <w:szCs w:val="20"/>
              </w:rPr>
              <w:t>Aastha</w:t>
            </w:r>
            <w:proofErr w:type="spellEnd"/>
            <w:r w:rsidRPr="00DD27F6">
              <w:rPr>
                <w:color w:val="000000" w:themeColor="text1"/>
                <w:sz w:val="20"/>
                <w:szCs w:val="20"/>
              </w:rPr>
              <w:t xml:space="preserve"> </w:t>
            </w:r>
            <w:proofErr w:type="spellStart"/>
            <w:r w:rsidRPr="00DD27F6">
              <w:rPr>
                <w:color w:val="000000" w:themeColor="text1"/>
                <w:sz w:val="20"/>
                <w:szCs w:val="20"/>
              </w:rPr>
              <w:t>Dewan</w:t>
            </w:r>
            <w:proofErr w:type="spellEnd"/>
            <w:r w:rsidRPr="00DD27F6">
              <w:rPr>
                <w:color w:val="000000" w:themeColor="text1"/>
                <w:sz w:val="20"/>
                <w:szCs w:val="20"/>
              </w:rPr>
              <w:t xml:space="preserve">, </w:t>
            </w:r>
            <w:proofErr w:type="spellStart"/>
            <w:r w:rsidRPr="00DD27F6">
              <w:rPr>
                <w:color w:val="000000" w:themeColor="text1"/>
                <w:sz w:val="20"/>
                <w:szCs w:val="20"/>
              </w:rPr>
              <w:t>Prerna</w:t>
            </w:r>
            <w:proofErr w:type="spellEnd"/>
            <w:r w:rsidRPr="00DD27F6">
              <w:rPr>
                <w:color w:val="000000" w:themeColor="text1"/>
                <w:sz w:val="20"/>
                <w:szCs w:val="20"/>
              </w:rPr>
              <w:t xml:space="preserve"> </w:t>
            </w:r>
            <w:proofErr w:type="spellStart"/>
            <w:r w:rsidRPr="00DD27F6">
              <w:rPr>
                <w:color w:val="000000" w:themeColor="text1"/>
                <w:sz w:val="20"/>
                <w:szCs w:val="20"/>
              </w:rPr>
              <w:t>Sethi</w:t>
            </w:r>
            <w:proofErr w:type="spellEnd"/>
            <w:r w:rsidRPr="00DD27F6">
              <w:rPr>
                <w:color w:val="000000" w:themeColor="text1"/>
                <w:sz w:val="20"/>
                <w:szCs w:val="20"/>
              </w:rPr>
              <w:t xml:space="preserve">, </w:t>
            </w:r>
            <w:proofErr w:type="spellStart"/>
            <w:r w:rsidRPr="00DD27F6">
              <w:rPr>
                <w:color w:val="000000" w:themeColor="text1"/>
                <w:sz w:val="20"/>
                <w:szCs w:val="20"/>
              </w:rPr>
              <w:t>Bhupendar</w:t>
            </w:r>
            <w:proofErr w:type="spellEnd"/>
            <w:r w:rsidRPr="00DD27F6">
              <w:rPr>
                <w:color w:val="000000" w:themeColor="text1"/>
                <w:sz w:val="20"/>
                <w:szCs w:val="20"/>
              </w:rPr>
              <w:t xml:space="preserve"> Singh </w:t>
            </w:r>
            <w:proofErr w:type="spellStart"/>
            <w:r w:rsidRPr="00DD27F6">
              <w:rPr>
                <w:color w:val="000000" w:themeColor="text1"/>
                <w:sz w:val="20"/>
                <w:szCs w:val="20"/>
              </w:rPr>
              <w:t>Khatkar</w:t>
            </w:r>
            <w:proofErr w:type="spellEnd"/>
            <w:r w:rsidRPr="00DD27F6">
              <w:rPr>
                <w:color w:val="000000" w:themeColor="text1"/>
                <w:sz w:val="20"/>
                <w:szCs w:val="20"/>
              </w:rPr>
              <w:t xml:space="preserve">, </w:t>
            </w:r>
            <w:proofErr w:type="spellStart"/>
            <w:r w:rsidRPr="00DD27F6">
              <w:rPr>
                <w:color w:val="000000" w:themeColor="text1"/>
                <w:sz w:val="20"/>
                <w:szCs w:val="20"/>
              </w:rPr>
              <w:t>Ankur</w:t>
            </w:r>
            <w:proofErr w:type="spellEnd"/>
            <w:r w:rsidRPr="00DD27F6">
              <w:rPr>
                <w:color w:val="000000" w:themeColor="text1"/>
                <w:sz w:val="20"/>
                <w:szCs w:val="20"/>
              </w:rPr>
              <w:t xml:space="preserve"> </w:t>
            </w:r>
            <w:proofErr w:type="spellStart"/>
            <w:r w:rsidRPr="00DD27F6">
              <w:rPr>
                <w:color w:val="000000" w:themeColor="text1"/>
                <w:sz w:val="20"/>
                <w:szCs w:val="20"/>
              </w:rPr>
              <w:t>Luthra</w:t>
            </w:r>
            <w:proofErr w:type="spellEnd"/>
          </w:p>
        </w:tc>
        <w:tc>
          <w:tcPr>
            <w:tcW w:w="3240" w:type="dxa"/>
          </w:tcPr>
          <w:p w14:paraId="7DA9193D" w14:textId="035450CE" w:rsidR="00451E10" w:rsidRPr="00DD27F6" w:rsidRDefault="00451E10" w:rsidP="00DD27F6">
            <w:pPr>
              <w:pStyle w:val="NoSpacing"/>
              <w:ind w:left="40"/>
              <w:rPr>
                <w:color w:val="000000" w:themeColor="text1"/>
                <w:sz w:val="20"/>
                <w:szCs w:val="20"/>
              </w:rPr>
            </w:pPr>
            <w:r w:rsidRPr="00DD27F6">
              <w:rPr>
                <w:sz w:val="20"/>
                <w:szCs w:val="20"/>
              </w:rPr>
              <w:t>Food and Dairy Product Shelf-Life Extension</w:t>
            </w:r>
          </w:p>
        </w:tc>
        <w:tc>
          <w:tcPr>
            <w:tcW w:w="810" w:type="dxa"/>
          </w:tcPr>
          <w:p w14:paraId="5B3A2FB2" w14:textId="62CE84DF" w:rsidR="00451E10" w:rsidRPr="00DD27F6" w:rsidRDefault="00451E10" w:rsidP="00E6342C">
            <w:pPr>
              <w:pStyle w:val="NoSpacing"/>
              <w:ind w:left="-314" w:firstLine="314"/>
              <w:rPr>
                <w:color w:val="000000" w:themeColor="text1"/>
                <w:sz w:val="20"/>
                <w:szCs w:val="20"/>
              </w:rPr>
            </w:pPr>
            <w:r w:rsidRPr="00DD27F6">
              <w:rPr>
                <w:color w:val="000000" w:themeColor="text1"/>
                <w:sz w:val="20"/>
                <w:szCs w:val="20"/>
              </w:rPr>
              <w:t>2025</w:t>
            </w:r>
          </w:p>
        </w:tc>
        <w:tc>
          <w:tcPr>
            <w:tcW w:w="2700" w:type="dxa"/>
          </w:tcPr>
          <w:p w14:paraId="6244A74A" w14:textId="4B86D3FC" w:rsidR="00451E10" w:rsidRPr="00DD27F6" w:rsidRDefault="00451E10" w:rsidP="00DD27F6">
            <w:pPr>
              <w:pStyle w:val="NoSpacing"/>
              <w:ind w:left="72"/>
              <w:rPr>
                <w:color w:val="000000" w:themeColor="text1"/>
                <w:sz w:val="20"/>
                <w:szCs w:val="20"/>
              </w:rPr>
            </w:pPr>
            <w:r w:rsidRPr="00DD27F6">
              <w:rPr>
                <w:color w:val="000000" w:themeColor="text1"/>
                <w:sz w:val="20"/>
                <w:szCs w:val="20"/>
              </w:rPr>
              <w:t>Edited Book (</w:t>
            </w:r>
            <w:r w:rsidRPr="00DD27F6">
              <w:rPr>
                <w:color w:val="000000" w:themeColor="text1"/>
                <w:sz w:val="20"/>
                <w:szCs w:val="20"/>
                <w:shd w:val="clear" w:color="auto" w:fill="FFFFFF"/>
              </w:rPr>
              <w:t xml:space="preserve">Engineering Solutions for Sustainable Food and Dairy Production: Innovations and Techniques in Food Processing and Dairy Engineering, </w:t>
            </w:r>
          </w:p>
        </w:tc>
        <w:tc>
          <w:tcPr>
            <w:tcW w:w="2520" w:type="dxa"/>
          </w:tcPr>
          <w:p w14:paraId="7ED2A3BC" w14:textId="40BC717E" w:rsidR="00451E10" w:rsidRPr="00DD27F6" w:rsidRDefault="00451E10" w:rsidP="00DD27F6">
            <w:pPr>
              <w:pStyle w:val="NoSpacing"/>
              <w:ind w:left="4"/>
              <w:rPr>
                <w:color w:val="000000" w:themeColor="text1"/>
                <w:sz w:val="20"/>
                <w:szCs w:val="20"/>
              </w:rPr>
            </w:pPr>
            <w:r w:rsidRPr="00DD27F6">
              <w:rPr>
                <w:color w:val="000000" w:themeColor="text1"/>
                <w:sz w:val="20"/>
                <w:szCs w:val="20"/>
              </w:rPr>
              <w:t>Springer Nature Switzerland</w:t>
            </w:r>
          </w:p>
        </w:tc>
        <w:tc>
          <w:tcPr>
            <w:tcW w:w="2340" w:type="dxa"/>
          </w:tcPr>
          <w:p w14:paraId="71E06C0A" w14:textId="2F78A784" w:rsidR="00451E10" w:rsidRPr="00DD27F6" w:rsidRDefault="00451E10" w:rsidP="00DD27F6">
            <w:pPr>
              <w:pStyle w:val="NoSpacing"/>
              <w:ind w:left="45"/>
              <w:rPr>
                <w:color w:val="000000" w:themeColor="text1"/>
                <w:sz w:val="20"/>
                <w:szCs w:val="20"/>
              </w:rPr>
            </w:pPr>
            <w:r w:rsidRPr="00DD27F6">
              <w:rPr>
                <w:color w:val="000000" w:themeColor="text1"/>
                <w:sz w:val="20"/>
                <w:szCs w:val="20"/>
              </w:rPr>
              <w:t>https://doi.org/10.1007/978-3-031-75834-8_15</w:t>
            </w:r>
          </w:p>
        </w:tc>
      </w:tr>
      <w:tr w:rsidR="00451E10" w:rsidRPr="00DD27F6" w14:paraId="6468776C" w14:textId="77777777" w:rsidTr="00DD27F6">
        <w:trPr>
          <w:trHeight w:val="1142"/>
        </w:trPr>
        <w:tc>
          <w:tcPr>
            <w:tcW w:w="810" w:type="dxa"/>
          </w:tcPr>
          <w:p w14:paraId="4B1C6D59" w14:textId="64619F4C" w:rsidR="00451E10" w:rsidRPr="00DD27F6" w:rsidRDefault="00DD27F6" w:rsidP="00E6342C">
            <w:pPr>
              <w:pStyle w:val="NoSpacing"/>
              <w:ind w:left="-314" w:firstLine="314"/>
              <w:rPr>
                <w:color w:val="000000" w:themeColor="text1"/>
                <w:sz w:val="20"/>
                <w:szCs w:val="20"/>
              </w:rPr>
            </w:pPr>
            <w:r w:rsidRPr="00DD27F6">
              <w:rPr>
                <w:color w:val="000000" w:themeColor="text1"/>
                <w:sz w:val="20"/>
                <w:szCs w:val="20"/>
              </w:rPr>
              <w:t>15</w:t>
            </w:r>
          </w:p>
        </w:tc>
        <w:tc>
          <w:tcPr>
            <w:tcW w:w="1980" w:type="dxa"/>
          </w:tcPr>
          <w:p w14:paraId="1C9BDD8E" w14:textId="77777777" w:rsidR="00451E10" w:rsidRPr="00DD27F6" w:rsidRDefault="00451E10" w:rsidP="00DD27F6">
            <w:pPr>
              <w:pStyle w:val="NoSpacing"/>
              <w:tabs>
                <w:tab w:val="left" w:pos="1660"/>
              </w:tabs>
              <w:ind w:left="-5" w:firstLine="5"/>
              <w:rPr>
                <w:color w:val="000000" w:themeColor="text1"/>
                <w:sz w:val="20"/>
                <w:szCs w:val="20"/>
              </w:rPr>
            </w:pPr>
            <w:proofErr w:type="spellStart"/>
            <w:r w:rsidRPr="00DD27F6">
              <w:rPr>
                <w:bCs/>
                <w:color w:val="000000" w:themeColor="text1"/>
                <w:sz w:val="20"/>
                <w:szCs w:val="20"/>
                <w:shd w:val="clear" w:color="auto" w:fill="FFFFFF"/>
              </w:rPr>
              <w:t>Navnidhi</w:t>
            </w:r>
            <w:proofErr w:type="spellEnd"/>
            <w:r w:rsidRPr="00DD27F6">
              <w:rPr>
                <w:bCs/>
                <w:color w:val="000000" w:themeColor="text1"/>
                <w:sz w:val="20"/>
                <w:szCs w:val="20"/>
                <w:shd w:val="clear" w:color="auto" w:fill="FFFFFF"/>
              </w:rPr>
              <w:t xml:space="preserve"> </w:t>
            </w:r>
            <w:proofErr w:type="spellStart"/>
            <w:r w:rsidRPr="00DD27F6">
              <w:rPr>
                <w:bCs/>
                <w:color w:val="000000" w:themeColor="text1"/>
                <w:sz w:val="20"/>
                <w:szCs w:val="20"/>
                <w:shd w:val="clear" w:color="auto" w:fill="FFFFFF"/>
              </w:rPr>
              <w:t>Chhikara</w:t>
            </w:r>
            <w:proofErr w:type="spellEnd"/>
            <w:r w:rsidRPr="00DD27F6">
              <w:rPr>
                <w:color w:val="000000" w:themeColor="text1"/>
                <w:sz w:val="20"/>
                <w:szCs w:val="20"/>
                <w:shd w:val="clear" w:color="auto" w:fill="FFFFFF"/>
              </w:rPr>
              <w:t xml:space="preserve">, Anil </w:t>
            </w:r>
            <w:proofErr w:type="spellStart"/>
            <w:r w:rsidRPr="00DD27F6">
              <w:rPr>
                <w:color w:val="000000" w:themeColor="text1"/>
                <w:sz w:val="20"/>
                <w:szCs w:val="20"/>
                <w:shd w:val="clear" w:color="auto" w:fill="FFFFFF"/>
              </w:rPr>
              <w:t>Panghal</w:t>
            </w:r>
            <w:proofErr w:type="spellEnd"/>
            <w:r w:rsidRPr="00DD27F6">
              <w:rPr>
                <w:color w:val="000000" w:themeColor="text1"/>
                <w:sz w:val="20"/>
                <w:szCs w:val="20"/>
                <w:shd w:val="clear" w:color="auto" w:fill="FFFFFF"/>
              </w:rPr>
              <w:t xml:space="preserve">, </w:t>
            </w:r>
            <w:proofErr w:type="spellStart"/>
            <w:r w:rsidRPr="00DD27F6">
              <w:rPr>
                <w:color w:val="000000" w:themeColor="text1"/>
                <w:sz w:val="20"/>
                <w:szCs w:val="20"/>
                <w:shd w:val="clear" w:color="auto" w:fill="FFFFFF"/>
              </w:rPr>
              <w:t>Ashwani</w:t>
            </w:r>
            <w:proofErr w:type="spellEnd"/>
            <w:r w:rsidRPr="00DD27F6">
              <w:rPr>
                <w:color w:val="000000" w:themeColor="text1"/>
                <w:sz w:val="20"/>
                <w:szCs w:val="20"/>
                <w:shd w:val="clear" w:color="auto" w:fill="FFFFFF"/>
              </w:rPr>
              <w:t xml:space="preserve"> Kumar, </w:t>
            </w:r>
            <w:proofErr w:type="spellStart"/>
            <w:r w:rsidRPr="00DD27F6">
              <w:rPr>
                <w:color w:val="000000" w:themeColor="text1"/>
                <w:sz w:val="20"/>
                <w:szCs w:val="20"/>
                <w:shd w:val="clear" w:color="auto" w:fill="FFFFFF"/>
              </w:rPr>
              <w:t>Vidisha</w:t>
            </w:r>
            <w:proofErr w:type="spellEnd"/>
            <w:r w:rsidRPr="00DD27F6">
              <w:rPr>
                <w:color w:val="000000" w:themeColor="text1"/>
                <w:sz w:val="20"/>
                <w:szCs w:val="20"/>
                <w:shd w:val="clear" w:color="auto" w:fill="FFFFFF"/>
              </w:rPr>
              <w:t xml:space="preserve"> </w:t>
            </w:r>
            <w:proofErr w:type="spellStart"/>
            <w:r w:rsidRPr="00DD27F6">
              <w:rPr>
                <w:color w:val="000000" w:themeColor="text1"/>
                <w:sz w:val="20"/>
                <w:szCs w:val="20"/>
                <w:shd w:val="clear" w:color="auto" w:fill="FFFFFF"/>
              </w:rPr>
              <w:t>Tomar</w:t>
            </w:r>
            <w:proofErr w:type="spellEnd"/>
            <w:r w:rsidRPr="00DD27F6">
              <w:rPr>
                <w:color w:val="000000" w:themeColor="text1"/>
                <w:sz w:val="20"/>
                <w:szCs w:val="20"/>
                <w:shd w:val="clear" w:color="auto" w:fill="FFFFFF"/>
              </w:rPr>
              <w:t xml:space="preserve"> </w:t>
            </w:r>
          </w:p>
        </w:tc>
        <w:tc>
          <w:tcPr>
            <w:tcW w:w="3240" w:type="dxa"/>
          </w:tcPr>
          <w:p w14:paraId="228F4B7B" w14:textId="77777777" w:rsidR="00451E10" w:rsidRPr="00DD27F6" w:rsidRDefault="00451E10" w:rsidP="00DD27F6">
            <w:pPr>
              <w:pStyle w:val="NoSpacing"/>
              <w:ind w:left="40"/>
              <w:rPr>
                <w:color w:val="000000" w:themeColor="text1"/>
                <w:sz w:val="20"/>
                <w:szCs w:val="20"/>
              </w:rPr>
            </w:pPr>
            <w:proofErr w:type="spellStart"/>
            <w:r w:rsidRPr="00DD27F6">
              <w:rPr>
                <w:color w:val="000000" w:themeColor="text1"/>
                <w:sz w:val="20"/>
                <w:szCs w:val="20"/>
                <w:shd w:val="clear" w:color="auto" w:fill="FFFFFF"/>
              </w:rPr>
              <w:t>Nutraceuticals</w:t>
            </w:r>
            <w:proofErr w:type="spellEnd"/>
            <w:r w:rsidRPr="00DD27F6">
              <w:rPr>
                <w:color w:val="000000" w:themeColor="text1"/>
                <w:sz w:val="20"/>
                <w:szCs w:val="20"/>
                <w:shd w:val="clear" w:color="auto" w:fill="FFFFFF"/>
              </w:rPr>
              <w:t xml:space="preserve"> from Fruit and Vegetable Waste</w:t>
            </w:r>
          </w:p>
        </w:tc>
        <w:tc>
          <w:tcPr>
            <w:tcW w:w="810" w:type="dxa"/>
          </w:tcPr>
          <w:p w14:paraId="6E4F7EAE" w14:textId="77777777" w:rsidR="00451E10" w:rsidRPr="00DD27F6" w:rsidRDefault="00451E10" w:rsidP="00E6342C">
            <w:pPr>
              <w:pStyle w:val="NoSpacing"/>
              <w:ind w:left="-314" w:firstLine="314"/>
              <w:rPr>
                <w:color w:val="000000" w:themeColor="text1"/>
                <w:sz w:val="20"/>
                <w:szCs w:val="20"/>
              </w:rPr>
            </w:pPr>
            <w:r w:rsidRPr="00DD27F6">
              <w:rPr>
                <w:color w:val="000000" w:themeColor="text1"/>
                <w:sz w:val="20"/>
                <w:szCs w:val="20"/>
              </w:rPr>
              <w:t>2024</w:t>
            </w:r>
          </w:p>
        </w:tc>
        <w:tc>
          <w:tcPr>
            <w:tcW w:w="2700" w:type="dxa"/>
          </w:tcPr>
          <w:p w14:paraId="7ABBC09C" w14:textId="77777777" w:rsidR="00451E10" w:rsidRPr="00DD27F6" w:rsidRDefault="00451E10" w:rsidP="00DD27F6">
            <w:pPr>
              <w:pStyle w:val="NoSpacing"/>
              <w:ind w:left="72"/>
              <w:rPr>
                <w:color w:val="000000" w:themeColor="text1"/>
                <w:sz w:val="20"/>
                <w:szCs w:val="20"/>
              </w:rPr>
            </w:pPr>
            <w:r w:rsidRPr="00DD27F6">
              <w:rPr>
                <w:color w:val="000000" w:themeColor="text1"/>
                <w:sz w:val="20"/>
                <w:szCs w:val="20"/>
              </w:rPr>
              <w:t>Reference Book</w:t>
            </w:r>
          </w:p>
        </w:tc>
        <w:tc>
          <w:tcPr>
            <w:tcW w:w="2520" w:type="dxa"/>
          </w:tcPr>
          <w:p w14:paraId="0FD913FD" w14:textId="77777777" w:rsidR="00451E10" w:rsidRPr="00DD27F6" w:rsidRDefault="00451E10" w:rsidP="00DD27F6">
            <w:pPr>
              <w:pStyle w:val="NoSpacing"/>
              <w:ind w:left="4"/>
              <w:rPr>
                <w:color w:val="000000" w:themeColor="text1"/>
                <w:sz w:val="20"/>
                <w:szCs w:val="20"/>
              </w:rPr>
            </w:pPr>
            <w:r w:rsidRPr="00DD27F6">
              <w:rPr>
                <w:color w:val="000000" w:themeColor="text1"/>
                <w:sz w:val="20"/>
                <w:szCs w:val="20"/>
              </w:rPr>
              <w:t>Wiley Scrivener Publishers</w:t>
            </w:r>
          </w:p>
        </w:tc>
        <w:tc>
          <w:tcPr>
            <w:tcW w:w="2340" w:type="dxa"/>
          </w:tcPr>
          <w:p w14:paraId="15E0995E" w14:textId="77777777" w:rsidR="00451E10" w:rsidRPr="00DD27F6" w:rsidRDefault="00451E10" w:rsidP="00DD27F6">
            <w:pPr>
              <w:pStyle w:val="NoSpacing"/>
              <w:ind w:left="45"/>
              <w:rPr>
                <w:color w:val="000000" w:themeColor="text1"/>
                <w:sz w:val="20"/>
                <w:szCs w:val="20"/>
              </w:rPr>
            </w:pPr>
            <w:r w:rsidRPr="00DD27F6">
              <w:rPr>
                <w:color w:val="000000" w:themeColor="text1"/>
                <w:sz w:val="20"/>
                <w:szCs w:val="20"/>
                <w:shd w:val="clear" w:color="auto" w:fill="FFFFFF"/>
              </w:rPr>
              <w:t>ISBN: 978-1-119-80350-8</w:t>
            </w:r>
          </w:p>
        </w:tc>
      </w:tr>
    </w:tbl>
    <w:p w14:paraId="17E2AF1A" w14:textId="77777777" w:rsidR="00B2025B" w:rsidRPr="00F63142" w:rsidRDefault="00B2025B" w:rsidP="00E50D59">
      <w:pPr>
        <w:spacing w:before="120" w:after="120"/>
        <w:ind w:left="-86" w:firstLine="86"/>
        <w:rPr>
          <w:rFonts w:ascii="Cambria" w:hAnsi="Cambria"/>
          <w:b/>
          <w:color w:val="000000" w:themeColor="text1"/>
        </w:rPr>
      </w:pPr>
    </w:p>
    <w:p w14:paraId="6E64404D" w14:textId="2154BB5E" w:rsidR="00DD27F6" w:rsidRDefault="00DD27F6">
      <w:pPr>
        <w:jc w:val="both"/>
        <w:rPr>
          <w:rFonts w:ascii="Cambria" w:hAnsi="Cambria"/>
          <w:b/>
          <w:color w:val="000000" w:themeColor="text1"/>
        </w:rPr>
      </w:pPr>
      <w:r>
        <w:rPr>
          <w:rFonts w:ascii="Cambria" w:hAnsi="Cambria"/>
          <w:b/>
          <w:color w:val="000000" w:themeColor="text1"/>
        </w:rPr>
        <w:br w:type="page"/>
      </w:r>
    </w:p>
    <w:p w14:paraId="4AA4CA62" w14:textId="77777777" w:rsidR="000155D2" w:rsidRPr="00F63142" w:rsidRDefault="000155D2" w:rsidP="002118DA">
      <w:pPr>
        <w:spacing w:before="120" w:after="120"/>
        <w:ind w:left="-86" w:firstLine="86"/>
        <w:rPr>
          <w:rFonts w:ascii="Cambria" w:hAnsi="Cambria"/>
          <w:b/>
          <w:color w:val="000000" w:themeColor="text1"/>
        </w:rPr>
      </w:pPr>
    </w:p>
    <w:p w14:paraId="1703AB3B" w14:textId="77777777" w:rsidR="002118DA" w:rsidRPr="00F63142" w:rsidRDefault="002118DA" w:rsidP="002118DA">
      <w:pPr>
        <w:spacing w:before="120" w:after="120"/>
        <w:ind w:left="-86" w:firstLine="86"/>
        <w:rPr>
          <w:rFonts w:ascii="Cambria" w:hAnsi="Cambria"/>
          <w:b/>
          <w:color w:val="000000" w:themeColor="text1"/>
        </w:rPr>
      </w:pPr>
      <w:r w:rsidRPr="00F63142">
        <w:rPr>
          <w:rFonts w:ascii="Cambria" w:hAnsi="Cambria"/>
          <w:b/>
          <w:color w:val="000000" w:themeColor="text1"/>
        </w:rPr>
        <w:t>b)</w:t>
      </w:r>
      <w:r w:rsidRPr="00F63142">
        <w:rPr>
          <w:rFonts w:ascii="Cambria" w:hAnsi="Cambria"/>
          <w:b/>
          <w:color w:val="000000" w:themeColor="text1"/>
        </w:rPr>
        <w:tab/>
        <w:t>Research Papers/ Articles in Journals</w:t>
      </w:r>
    </w:p>
    <w:tbl>
      <w:tblPr>
        <w:tblW w:w="154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40"/>
        <w:gridCol w:w="720"/>
        <w:gridCol w:w="2970"/>
        <w:gridCol w:w="1350"/>
        <w:gridCol w:w="1080"/>
        <w:gridCol w:w="720"/>
        <w:gridCol w:w="1170"/>
        <w:gridCol w:w="1080"/>
        <w:gridCol w:w="720"/>
        <w:gridCol w:w="1350"/>
        <w:gridCol w:w="2070"/>
      </w:tblGrid>
      <w:tr w:rsidR="007411ED" w:rsidRPr="007411ED" w14:paraId="7040152D" w14:textId="77777777" w:rsidTr="007411ED">
        <w:trPr>
          <w:trHeight w:val="386"/>
        </w:trPr>
        <w:tc>
          <w:tcPr>
            <w:tcW w:w="810" w:type="dxa"/>
          </w:tcPr>
          <w:p w14:paraId="02CCC796"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Sr. No</w:t>
            </w:r>
          </w:p>
        </w:tc>
        <w:tc>
          <w:tcPr>
            <w:tcW w:w="1440" w:type="dxa"/>
          </w:tcPr>
          <w:p w14:paraId="05116E1B"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Authors</w:t>
            </w:r>
          </w:p>
        </w:tc>
        <w:tc>
          <w:tcPr>
            <w:tcW w:w="720" w:type="dxa"/>
          </w:tcPr>
          <w:p w14:paraId="08B9C686"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Year</w:t>
            </w:r>
          </w:p>
        </w:tc>
        <w:tc>
          <w:tcPr>
            <w:tcW w:w="2970" w:type="dxa"/>
          </w:tcPr>
          <w:p w14:paraId="5A01BC70"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Title of paper</w:t>
            </w:r>
          </w:p>
        </w:tc>
        <w:tc>
          <w:tcPr>
            <w:tcW w:w="1350" w:type="dxa"/>
          </w:tcPr>
          <w:p w14:paraId="0FA7075C"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Name of Journal</w:t>
            </w:r>
          </w:p>
        </w:tc>
        <w:tc>
          <w:tcPr>
            <w:tcW w:w="1080" w:type="dxa"/>
          </w:tcPr>
          <w:p w14:paraId="15D20BDF"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Publishers</w:t>
            </w:r>
          </w:p>
        </w:tc>
        <w:tc>
          <w:tcPr>
            <w:tcW w:w="720" w:type="dxa"/>
          </w:tcPr>
          <w:p w14:paraId="361E2D60"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Vol.&amp; No.</w:t>
            </w:r>
          </w:p>
        </w:tc>
        <w:tc>
          <w:tcPr>
            <w:tcW w:w="1170" w:type="dxa"/>
          </w:tcPr>
          <w:p w14:paraId="3EBF7AAA"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Pages</w:t>
            </w:r>
          </w:p>
        </w:tc>
        <w:tc>
          <w:tcPr>
            <w:tcW w:w="1080" w:type="dxa"/>
          </w:tcPr>
          <w:p w14:paraId="52D1ADD7"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SCI/Scopus</w:t>
            </w:r>
          </w:p>
          <w:p w14:paraId="5106E207"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(Yes/No)</w:t>
            </w:r>
          </w:p>
        </w:tc>
        <w:tc>
          <w:tcPr>
            <w:tcW w:w="720" w:type="dxa"/>
          </w:tcPr>
          <w:p w14:paraId="101A06FB"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Impact factor</w:t>
            </w:r>
          </w:p>
        </w:tc>
        <w:tc>
          <w:tcPr>
            <w:tcW w:w="1350" w:type="dxa"/>
          </w:tcPr>
          <w:p w14:paraId="518A75E4"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 xml:space="preserve">ISSN No. </w:t>
            </w:r>
          </w:p>
        </w:tc>
        <w:tc>
          <w:tcPr>
            <w:tcW w:w="2070" w:type="dxa"/>
          </w:tcPr>
          <w:p w14:paraId="47D99A33" w14:textId="77777777" w:rsidR="00D11A33" w:rsidRPr="007411ED" w:rsidRDefault="00D11A33" w:rsidP="00B81703">
            <w:pPr>
              <w:pStyle w:val="NoSpacing"/>
              <w:rPr>
                <w:color w:val="000000" w:themeColor="text1"/>
                <w:sz w:val="20"/>
                <w:szCs w:val="20"/>
              </w:rPr>
            </w:pPr>
            <w:proofErr w:type="spellStart"/>
            <w:r w:rsidRPr="007411ED">
              <w:rPr>
                <w:color w:val="000000" w:themeColor="text1"/>
                <w:sz w:val="20"/>
                <w:szCs w:val="20"/>
              </w:rPr>
              <w:t>DoI</w:t>
            </w:r>
            <w:proofErr w:type="spellEnd"/>
            <w:r w:rsidRPr="007411ED">
              <w:rPr>
                <w:color w:val="000000" w:themeColor="text1"/>
                <w:sz w:val="20"/>
                <w:szCs w:val="20"/>
              </w:rPr>
              <w:t xml:space="preserve"> No/</w:t>
            </w:r>
          </w:p>
          <w:p w14:paraId="01FD5F5D" w14:textId="77777777" w:rsidR="00D11A33" w:rsidRPr="007411ED" w:rsidRDefault="00D11A33" w:rsidP="00B81703">
            <w:pPr>
              <w:pStyle w:val="NoSpacing"/>
              <w:rPr>
                <w:color w:val="000000" w:themeColor="text1"/>
                <w:sz w:val="20"/>
                <w:szCs w:val="20"/>
              </w:rPr>
            </w:pPr>
            <w:r w:rsidRPr="007411ED">
              <w:rPr>
                <w:color w:val="000000" w:themeColor="text1"/>
                <w:sz w:val="20"/>
                <w:szCs w:val="20"/>
              </w:rPr>
              <w:t>URL</w:t>
            </w:r>
          </w:p>
        </w:tc>
      </w:tr>
      <w:tr w:rsidR="007411ED" w:rsidRPr="007411ED" w14:paraId="7F7062D2" w14:textId="77777777" w:rsidTr="007411ED">
        <w:trPr>
          <w:trHeight w:val="148"/>
        </w:trPr>
        <w:tc>
          <w:tcPr>
            <w:tcW w:w="810" w:type="dxa"/>
          </w:tcPr>
          <w:p w14:paraId="65794780" w14:textId="77777777" w:rsidR="00D11A33" w:rsidRPr="007411ED" w:rsidRDefault="00D11A33" w:rsidP="00DD27F6">
            <w:pPr>
              <w:pStyle w:val="NoSpacing"/>
              <w:numPr>
                <w:ilvl w:val="0"/>
                <w:numId w:val="29"/>
              </w:numPr>
              <w:rPr>
                <w:rFonts w:eastAsia="Calibri"/>
                <w:bCs/>
                <w:color w:val="000000" w:themeColor="text1"/>
                <w:sz w:val="20"/>
                <w:szCs w:val="20"/>
              </w:rPr>
            </w:pPr>
          </w:p>
        </w:tc>
        <w:tc>
          <w:tcPr>
            <w:tcW w:w="1440" w:type="dxa"/>
          </w:tcPr>
          <w:p w14:paraId="78B8D67C" w14:textId="77777777" w:rsidR="00D11A33" w:rsidRPr="007411ED" w:rsidRDefault="00D11A33" w:rsidP="00B81703">
            <w:pPr>
              <w:pStyle w:val="NoSpacing"/>
              <w:rPr>
                <w:rFonts w:eastAsia="Calibri"/>
                <w:bCs/>
                <w:color w:val="000000" w:themeColor="text1"/>
                <w:sz w:val="20"/>
                <w:szCs w:val="20"/>
              </w:rPr>
            </w:pPr>
            <w:r w:rsidRPr="007411ED">
              <w:rPr>
                <w:rFonts w:eastAsia="Calibri"/>
                <w:bCs/>
                <w:color w:val="000000" w:themeColor="text1"/>
                <w:sz w:val="20"/>
                <w:szCs w:val="20"/>
              </w:rPr>
              <w:t xml:space="preserve">Prof. </w:t>
            </w:r>
            <w:proofErr w:type="spellStart"/>
            <w:r w:rsidRPr="007411ED">
              <w:rPr>
                <w:rFonts w:eastAsia="Calibri"/>
                <w:bCs/>
                <w:color w:val="000000" w:themeColor="text1"/>
                <w:sz w:val="20"/>
                <w:szCs w:val="20"/>
              </w:rPr>
              <w:t>Alka</w:t>
            </w:r>
            <w:proofErr w:type="spellEnd"/>
            <w:r w:rsidRPr="007411ED">
              <w:rPr>
                <w:rFonts w:eastAsia="Calibri"/>
                <w:bCs/>
                <w:color w:val="000000" w:themeColor="text1"/>
                <w:sz w:val="20"/>
                <w:szCs w:val="20"/>
              </w:rPr>
              <w:t xml:space="preserve"> Sharma</w:t>
            </w:r>
          </w:p>
        </w:tc>
        <w:tc>
          <w:tcPr>
            <w:tcW w:w="720" w:type="dxa"/>
          </w:tcPr>
          <w:p w14:paraId="66093CD8" w14:textId="75A5E49B" w:rsidR="00D11A33" w:rsidRPr="007411ED" w:rsidRDefault="00CA3546" w:rsidP="00B81703">
            <w:pPr>
              <w:pStyle w:val="NoSpacing"/>
              <w:rPr>
                <w:color w:val="000000" w:themeColor="text1"/>
                <w:sz w:val="20"/>
                <w:szCs w:val="20"/>
              </w:rPr>
            </w:pPr>
            <w:r w:rsidRPr="007411ED">
              <w:rPr>
                <w:color w:val="000000" w:themeColor="text1"/>
                <w:sz w:val="20"/>
                <w:szCs w:val="20"/>
              </w:rPr>
              <w:t>2024</w:t>
            </w:r>
          </w:p>
        </w:tc>
        <w:tc>
          <w:tcPr>
            <w:tcW w:w="2970" w:type="dxa"/>
          </w:tcPr>
          <w:p w14:paraId="0B701698" w14:textId="312AA995" w:rsidR="00D11A33" w:rsidRPr="007411ED" w:rsidRDefault="00F15AE0" w:rsidP="00B81703">
            <w:pPr>
              <w:pStyle w:val="NoSpacing"/>
              <w:rPr>
                <w:color w:val="000000" w:themeColor="text1"/>
                <w:sz w:val="20"/>
                <w:szCs w:val="20"/>
              </w:rPr>
            </w:pPr>
            <w:hyperlink r:id="rId14" w:history="1">
              <w:r w:rsidR="00CA3546" w:rsidRPr="007411ED">
                <w:rPr>
                  <w:color w:val="000000" w:themeColor="text1"/>
                  <w:sz w:val="20"/>
                  <w:szCs w:val="20"/>
                </w:rPr>
                <w:t>Mathematical modeling of blanch-assisted drying of drumstick leaves (</w:t>
              </w:r>
              <w:proofErr w:type="spellStart"/>
              <w:r w:rsidR="00CA3546" w:rsidRPr="007411ED">
                <w:rPr>
                  <w:i/>
                  <w:color w:val="000000" w:themeColor="text1"/>
                  <w:sz w:val="20"/>
                  <w:szCs w:val="20"/>
                </w:rPr>
                <w:t>Moringa</w:t>
              </w:r>
              <w:proofErr w:type="spellEnd"/>
              <w:r w:rsidR="00CA3546" w:rsidRPr="007411ED">
                <w:rPr>
                  <w:i/>
                  <w:color w:val="000000" w:themeColor="text1"/>
                  <w:sz w:val="20"/>
                  <w:szCs w:val="20"/>
                </w:rPr>
                <w:t xml:space="preserve"> </w:t>
              </w:r>
              <w:proofErr w:type="spellStart"/>
              <w:r w:rsidR="00CA3546" w:rsidRPr="007411ED">
                <w:rPr>
                  <w:i/>
                  <w:color w:val="000000" w:themeColor="text1"/>
                  <w:sz w:val="20"/>
                  <w:szCs w:val="20"/>
                </w:rPr>
                <w:t>oleifera</w:t>
              </w:r>
              <w:proofErr w:type="spellEnd"/>
              <w:r w:rsidR="00CA3546" w:rsidRPr="007411ED">
                <w:rPr>
                  <w:color w:val="000000" w:themeColor="text1"/>
                  <w:sz w:val="20"/>
                  <w:szCs w:val="20"/>
                </w:rPr>
                <w:t>) in convective hot air system</w:t>
              </w:r>
            </w:hyperlink>
          </w:p>
        </w:tc>
        <w:tc>
          <w:tcPr>
            <w:tcW w:w="1350" w:type="dxa"/>
          </w:tcPr>
          <w:p w14:paraId="661F7CD0" w14:textId="4B768740" w:rsidR="00D11A33" w:rsidRPr="007411ED" w:rsidRDefault="00CA3546" w:rsidP="00B81703">
            <w:pPr>
              <w:pStyle w:val="NoSpacing"/>
              <w:rPr>
                <w:color w:val="000000" w:themeColor="text1"/>
                <w:sz w:val="20"/>
                <w:szCs w:val="20"/>
              </w:rPr>
            </w:pPr>
            <w:r w:rsidRPr="007411ED">
              <w:rPr>
                <w:color w:val="000000" w:themeColor="text1"/>
                <w:sz w:val="20"/>
                <w:szCs w:val="20"/>
              </w:rPr>
              <w:t>Thermal Science and Engineering Progress</w:t>
            </w:r>
          </w:p>
        </w:tc>
        <w:tc>
          <w:tcPr>
            <w:tcW w:w="1080" w:type="dxa"/>
          </w:tcPr>
          <w:p w14:paraId="61042F39" w14:textId="54B59E24" w:rsidR="00D11A33" w:rsidRPr="007411ED" w:rsidRDefault="00CA3546" w:rsidP="00B81703">
            <w:pPr>
              <w:pStyle w:val="NoSpacing"/>
              <w:rPr>
                <w:color w:val="000000" w:themeColor="text1"/>
                <w:sz w:val="20"/>
                <w:szCs w:val="20"/>
              </w:rPr>
            </w:pPr>
            <w:r w:rsidRPr="007411ED">
              <w:rPr>
                <w:color w:val="000000" w:themeColor="text1"/>
                <w:sz w:val="20"/>
                <w:szCs w:val="20"/>
              </w:rPr>
              <w:t>Elsevier</w:t>
            </w:r>
          </w:p>
        </w:tc>
        <w:tc>
          <w:tcPr>
            <w:tcW w:w="720" w:type="dxa"/>
          </w:tcPr>
          <w:p w14:paraId="78947A9D" w14:textId="228E02AA" w:rsidR="00D11A33" w:rsidRPr="007411ED" w:rsidRDefault="00CA3546" w:rsidP="00B81703">
            <w:pPr>
              <w:pStyle w:val="NoSpacing"/>
              <w:rPr>
                <w:color w:val="000000" w:themeColor="text1"/>
                <w:sz w:val="20"/>
                <w:szCs w:val="20"/>
              </w:rPr>
            </w:pPr>
            <w:r w:rsidRPr="007411ED">
              <w:rPr>
                <w:color w:val="000000" w:themeColor="text1"/>
                <w:sz w:val="20"/>
                <w:szCs w:val="20"/>
              </w:rPr>
              <w:t>55</w:t>
            </w:r>
          </w:p>
        </w:tc>
        <w:tc>
          <w:tcPr>
            <w:tcW w:w="1170" w:type="dxa"/>
          </w:tcPr>
          <w:p w14:paraId="7330E23A" w14:textId="0E600600" w:rsidR="00D11A33" w:rsidRPr="007411ED" w:rsidRDefault="00CA3546" w:rsidP="00B81703">
            <w:pPr>
              <w:pStyle w:val="NoSpacing"/>
              <w:rPr>
                <w:color w:val="000000" w:themeColor="text1"/>
                <w:sz w:val="20"/>
                <w:szCs w:val="20"/>
              </w:rPr>
            </w:pPr>
            <w:r w:rsidRPr="007411ED">
              <w:rPr>
                <w:color w:val="000000" w:themeColor="text1"/>
                <w:sz w:val="20"/>
                <w:szCs w:val="20"/>
              </w:rPr>
              <w:t>102886</w:t>
            </w:r>
          </w:p>
        </w:tc>
        <w:tc>
          <w:tcPr>
            <w:tcW w:w="1080" w:type="dxa"/>
          </w:tcPr>
          <w:p w14:paraId="3563BB64" w14:textId="1964ED7B" w:rsidR="00D11A33" w:rsidRPr="007411ED" w:rsidRDefault="00CA3546" w:rsidP="00B81703">
            <w:pPr>
              <w:pStyle w:val="NoSpacing"/>
              <w:rPr>
                <w:color w:val="000000" w:themeColor="text1"/>
                <w:sz w:val="20"/>
                <w:szCs w:val="20"/>
              </w:rPr>
            </w:pPr>
            <w:r w:rsidRPr="007411ED">
              <w:rPr>
                <w:color w:val="000000" w:themeColor="text1"/>
                <w:sz w:val="20"/>
                <w:szCs w:val="20"/>
              </w:rPr>
              <w:t>Yes</w:t>
            </w:r>
          </w:p>
        </w:tc>
        <w:tc>
          <w:tcPr>
            <w:tcW w:w="720" w:type="dxa"/>
          </w:tcPr>
          <w:p w14:paraId="4E18A998" w14:textId="535BEEF8" w:rsidR="00D11A33" w:rsidRPr="007411ED" w:rsidRDefault="00CA3546" w:rsidP="00B81703">
            <w:pPr>
              <w:pStyle w:val="NoSpacing"/>
              <w:rPr>
                <w:color w:val="000000" w:themeColor="text1"/>
                <w:sz w:val="20"/>
                <w:szCs w:val="20"/>
              </w:rPr>
            </w:pPr>
            <w:r w:rsidRPr="007411ED">
              <w:rPr>
                <w:color w:val="000000" w:themeColor="text1"/>
                <w:sz w:val="20"/>
                <w:szCs w:val="20"/>
              </w:rPr>
              <w:t>5.4</w:t>
            </w:r>
          </w:p>
        </w:tc>
        <w:tc>
          <w:tcPr>
            <w:tcW w:w="1350" w:type="dxa"/>
          </w:tcPr>
          <w:p w14:paraId="232F03E3" w14:textId="05D6435F" w:rsidR="00D11A33" w:rsidRPr="007411ED" w:rsidRDefault="00CA3546" w:rsidP="00B81703">
            <w:pPr>
              <w:pStyle w:val="NoSpacing"/>
              <w:rPr>
                <w:color w:val="000000" w:themeColor="text1"/>
                <w:sz w:val="20"/>
                <w:szCs w:val="20"/>
              </w:rPr>
            </w:pPr>
            <w:r w:rsidRPr="007411ED">
              <w:rPr>
                <w:bCs/>
                <w:color w:val="000000" w:themeColor="text1"/>
                <w:sz w:val="20"/>
                <w:szCs w:val="20"/>
              </w:rPr>
              <w:t>2451-9049 &amp; 2451-9057</w:t>
            </w:r>
          </w:p>
        </w:tc>
        <w:tc>
          <w:tcPr>
            <w:tcW w:w="2070" w:type="dxa"/>
          </w:tcPr>
          <w:p w14:paraId="5DB4E2DF" w14:textId="39654EC7" w:rsidR="00D11A33" w:rsidRPr="007411ED" w:rsidRDefault="00F15AE0" w:rsidP="00B81703">
            <w:pPr>
              <w:pStyle w:val="NoSpacing"/>
              <w:rPr>
                <w:color w:val="000000" w:themeColor="text1"/>
                <w:sz w:val="20"/>
                <w:szCs w:val="20"/>
              </w:rPr>
            </w:pPr>
            <w:hyperlink r:id="rId15" w:tgtFrame="_blank" w:tooltip="Persistent link using digital object identifier" w:history="1">
              <w:r w:rsidR="00CA3546" w:rsidRPr="007411ED">
                <w:rPr>
                  <w:rStyle w:val="Hyperlink"/>
                  <w:sz w:val="20"/>
                  <w:szCs w:val="20"/>
                </w:rPr>
                <w:t>https://doi.org/10.1016/j.tsep.2024.102886</w:t>
              </w:r>
            </w:hyperlink>
          </w:p>
        </w:tc>
      </w:tr>
      <w:tr w:rsidR="007411ED" w:rsidRPr="007411ED" w14:paraId="2666C5DD" w14:textId="77777777" w:rsidTr="007411ED">
        <w:trPr>
          <w:trHeight w:val="148"/>
        </w:trPr>
        <w:tc>
          <w:tcPr>
            <w:tcW w:w="810" w:type="dxa"/>
          </w:tcPr>
          <w:p w14:paraId="158BFC04" w14:textId="77777777" w:rsidR="00E25A95" w:rsidRPr="007411ED" w:rsidRDefault="00E25A95" w:rsidP="00DD27F6">
            <w:pPr>
              <w:pStyle w:val="NoSpacing"/>
              <w:numPr>
                <w:ilvl w:val="0"/>
                <w:numId w:val="29"/>
              </w:numPr>
              <w:rPr>
                <w:color w:val="000000" w:themeColor="text1"/>
                <w:sz w:val="20"/>
                <w:szCs w:val="20"/>
              </w:rPr>
            </w:pPr>
          </w:p>
        </w:tc>
        <w:tc>
          <w:tcPr>
            <w:tcW w:w="1440" w:type="dxa"/>
          </w:tcPr>
          <w:p w14:paraId="364FE452" w14:textId="6D254A56" w:rsidR="00E25A95" w:rsidRPr="007411ED" w:rsidRDefault="00C941A5" w:rsidP="00AB469C">
            <w:pPr>
              <w:pStyle w:val="NoSpacing"/>
              <w:rPr>
                <w:color w:val="000000" w:themeColor="text1"/>
                <w:sz w:val="20"/>
                <w:szCs w:val="20"/>
              </w:rPr>
            </w:pPr>
            <w:r w:rsidRPr="007411ED">
              <w:rPr>
                <w:color w:val="000000" w:themeColor="text1"/>
                <w:sz w:val="20"/>
                <w:szCs w:val="20"/>
              </w:rPr>
              <w:t xml:space="preserve">Bhatia, M. and </w:t>
            </w:r>
            <w:proofErr w:type="spellStart"/>
            <w:r w:rsidRPr="007411ED">
              <w:rPr>
                <w:color w:val="000000" w:themeColor="text1"/>
                <w:sz w:val="20"/>
                <w:szCs w:val="20"/>
              </w:rPr>
              <w:t>Alka</w:t>
            </w:r>
            <w:proofErr w:type="spellEnd"/>
            <w:r w:rsidRPr="007411ED">
              <w:rPr>
                <w:color w:val="000000" w:themeColor="text1"/>
                <w:sz w:val="20"/>
                <w:szCs w:val="20"/>
              </w:rPr>
              <w:t xml:space="preserve"> Sharma</w:t>
            </w:r>
          </w:p>
        </w:tc>
        <w:tc>
          <w:tcPr>
            <w:tcW w:w="720" w:type="dxa"/>
          </w:tcPr>
          <w:p w14:paraId="31F6E07A" w14:textId="7575ED11" w:rsidR="00E25A95" w:rsidRPr="007411ED" w:rsidRDefault="00C941A5" w:rsidP="00AB469C">
            <w:pPr>
              <w:pStyle w:val="NoSpacing"/>
              <w:rPr>
                <w:color w:val="000000" w:themeColor="text1"/>
                <w:sz w:val="20"/>
                <w:szCs w:val="20"/>
              </w:rPr>
            </w:pPr>
            <w:r w:rsidRPr="007411ED">
              <w:rPr>
                <w:color w:val="000000" w:themeColor="text1"/>
                <w:sz w:val="20"/>
                <w:szCs w:val="20"/>
              </w:rPr>
              <w:t>2025</w:t>
            </w:r>
          </w:p>
        </w:tc>
        <w:tc>
          <w:tcPr>
            <w:tcW w:w="2970" w:type="dxa"/>
          </w:tcPr>
          <w:p w14:paraId="670E751F" w14:textId="61DC8D87" w:rsidR="00E25A95" w:rsidRPr="007411ED" w:rsidRDefault="00C941A5" w:rsidP="00AB469C">
            <w:pPr>
              <w:pStyle w:val="NoSpacing"/>
              <w:rPr>
                <w:color w:val="000000" w:themeColor="text1"/>
                <w:sz w:val="20"/>
                <w:szCs w:val="20"/>
              </w:rPr>
            </w:pPr>
            <w:r w:rsidRPr="007411ED">
              <w:rPr>
                <w:color w:val="000000" w:themeColor="text1"/>
                <w:sz w:val="20"/>
                <w:szCs w:val="20"/>
              </w:rPr>
              <w:t xml:space="preserve">Evaluation of antifungal </w:t>
            </w:r>
            <w:proofErr w:type="spellStart"/>
            <w:r w:rsidRPr="007411ED">
              <w:rPr>
                <w:color w:val="000000" w:themeColor="text1"/>
                <w:sz w:val="20"/>
                <w:szCs w:val="20"/>
              </w:rPr>
              <w:t>activites</w:t>
            </w:r>
            <w:proofErr w:type="spellEnd"/>
            <w:r w:rsidRPr="007411ED">
              <w:rPr>
                <w:color w:val="000000" w:themeColor="text1"/>
                <w:sz w:val="20"/>
                <w:szCs w:val="20"/>
              </w:rPr>
              <w:t xml:space="preserve"> of some Indian dietary spices against pathogenic </w:t>
            </w:r>
            <w:proofErr w:type="spellStart"/>
            <w:r w:rsidRPr="007411ED">
              <w:rPr>
                <w:color w:val="000000" w:themeColor="text1"/>
                <w:sz w:val="20"/>
                <w:szCs w:val="20"/>
              </w:rPr>
              <w:t>Rhizop</w:t>
            </w:r>
            <w:r w:rsidR="0022728B" w:rsidRPr="007411ED">
              <w:rPr>
                <w:color w:val="000000" w:themeColor="text1"/>
                <w:sz w:val="20"/>
                <w:szCs w:val="20"/>
              </w:rPr>
              <w:t>us</w:t>
            </w:r>
            <w:proofErr w:type="spellEnd"/>
            <w:r w:rsidR="0022728B" w:rsidRPr="007411ED">
              <w:rPr>
                <w:color w:val="000000" w:themeColor="text1"/>
                <w:sz w:val="20"/>
                <w:szCs w:val="20"/>
              </w:rPr>
              <w:t xml:space="preserve"> </w:t>
            </w:r>
            <w:proofErr w:type="spellStart"/>
            <w:r w:rsidR="0022728B" w:rsidRPr="007411ED">
              <w:rPr>
                <w:color w:val="000000" w:themeColor="text1"/>
                <w:sz w:val="20"/>
                <w:szCs w:val="20"/>
              </w:rPr>
              <w:t>arrhizus</w:t>
            </w:r>
            <w:proofErr w:type="spellEnd"/>
            <w:r w:rsidR="0022728B" w:rsidRPr="007411ED">
              <w:rPr>
                <w:color w:val="000000" w:themeColor="text1"/>
                <w:sz w:val="20"/>
                <w:szCs w:val="20"/>
              </w:rPr>
              <w:t xml:space="preserve"> and </w:t>
            </w:r>
            <w:proofErr w:type="spellStart"/>
            <w:r w:rsidR="0022728B" w:rsidRPr="007411ED">
              <w:rPr>
                <w:color w:val="000000" w:themeColor="text1"/>
                <w:sz w:val="20"/>
                <w:szCs w:val="20"/>
              </w:rPr>
              <w:t>Rhizopus</w:t>
            </w:r>
            <w:proofErr w:type="spellEnd"/>
            <w:r w:rsidR="0022728B" w:rsidRPr="007411ED">
              <w:rPr>
                <w:color w:val="000000" w:themeColor="text1"/>
                <w:sz w:val="20"/>
                <w:szCs w:val="20"/>
              </w:rPr>
              <w:t>.</w:t>
            </w:r>
          </w:p>
        </w:tc>
        <w:tc>
          <w:tcPr>
            <w:tcW w:w="1350" w:type="dxa"/>
          </w:tcPr>
          <w:p w14:paraId="30B00712" w14:textId="245B7144" w:rsidR="00E25A95" w:rsidRPr="007411ED" w:rsidRDefault="0022728B" w:rsidP="00B81703">
            <w:pPr>
              <w:pStyle w:val="NoSpacing"/>
              <w:rPr>
                <w:color w:val="000000" w:themeColor="text1"/>
                <w:sz w:val="20"/>
                <w:szCs w:val="20"/>
              </w:rPr>
            </w:pPr>
            <w:r w:rsidRPr="007411ED">
              <w:rPr>
                <w:color w:val="000000" w:themeColor="text1"/>
                <w:sz w:val="20"/>
                <w:szCs w:val="20"/>
              </w:rPr>
              <w:t>Journal of Applied Horticulture</w:t>
            </w:r>
          </w:p>
        </w:tc>
        <w:tc>
          <w:tcPr>
            <w:tcW w:w="1080" w:type="dxa"/>
          </w:tcPr>
          <w:p w14:paraId="6C0C0B16" w14:textId="2A106DC5" w:rsidR="00E25A95" w:rsidRPr="007411ED" w:rsidRDefault="0022728B" w:rsidP="00B81703">
            <w:pPr>
              <w:pStyle w:val="NoSpacing"/>
              <w:rPr>
                <w:color w:val="000000" w:themeColor="text1"/>
                <w:sz w:val="20"/>
                <w:szCs w:val="20"/>
              </w:rPr>
            </w:pPr>
            <w:r w:rsidRPr="007411ED">
              <w:rPr>
                <w:color w:val="000000" w:themeColor="text1"/>
                <w:sz w:val="20"/>
                <w:szCs w:val="20"/>
              </w:rPr>
              <w:t>Applied Horticulture</w:t>
            </w:r>
          </w:p>
        </w:tc>
        <w:tc>
          <w:tcPr>
            <w:tcW w:w="720" w:type="dxa"/>
          </w:tcPr>
          <w:p w14:paraId="25124B1F" w14:textId="62EC1E7F" w:rsidR="00E25A95" w:rsidRPr="007411ED" w:rsidRDefault="0022728B" w:rsidP="00B81703">
            <w:pPr>
              <w:pStyle w:val="NoSpacing"/>
              <w:rPr>
                <w:color w:val="000000" w:themeColor="text1"/>
                <w:sz w:val="20"/>
                <w:szCs w:val="20"/>
              </w:rPr>
            </w:pPr>
            <w:r w:rsidRPr="007411ED">
              <w:rPr>
                <w:color w:val="000000" w:themeColor="text1"/>
                <w:sz w:val="20"/>
                <w:szCs w:val="20"/>
              </w:rPr>
              <w:t>26(2)</w:t>
            </w:r>
          </w:p>
        </w:tc>
        <w:tc>
          <w:tcPr>
            <w:tcW w:w="1170" w:type="dxa"/>
          </w:tcPr>
          <w:p w14:paraId="49D8AF1D" w14:textId="770613D3" w:rsidR="00E25A95" w:rsidRPr="007411ED" w:rsidRDefault="0022728B" w:rsidP="00B81703">
            <w:pPr>
              <w:pStyle w:val="NoSpacing"/>
              <w:rPr>
                <w:color w:val="000000" w:themeColor="text1"/>
                <w:sz w:val="20"/>
                <w:szCs w:val="20"/>
              </w:rPr>
            </w:pPr>
            <w:r w:rsidRPr="007411ED">
              <w:rPr>
                <w:color w:val="000000" w:themeColor="text1"/>
                <w:sz w:val="20"/>
                <w:szCs w:val="20"/>
              </w:rPr>
              <w:t>252-257</w:t>
            </w:r>
          </w:p>
        </w:tc>
        <w:tc>
          <w:tcPr>
            <w:tcW w:w="1080" w:type="dxa"/>
          </w:tcPr>
          <w:p w14:paraId="18C2D6FC" w14:textId="0DED4064" w:rsidR="00E25A95" w:rsidRPr="007411ED" w:rsidRDefault="0022728B" w:rsidP="00B81703">
            <w:pPr>
              <w:pStyle w:val="NoSpacing"/>
              <w:rPr>
                <w:color w:val="000000" w:themeColor="text1"/>
                <w:sz w:val="20"/>
                <w:szCs w:val="20"/>
              </w:rPr>
            </w:pPr>
            <w:r w:rsidRPr="007411ED">
              <w:rPr>
                <w:color w:val="000000" w:themeColor="text1"/>
                <w:sz w:val="20"/>
                <w:szCs w:val="20"/>
              </w:rPr>
              <w:t>Yes</w:t>
            </w:r>
          </w:p>
        </w:tc>
        <w:tc>
          <w:tcPr>
            <w:tcW w:w="720" w:type="dxa"/>
          </w:tcPr>
          <w:p w14:paraId="05BE4729" w14:textId="5BBDE33D" w:rsidR="00E25A95" w:rsidRPr="007411ED" w:rsidRDefault="0022728B" w:rsidP="00B81703">
            <w:pPr>
              <w:pStyle w:val="NoSpacing"/>
              <w:rPr>
                <w:color w:val="000000" w:themeColor="text1"/>
                <w:sz w:val="20"/>
                <w:szCs w:val="20"/>
              </w:rPr>
            </w:pPr>
            <w:r w:rsidRPr="007411ED">
              <w:rPr>
                <w:color w:val="000000" w:themeColor="text1"/>
                <w:sz w:val="20"/>
                <w:szCs w:val="20"/>
              </w:rPr>
              <w:t>0.277</w:t>
            </w:r>
          </w:p>
        </w:tc>
        <w:tc>
          <w:tcPr>
            <w:tcW w:w="1350" w:type="dxa"/>
          </w:tcPr>
          <w:p w14:paraId="6FBC998D" w14:textId="4CD339EC" w:rsidR="00E25A95" w:rsidRPr="007411ED" w:rsidRDefault="0022728B" w:rsidP="00B81703">
            <w:pPr>
              <w:pStyle w:val="NoSpacing"/>
              <w:rPr>
                <w:color w:val="000000" w:themeColor="text1"/>
                <w:sz w:val="20"/>
                <w:szCs w:val="20"/>
              </w:rPr>
            </w:pPr>
            <w:r w:rsidRPr="007411ED">
              <w:rPr>
                <w:color w:val="000000" w:themeColor="text1"/>
                <w:sz w:val="20"/>
                <w:szCs w:val="20"/>
              </w:rPr>
              <w:t>0972-1045</w:t>
            </w:r>
          </w:p>
        </w:tc>
        <w:tc>
          <w:tcPr>
            <w:tcW w:w="2070" w:type="dxa"/>
          </w:tcPr>
          <w:p w14:paraId="574967C1" w14:textId="0286296D" w:rsidR="00E25A95" w:rsidRPr="007411ED" w:rsidRDefault="00F15AE0" w:rsidP="00B81703">
            <w:pPr>
              <w:pStyle w:val="NoSpacing"/>
              <w:rPr>
                <w:color w:val="000000" w:themeColor="text1"/>
                <w:sz w:val="20"/>
                <w:szCs w:val="20"/>
              </w:rPr>
            </w:pPr>
            <w:hyperlink r:id="rId16" w:history="1">
              <w:r w:rsidR="0022728B" w:rsidRPr="007411ED">
                <w:rPr>
                  <w:rStyle w:val="Hyperlink"/>
                  <w:sz w:val="20"/>
                  <w:szCs w:val="20"/>
                </w:rPr>
                <w:t>https://doi.org/10.37855/jah.2024.v26102.48</w:t>
              </w:r>
            </w:hyperlink>
          </w:p>
          <w:p w14:paraId="315BB620" w14:textId="1ACD9F9D" w:rsidR="0022728B" w:rsidRPr="007411ED" w:rsidRDefault="0022728B" w:rsidP="00B81703">
            <w:pPr>
              <w:pStyle w:val="NoSpacing"/>
              <w:rPr>
                <w:color w:val="000000" w:themeColor="text1"/>
                <w:sz w:val="20"/>
                <w:szCs w:val="20"/>
              </w:rPr>
            </w:pPr>
          </w:p>
        </w:tc>
      </w:tr>
      <w:tr w:rsidR="007411ED" w:rsidRPr="007411ED" w14:paraId="7B229366" w14:textId="77777777" w:rsidTr="007411ED">
        <w:trPr>
          <w:trHeight w:val="148"/>
        </w:trPr>
        <w:tc>
          <w:tcPr>
            <w:tcW w:w="810" w:type="dxa"/>
          </w:tcPr>
          <w:p w14:paraId="4FC179C3" w14:textId="77777777" w:rsidR="00E25A95" w:rsidRPr="007411ED" w:rsidRDefault="00E25A95" w:rsidP="00DD27F6">
            <w:pPr>
              <w:pStyle w:val="NoSpacing"/>
              <w:numPr>
                <w:ilvl w:val="0"/>
                <w:numId w:val="29"/>
              </w:numPr>
              <w:rPr>
                <w:color w:val="000000" w:themeColor="text1"/>
                <w:sz w:val="20"/>
                <w:szCs w:val="20"/>
              </w:rPr>
            </w:pPr>
          </w:p>
        </w:tc>
        <w:tc>
          <w:tcPr>
            <w:tcW w:w="1440" w:type="dxa"/>
          </w:tcPr>
          <w:p w14:paraId="4C691CCF" w14:textId="354513E9" w:rsidR="00E25A95" w:rsidRPr="007411ED" w:rsidRDefault="00AF7EAD" w:rsidP="00B81703">
            <w:pPr>
              <w:pStyle w:val="NoSpacing"/>
              <w:rPr>
                <w:color w:val="000000" w:themeColor="text1"/>
                <w:sz w:val="20"/>
                <w:szCs w:val="20"/>
              </w:rPr>
            </w:pPr>
            <w:proofErr w:type="spellStart"/>
            <w:r w:rsidRPr="007411ED">
              <w:rPr>
                <w:color w:val="000000" w:themeColor="text1"/>
                <w:sz w:val="20"/>
                <w:szCs w:val="20"/>
              </w:rPr>
              <w:t>Sangeeta</w:t>
            </w:r>
            <w:proofErr w:type="spellEnd"/>
            <w:r w:rsidRPr="007411ED">
              <w:rPr>
                <w:color w:val="000000" w:themeColor="text1"/>
                <w:sz w:val="20"/>
                <w:szCs w:val="20"/>
              </w:rPr>
              <w:t xml:space="preserve"> </w:t>
            </w:r>
            <w:proofErr w:type="spellStart"/>
            <w:r w:rsidRPr="007411ED">
              <w:rPr>
                <w:color w:val="000000" w:themeColor="text1"/>
                <w:sz w:val="20"/>
                <w:szCs w:val="20"/>
              </w:rPr>
              <w:t>Yadav</w:t>
            </w:r>
            <w:proofErr w:type="spellEnd"/>
            <w:r w:rsidRPr="007411ED">
              <w:rPr>
                <w:color w:val="000000" w:themeColor="text1"/>
                <w:sz w:val="20"/>
                <w:szCs w:val="20"/>
              </w:rPr>
              <w:t xml:space="preserve">, </w:t>
            </w:r>
            <w:proofErr w:type="spellStart"/>
            <w:r w:rsidRPr="007411ED">
              <w:rPr>
                <w:color w:val="000000" w:themeColor="text1"/>
                <w:sz w:val="20"/>
                <w:szCs w:val="20"/>
              </w:rPr>
              <w:t>Alka</w:t>
            </w:r>
            <w:proofErr w:type="spellEnd"/>
            <w:r w:rsidRPr="007411ED">
              <w:rPr>
                <w:color w:val="000000" w:themeColor="text1"/>
                <w:sz w:val="20"/>
                <w:szCs w:val="20"/>
              </w:rPr>
              <w:t xml:space="preserve"> Sharma, </w:t>
            </w:r>
            <w:proofErr w:type="spellStart"/>
            <w:r w:rsidRPr="007411ED">
              <w:rPr>
                <w:color w:val="000000" w:themeColor="text1"/>
                <w:sz w:val="20"/>
                <w:szCs w:val="20"/>
              </w:rPr>
              <w:t>Sonam</w:t>
            </w:r>
            <w:proofErr w:type="spellEnd"/>
            <w:r w:rsidRPr="007411ED">
              <w:rPr>
                <w:color w:val="000000" w:themeColor="text1"/>
                <w:sz w:val="20"/>
                <w:szCs w:val="20"/>
              </w:rPr>
              <w:t xml:space="preserve"> </w:t>
            </w:r>
            <w:proofErr w:type="spellStart"/>
            <w:r w:rsidRPr="007411ED">
              <w:rPr>
                <w:color w:val="000000" w:themeColor="text1"/>
                <w:sz w:val="20"/>
                <w:szCs w:val="20"/>
              </w:rPr>
              <w:t>Bishnoi</w:t>
            </w:r>
            <w:proofErr w:type="spellEnd"/>
            <w:r w:rsidRPr="007411ED">
              <w:rPr>
                <w:color w:val="000000" w:themeColor="text1"/>
                <w:sz w:val="20"/>
                <w:szCs w:val="20"/>
              </w:rPr>
              <w:t xml:space="preserve">, </w:t>
            </w:r>
            <w:proofErr w:type="spellStart"/>
            <w:r w:rsidRPr="007411ED">
              <w:rPr>
                <w:color w:val="000000" w:themeColor="text1"/>
                <w:sz w:val="20"/>
                <w:szCs w:val="20"/>
              </w:rPr>
              <w:t>Mukesh</w:t>
            </w:r>
            <w:proofErr w:type="spellEnd"/>
            <w:r w:rsidRPr="007411ED">
              <w:rPr>
                <w:color w:val="000000" w:themeColor="text1"/>
                <w:sz w:val="20"/>
                <w:szCs w:val="20"/>
              </w:rPr>
              <w:t xml:space="preserve"> Gaur, </w:t>
            </w:r>
            <w:proofErr w:type="spellStart"/>
            <w:r w:rsidRPr="007411ED">
              <w:rPr>
                <w:color w:val="000000" w:themeColor="text1"/>
                <w:sz w:val="20"/>
                <w:szCs w:val="20"/>
              </w:rPr>
              <w:t>Devyani</w:t>
            </w:r>
            <w:proofErr w:type="spellEnd"/>
            <w:r w:rsidRPr="007411ED">
              <w:rPr>
                <w:color w:val="000000" w:themeColor="text1"/>
                <w:sz w:val="20"/>
                <w:szCs w:val="20"/>
              </w:rPr>
              <w:t xml:space="preserve"> </w:t>
            </w:r>
            <w:proofErr w:type="spellStart"/>
            <w:r w:rsidRPr="007411ED">
              <w:rPr>
                <w:color w:val="000000" w:themeColor="text1"/>
                <w:sz w:val="20"/>
                <w:szCs w:val="20"/>
              </w:rPr>
              <w:t>Tomar</w:t>
            </w:r>
            <w:proofErr w:type="spellEnd"/>
            <w:r w:rsidRPr="007411ED">
              <w:rPr>
                <w:color w:val="000000" w:themeColor="text1"/>
                <w:sz w:val="20"/>
                <w:szCs w:val="20"/>
              </w:rPr>
              <w:t xml:space="preserve">, </w:t>
            </w:r>
            <w:proofErr w:type="spellStart"/>
            <w:r w:rsidRPr="007411ED">
              <w:rPr>
                <w:color w:val="000000" w:themeColor="text1"/>
                <w:sz w:val="20"/>
                <w:szCs w:val="20"/>
              </w:rPr>
              <w:t>Akash</w:t>
            </w:r>
            <w:proofErr w:type="spellEnd"/>
            <w:r w:rsidRPr="007411ED">
              <w:rPr>
                <w:color w:val="000000" w:themeColor="text1"/>
                <w:sz w:val="20"/>
                <w:szCs w:val="20"/>
              </w:rPr>
              <w:t xml:space="preserve"> Kumar</w:t>
            </w:r>
          </w:p>
        </w:tc>
        <w:tc>
          <w:tcPr>
            <w:tcW w:w="720" w:type="dxa"/>
          </w:tcPr>
          <w:p w14:paraId="77830B69" w14:textId="46F1A0B5" w:rsidR="00E25A95" w:rsidRPr="007411ED" w:rsidRDefault="00AF7EAD" w:rsidP="00B81703">
            <w:pPr>
              <w:pStyle w:val="NoSpacing"/>
              <w:rPr>
                <w:color w:val="000000" w:themeColor="text1"/>
                <w:sz w:val="20"/>
                <w:szCs w:val="20"/>
              </w:rPr>
            </w:pPr>
            <w:r w:rsidRPr="007411ED">
              <w:rPr>
                <w:color w:val="000000" w:themeColor="text1"/>
                <w:sz w:val="20"/>
                <w:szCs w:val="20"/>
              </w:rPr>
              <w:t>2025</w:t>
            </w:r>
          </w:p>
        </w:tc>
        <w:tc>
          <w:tcPr>
            <w:tcW w:w="2970" w:type="dxa"/>
          </w:tcPr>
          <w:p w14:paraId="7959AFA8" w14:textId="0E64AAF1" w:rsidR="00E25A95" w:rsidRPr="007411ED" w:rsidRDefault="00AF7EAD" w:rsidP="00B81703">
            <w:pPr>
              <w:pStyle w:val="NoSpacing"/>
              <w:rPr>
                <w:color w:val="000000" w:themeColor="text1"/>
                <w:sz w:val="20"/>
                <w:szCs w:val="20"/>
              </w:rPr>
            </w:pPr>
            <w:r w:rsidRPr="007411ED">
              <w:rPr>
                <w:color w:val="000000" w:themeColor="text1"/>
                <w:sz w:val="20"/>
                <w:szCs w:val="20"/>
              </w:rPr>
              <w:t xml:space="preserve">The Role of </w:t>
            </w:r>
            <w:proofErr w:type="spellStart"/>
            <w:r w:rsidRPr="007411ED">
              <w:rPr>
                <w:color w:val="000000" w:themeColor="text1"/>
                <w:sz w:val="20"/>
                <w:szCs w:val="20"/>
              </w:rPr>
              <w:t>Anthocyanins</w:t>
            </w:r>
            <w:proofErr w:type="spellEnd"/>
            <w:r w:rsidRPr="007411ED">
              <w:rPr>
                <w:color w:val="000000" w:themeColor="text1"/>
                <w:sz w:val="20"/>
                <w:szCs w:val="20"/>
              </w:rPr>
              <w:t xml:space="preserve"> in Cardiovascular Health: A review</w:t>
            </w:r>
          </w:p>
        </w:tc>
        <w:tc>
          <w:tcPr>
            <w:tcW w:w="1350" w:type="dxa"/>
          </w:tcPr>
          <w:p w14:paraId="00B4AB42" w14:textId="6DABD2D8" w:rsidR="00E25A95" w:rsidRPr="007411ED" w:rsidRDefault="00AF7EAD" w:rsidP="00B81703">
            <w:pPr>
              <w:pStyle w:val="NoSpacing"/>
              <w:rPr>
                <w:color w:val="000000" w:themeColor="text1"/>
                <w:sz w:val="20"/>
                <w:szCs w:val="20"/>
              </w:rPr>
            </w:pPr>
            <w:r w:rsidRPr="007411ED">
              <w:rPr>
                <w:color w:val="000000" w:themeColor="text1"/>
                <w:sz w:val="20"/>
                <w:szCs w:val="20"/>
              </w:rPr>
              <w:t>Current Cardiology Reviews</w:t>
            </w:r>
          </w:p>
        </w:tc>
        <w:tc>
          <w:tcPr>
            <w:tcW w:w="1080" w:type="dxa"/>
          </w:tcPr>
          <w:p w14:paraId="2E1AB3C2" w14:textId="5DFBA93D" w:rsidR="00E25A95" w:rsidRPr="007411ED" w:rsidRDefault="00AF7EAD" w:rsidP="00B81703">
            <w:pPr>
              <w:pStyle w:val="NoSpacing"/>
              <w:rPr>
                <w:color w:val="000000" w:themeColor="text1"/>
                <w:sz w:val="20"/>
                <w:szCs w:val="20"/>
              </w:rPr>
            </w:pPr>
            <w:r w:rsidRPr="007411ED">
              <w:rPr>
                <w:color w:val="000000" w:themeColor="text1"/>
                <w:sz w:val="20"/>
                <w:szCs w:val="20"/>
              </w:rPr>
              <w:t xml:space="preserve">Bentham Science </w:t>
            </w:r>
          </w:p>
        </w:tc>
        <w:tc>
          <w:tcPr>
            <w:tcW w:w="720" w:type="dxa"/>
          </w:tcPr>
          <w:p w14:paraId="516ED678" w14:textId="6C0AFE3D" w:rsidR="00E25A95" w:rsidRPr="007411ED" w:rsidRDefault="000667FD" w:rsidP="00B81703">
            <w:pPr>
              <w:pStyle w:val="NoSpacing"/>
              <w:rPr>
                <w:color w:val="000000" w:themeColor="text1"/>
                <w:sz w:val="20"/>
                <w:szCs w:val="20"/>
              </w:rPr>
            </w:pPr>
            <w:r w:rsidRPr="007411ED">
              <w:rPr>
                <w:color w:val="000000" w:themeColor="text1"/>
                <w:sz w:val="20"/>
                <w:szCs w:val="20"/>
              </w:rPr>
              <w:t>22(2)</w:t>
            </w:r>
          </w:p>
        </w:tc>
        <w:tc>
          <w:tcPr>
            <w:tcW w:w="1170" w:type="dxa"/>
          </w:tcPr>
          <w:p w14:paraId="24269964" w14:textId="2CCE0454" w:rsidR="00E25A95" w:rsidRPr="007411ED" w:rsidRDefault="000667FD" w:rsidP="00B81703">
            <w:pPr>
              <w:pStyle w:val="NoSpacing"/>
              <w:rPr>
                <w:color w:val="000000" w:themeColor="text1"/>
                <w:sz w:val="20"/>
                <w:szCs w:val="20"/>
              </w:rPr>
            </w:pPr>
            <w:r w:rsidRPr="007411ED">
              <w:rPr>
                <w:color w:val="000000" w:themeColor="text1"/>
                <w:sz w:val="20"/>
                <w:szCs w:val="20"/>
              </w:rPr>
              <w:t>17</w:t>
            </w:r>
          </w:p>
        </w:tc>
        <w:tc>
          <w:tcPr>
            <w:tcW w:w="1080" w:type="dxa"/>
          </w:tcPr>
          <w:p w14:paraId="77D760C0" w14:textId="1913E326" w:rsidR="00E25A95" w:rsidRPr="007411ED" w:rsidRDefault="000667FD" w:rsidP="00B81703">
            <w:pPr>
              <w:pStyle w:val="NoSpacing"/>
              <w:rPr>
                <w:color w:val="000000" w:themeColor="text1"/>
                <w:sz w:val="20"/>
                <w:szCs w:val="20"/>
              </w:rPr>
            </w:pPr>
            <w:r w:rsidRPr="007411ED">
              <w:rPr>
                <w:color w:val="000000" w:themeColor="text1"/>
                <w:sz w:val="20"/>
                <w:szCs w:val="20"/>
              </w:rPr>
              <w:t>Yes</w:t>
            </w:r>
          </w:p>
        </w:tc>
        <w:tc>
          <w:tcPr>
            <w:tcW w:w="720" w:type="dxa"/>
          </w:tcPr>
          <w:p w14:paraId="1CA79446" w14:textId="13902A05" w:rsidR="00E25A95" w:rsidRPr="007411ED" w:rsidRDefault="000667FD" w:rsidP="00B81703">
            <w:pPr>
              <w:pStyle w:val="NoSpacing"/>
              <w:rPr>
                <w:color w:val="000000" w:themeColor="text1"/>
                <w:sz w:val="20"/>
                <w:szCs w:val="20"/>
              </w:rPr>
            </w:pPr>
            <w:r w:rsidRPr="007411ED">
              <w:rPr>
                <w:color w:val="000000" w:themeColor="text1"/>
                <w:sz w:val="20"/>
                <w:szCs w:val="20"/>
              </w:rPr>
              <w:t>2.2</w:t>
            </w:r>
          </w:p>
        </w:tc>
        <w:tc>
          <w:tcPr>
            <w:tcW w:w="1350" w:type="dxa"/>
          </w:tcPr>
          <w:p w14:paraId="63EFF1E8" w14:textId="348CA776" w:rsidR="00E25A95" w:rsidRPr="007411ED" w:rsidRDefault="000667FD" w:rsidP="00B81703">
            <w:pPr>
              <w:pStyle w:val="NoSpacing"/>
              <w:rPr>
                <w:color w:val="000000" w:themeColor="text1"/>
                <w:sz w:val="20"/>
                <w:szCs w:val="20"/>
              </w:rPr>
            </w:pPr>
            <w:r w:rsidRPr="007411ED">
              <w:rPr>
                <w:color w:val="000000" w:themeColor="text1"/>
                <w:sz w:val="20"/>
                <w:szCs w:val="20"/>
              </w:rPr>
              <w:t>1573-403X</w:t>
            </w:r>
          </w:p>
        </w:tc>
        <w:tc>
          <w:tcPr>
            <w:tcW w:w="2070" w:type="dxa"/>
          </w:tcPr>
          <w:p w14:paraId="15549998" w14:textId="77777777" w:rsidR="00E25A95" w:rsidRPr="007411ED" w:rsidRDefault="00AF7EAD" w:rsidP="00B81703">
            <w:pPr>
              <w:pStyle w:val="NoSpacing"/>
              <w:rPr>
                <w:color w:val="000000" w:themeColor="text1"/>
                <w:sz w:val="20"/>
                <w:szCs w:val="20"/>
              </w:rPr>
            </w:pPr>
            <w:r w:rsidRPr="007411ED">
              <w:rPr>
                <w:color w:val="000000" w:themeColor="text1"/>
                <w:sz w:val="20"/>
                <w:szCs w:val="20"/>
              </w:rPr>
              <w:t>DOI: 10.2174/011573403X372621250716123921</w:t>
            </w:r>
          </w:p>
          <w:p w14:paraId="07203F21" w14:textId="605C0C3A" w:rsidR="000667FD" w:rsidRPr="007411ED" w:rsidRDefault="000667FD" w:rsidP="00B81703">
            <w:pPr>
              <w:pStyle w:val="NoSpacing"/>
              <w:rPr>
                <w:color w:val="000000" w:themeColor="text1"/>
                <w:sz w:val="20"/>
                <w:szCs w:val="20"/>
              </w:rPr>
            </w:pPr>
          </w:p>
        </w:tc>
      </w:tr>
      <w:tr w:rsidR="007411ED" w:rsidRPr="007411ED" w14:paraId="1712436F" w14:textId="77777777" w:rsidTr="007411ED">
        <w:trPr>
          <w:trHeight w:val="148"/>
        </w:trPr>
        <w:tc>
          <w:tcPr>
            <w:tcW w:w="810" w:type="dxa"/>
          </w:tcPr>
          <w:p w14:paraId="0C1C6094" w14:textId="77777777" w:rsidR="00BA3434" w:rsidRPr="007411ED" w:rsidRDefault="00BA3434" w:rsidP="00DD27F6">
            <w:pPr>
              <w:pStyle w:val="NoSpacing"/>
              <w:numPr>
                <w:ilvl w:val="0"/>
                <w:numId w:val="29"/>
              </w:numPr>
              <w:rPr>
                <w:rFonts w:eastAsia="Calibri"/>
                <w:bCs/>
                <w:color w:val="000000" w:themeColor="text1"/>
                <w:sz w:val="20"/>
                <w:szCs w:val="20"/>
              </w:rPr>
            </w:pPr>
          </w:p>
        </w:tc>
        <w:tc>
          <w:tcPr>
            <w:tcW w:w="1440" w:type="dxa"/>
          </w:tcPr>
          <w:p w14:paraId="37B1BD59" w14:textId="38A59DF1" w:rsidR="00BA3434" w:rsidRPr="007411ED" w:rsidRDefault="00BA3434" w:rsidP="00BA3434">
            <w:pPr>
              <w:rPr>
                <w:color w:val="000000" w:themeColor="text1"/>
                <w:sz w:val="20"/>
                <w:szCs w:val="20"/>
              </w:rPr>
            </w:pPr>
            <w:r w:rsidRPr="007411ED">
              <w:rPr>
                <w:color w:val="000000" w:themeColor="text1"/>
                <w:sz w:val="20"/>
                <w:szCs w:val="20"/>
              </w:rPr>
              <w:t xml:space="preserve">Sunil </w:t>
            </w:r>
            <w:proofErr w:type="spellStart"/>
            <w:r w:rsidRPr="007411ED">
              <w:rPr>
                <w:color w:val="000000" w:themeColor="text1"/>
                <w:sz w:val="20"/>
                <w:szCs w:val="20"/>
              </w:rPr>
              <w:t>Bishnoi</w:t>
            </w:r>
            <w:proofErr w:type="spellEnd"/>
            <w:r w:rsidRPr="007411ED">
              <w:rPr>
                <w:color w:val="000000" w:themeColor="text1"/>
                <w:sz w:val="20"/>
                <w:szCs w:val="20"/>
              </w:rPr>
              <w:t xml:space="preserve">, </w:t>
            </w:r>
            <w:proofErr w:type="spellStart"/>
            <w:r w:rsidRPr="007411ED">
              <w:rPr>
                <w:color w:val="000000" w:themeColor="text1"/>
                <w:sz w:val="20"/>
                <w:szCs w:val="20"/>
              </w:rPr>
              <w:t>Aradhita</w:t>
            </w:r>
            <w:proofErr w:type="spellEnd"/>
            <w:r w:rsidRPr="007411ED">
              <w:rPr>
                <w:color w:val="000000" w:themeColor="text1"/>
                <w:sz w:val="20"/>
                <w:szCs w:val="20"/>
              </w:rPr>
              <w:t xml:space="preserve"> B. Ray</w:t>
            </w:r>
          </w:p>
        </w:tc>
        <w:tc>
          <w:tcPr>
            <w:tcW w:w="720" w:type="dxa"/>
          </w:tcPr>
          <w:p w14:paraId="38B9BFEC" w14:textId="77777777" w:rsidR="00BA3434" w:rsidRPr="007411ED" w:rsidRDefault="00BA3434" w:rsidP="00BA3434">
            <w:pPr>
              <w:rPr>
                <w:bCs/>
                <w:color w:val="000000" w:themeColor="text1"/>
                <w:sz w:val="20"/>
                <w:szCs w:val="20"/>
              </w:rPr>
            </w:pPr>
            <w:r w:rsidRPr="007411ED">
              <w:rPr>
                <w:bCs/>
                <w:color w:val="000000" w:themeColor="text1"/>
                <w:sz w:val="20"/>
                <w:szCs w:val="20"/>
              </w:rPr>
              <w:t>2024</w:t>
            </w:r>
          </w:p>
        </w:tc>
        <w:tc>
          <w:tcPr>
            <w:tcW w:w="2970" w:type="dxa"/>
          </w:tcPr>
          <w:p w14:paraId="49048A3D" w14:textId="77777777" w:rsidR="00BA3434" w:rsidRPr="007411ED" w:rsidRDefault="00BA3434" w:rsidP="00BA3434">
            <w:pPr>
              <w:jc w:val="both"/>
              <w:rPr>
                <w:color w:val="000000" w:themeColor="text1"/>
                <w:sz w:val="20"/>
                <w:szCs w:val="20"/>
              </w:rPr>
            </w:pPr>
            <w:r w:rsidRPr="007411ED">
              <w:rPr>
                <w:color w:val="000000" w:themeColor="text1"/>
                <w:sz w:val="20"/>
                <w:szCs w:val="20"/>
                <w:shd w:val="clear" w:color="auto" w:fill="FFFFFF"/>
              </w:rPr>
              <w:t>Glutamic acid and L-phenylalanine as potential elicitors for quality soybean sprouts</w:t>
            </w:r>
          </w:p>
        </w:tc>
        <w:tc>
          <w:tcPr>
            <w:tcW w:w="1350" w:type="dxa"/>
          </w:tcPr>
          <w:p w14:paraId="4E382744" w14:textId="7CBC5887" w:rsidR="00BA3434" w:rsidRPr="007411ED" w:rsidRDefault="00BA3434" w:rsidP="00BA3434">
            <w:pPr>
              <w:rPr>
                <w:color w:val="000000" w:themeColor="text1"/>
                <w:sz w:val="20"/>
                <w:szCs w:val="20"/>
              </w:rPr>
            </w:pPr>
            <w:r w:rsidRPr="007411ED">
              <w:rPr>
                <w:color w:val="000000" w:themeColor="text1"/>
                <w:sz w:val="20"/>
                <w:szCs w:val="20"/>
              </w:rPr>
              <w:t xml:space="preserve">African Journal of Biological </w:t>
            </w:r>
            <w:proofErr w:type="spellStart"/>
            <w:r w:rsidRPr="007411ED">
              <w:rPr>
                <w:color w:val="000000" w:themeColor="text1"/>
                <w:sz w:val="20"/>
                <w:szCs w:val="20"/>
              </w:rPr>
              <w:t>Scinces</w:t>
            </w:r>
            <w:proofErr w:type="spellEnd"/>
          </w:p>
        </w:tc>
        <w:tc>
          <w:tcPr>
            <w:tcW w:w="1080" w:type="dxa"/>
          </w:tcPr>
          <w:p w14:paraId="5B474520" w14:textId="77777777" w:rsidR="00BA3434" w:rsidRPr="007411ED" w:rsidRDefault="00BA3434" w:rsidP="00BA3434">
            <w:pPr>
              <w:rPr>
                <w:color w:val="000000" w:themeColor="text1"/>
                <w:sz w:val="20"/>
                <w:szCs w:val="20"/>
              </w:rPr>
            </w:pPr>
            <w:r w:rsidRPr="007411ED">
              <w:rPr>
                <w:color w:val="000000" w:themeColor="text1"/>
                <w:sz w:val="20"/>
                <w:szCs w:val="20"/>
              </w:rPr>
              <w:t>Institute of Advanced Studies,</w:t>
            </w:r>
          </w:p>
          <w:p w14:paraId="5833CC44" w14:textId="77777777" w:rsidR="00BA3434" w:rsidRPr="007411ED" w:rsidRDefault="00BA3434" w:rsidP="00BA3434">
            <w:pPr>
              <w:rPr>
                <w:color w:val="000000" w:themeColor="text1"/>
                <w:sz w:val="20"/>
                <w:szCs w:val="20"/>
              </w:rPr>
            </w:pPr>
            <w:r w:rsidRPr="007411ED">
              <w:rPr>
                <w:color w:val="000000" w:themeColor="text1"/>
                <w:sz w:val="20"/>
                <w:szCs w:val="20"/>
              </w:rPr>
              <w:t>South Africa</w:t>
            </w:r>
          </w:p>
        </w:tc>
        <w:tc>
          <w:tcPr>
            <w:tcW w:w="720" w:type="dxa"/>
          </w:tcPr>
          <w:p w14:paraId="56303F44" w14:textId="77777777" w:rsidR="00BA3434" w:rsidRPr="007411ED" w:rsidRDefault="00BA3434" w:rsidP="00BA3434">
            <w:pPr>
              <w:rPr>
                <w:color w:val="000000" w:themeColor="text1"/>
                <w:sz w:val="20"/>
                <w:szCs w:val="20"/>
              </w:rPr>
            </w:pPr>
            <w:r w:rsidRPr="007411ED">
              <w:rPr>
                <w:color w:val="000000" w:themeColor="text1"/>
                <w:sz w:val="20"/>
                <w:szCs w:val="20"/>
              </w:rPr>
              <w:t>Vol. 06, issue 12</w:t>
            </w:r>
          </w:p>
        </w:tc>
        <w:tc>
          <w:tcPr>
            <w:tcW w:w="1170" w:type="dxa"/>
          </w:tcPr>
          <w:p w14:paraId="13F8097E" w14:textId="77777777" w:rsidR="00BA3434" w:rsidRPr="007411ED" w:rsidRDefault="00BA3434" w:rsidP="00BA3434">
            <w:pPr>
              <w:rPr>
                <w:color w:val="000000" w:themeColor="text1"/>
                <w:sz w:val="20"/>
                <w:szCs w:val="20"/>
              </w:rPr>
            </w:pPr>
            <w:r w:rsidRPr="007411ED">
              <w:rPr>
                <w:color w:val="000000" w:themeColor="text1"/>
                <w:sz w:val="20"/>
                <w:szCs w:val="20"/>
              </w:rPr>
              <w:t>522-525</w:t>
            </w:r>
          </w:p>
        </w:tc>
        <w:tc>
          <w:tcPr>
            <w:tcW w:w="1080" w:type="dxa"/>
          </w:tcPr>
          <w:p w14:paraId="2D90EEEE" w14:textId="77777777" w:rsidR="00BA3434" w:rsidRPr="007411ED" w:rsidRDefault="00BA3434" w:rsidP="00BA3434">
            <w:pPr>
              <w:rPr>
                <w:color w:val="000000" w:themeColor="text1"/>
                <w:sz w:val="20"/>
                <w:szCs w:val="20"/>
              </w:rPr>
            </w:pPr>
            <w:r w:rsidRPr="007411ED">
              <w:rPr>
                <w:color w:val="000000" w:themeColor="text1"/>
                <w:sz w:val="20"/>
                <w:szCs w:val="20"/>
              </w:rPr>
              <w:t>YES,</w:t>
            </w:r>
          </w:p>
          <w:p w14:paraId="2C2AF73B" w14:textId="77777777" w:rsidR="00BA3434" w:rsidRPr="007411ED" w:rsidRDefault="00BA3434" w:rsidP="00BA3434">
            <w:pPr>
              <w:rPr>
                <w:color w:val="000000" w:themeColor="text1"/>
                <w:sz w:val="20"/>
                <w:szCs w:val="20"/>
              </w:rPr>
            </w:pPr>
            <w:r w:rsidRPr="007411ED">
              <w:rPr>
                <w:color w:val="000000" w:themeColor="text1"/>
                <w:sz w:val="20"/>
                <w:szCs w:val="20"/>
              </w:rPr>
              <w:t>Scopus indexed,</w:t>
            </w:r>
          </w:p>
          <w:p w14:paraId="075B52F3" w14:textId="77777777" w:rsidR="00BA3434" w:rsidRPr="007411ED" w:rsidRDefault="00BA3434" w:rsidP="00BA3434">
            <w:pPr>
              <w:rPr>
                <w:color w:val="000000" w:themeColor="text1"/>
                <w:sz w:val="20"/>
                <w:szCs w:val="20"/>
              </w:rPr>
            </w:pPr>
            <w:r w:rsidRPr="007411ED">
              <w:rPr>
                <w:color w:val="000000" w:themeColor="text1"/>
                <w:sz w:val="20"/>
                <w:szCs w:val="20"/>
              </w:rPr>
              <w:t>peer reviewed</w:t>
            </w:r>
          </w:p>
        </w:tc>
        <w:tc>
          <w:tcPr>
            <w:tcW w:w="720" w:type="dxa"/>
          </w:tcPr>
          <w:p w14:paraId="5589F6D0" w14:textId="77777777" w:rsidR="00BA3434" w:rsidRPr="007411ED" w:rsidRDefault="00BA3434" w:rsidP="00BA3434">
            <w:pPr>
              <w:rPr>
                <w:color w:val="000000" w:themeColor="text1"/>
                <w:sz w:val="20"/>
                <w:szCs w:val="20"/>
              </w:rPr>
            </w:pPr>
            <w:r w:rsidRPr="007411ED">
              <w:rPr>
                <w:color w:val="000000" w:themeColor="text1"/>
                <w:sz w:val="20"/>
                <w:szCs w:val="20"/>
              </w:rPr>
              <w:t>0.1</w:t>
            </w:r>
          </w:p>
          <w:p w14:paraId="28CE6ECB" w14:textId="1BBDB072" w:rsidR="00BA3434" w:rsidRPr="007411ED" w:rsidRDefault="00BA3434" w:rsidP="00BA3434">
            <w:pPr>
              <w:rPr>
                <w:color w:val="000000" w:themeColor="text1"/>
                <w:sz w:val="20"/>
                <w:szCs w:val="20"/>
              </w:rPr>
            </w:pPr>
          </w:p>
        </w:tc>
        <w:tc>
          <w:tcPr>
            <w:tcW w:w="1350" w:type="dxa"/>
          </w:tcPr>
          <w:p w14:paraId="127D246F" w14:textId="34C4098C" w:rsidR="00BA3434" w:rsidRPr="007411ED" w:rsidRDefault="00C941A5" w:rsidP="00BA3434">
            <w:pPr>
              <w:rPr>
                <w:color w:val="000000" w:themeColor="text1"/>
                <w:sz w:val="20"/>
                <w:szCs w:val="20"/>
              </w:rPr>
            </w:pPr>
            <w:r w:rsidRPr="007411ED">
              <w:rPr>
                <w:color w:val="000000" w:themeColor="text1"/>
                <w:sz w:val="20"/>
                <w:szCs w:val="20"/>
              </w:rPr>
              <w:t>I2663-2187</w:t>
            </w:r>
          </w:p>
        </w:tc>
        <w:tc>
          <w:tcPr>
            <w:tcW w:w="2070" w:type="dxa"/>
          </w:tcPr>
          <w:p w14:paraId="65EB8320" w14:textId="58E5B3F4" w:rsidR="00BA3434" w:rsidRPr="007411ED" w:rsidRDefault="000667FD" w:rsidP="00BA3434">
            <w:pPr>
              <w:rPr>
                <w:bCs/>
                <w:color w:val="000000" w:themeColor="text1"/>
                <w:sz w:val="20"/>
                <w:szCs w:val="20"/>
              </w:rPr>
            </w:pPr>
            <w:r w:rsidRPr="007411ED">
              <w:rPr>
                <w:bCs/>
                <w:color w:val="000000" w:themeColor="text1"/>
                <w:sz w:val="20"/>
                <w:szCs w:val="20"/>
              </w:rPr>
              <w:t>DOI: 10.48047/AFJBS.6.12.2024.522-525</w:t>
            </w:r>
          </w:p>
        </w:tc>
      </w:tr>
      <w:tr w:rsidR="007411ED" w:rsidRPr="007411ED" w14:paraId="5D1C4B4D" w14:textId="77777777" w:rsidTr="007411ED">
        <w:trPr>
          <w:trHeight w:val="148"/>
        </w:trPr>
        <w:tc>
          <w:tcPr>
            <w:tcW w:w="810" w:type="dxa"/>
          </w:tcPr>
          <w:p w14:paraId="32B1C6E0"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69275923" w14:textId="6CF0C446" w:rsidR="00BA3434" w:rsidRPr="007411ED" w:rsidRDefault="00BA3434" w:rsidP="00BA3434">
            <w:pPr>
              <w:rPr>
                <w:color w:val="000000" w:themeColor="text1"/>
                <w:sz w:val="20"/>
                <w:szCs w:val="20"/>
              </w:rPr>
            </w:pPr>
            <w:r w:rsidRPr="007411ED">
              <w:rPr>
                <w:color w:val="000000" w:themeColor="text1"/>
                <w:sz w:val="20"/>
                <w:szCs w:val="20"/>
              </w:rPr>
              <w:t xml:space="preserve">Sunil </w:t>
            </w:r>
            <w:proofErr w:type="spellStart"/>
            <w:r w:rsidRPr="007411ED">
              <w:rPr>
                <w:color w:val="000000" w:themeColor="text1"/>
                <w:sz w:val="20"/>
                <w:szCs w:val="20"/>
              </w:rPr>
              <w:t>Bishnoi</w:t>
            </w:r>
            <w:proofErr w:type="spellEnd"/>
            <w:r w:rsidRPr="007411ED">
              <w:rPr>
                <w:color w:val="000000" w:themeColor="text1"/>
                <w:sz w:val="20"/>
                <w:szCs w:val="20"/>
              </w:rPr>
              <w:t xml:space="preserve">, </w:t>
            </w:r>
            <w:proofErr w:type="spellStart"/>
            <w:r w:rsidRPr="007411ED">
              <w:rPr>
                <w:color w:val="000000" w:themeColor="text1"/>
                <w:sz w:val="20"/>
                <w:szCs w:val="20"/>
              </w:rPr>
              <w:t>Aradhita</w:t>
            </w:r>
            <w:proofErr w:type="spellEnd"/>
            <w:r w:rsidRPr="007411ED">
              <w:rPr>
                <w:color w:val="000000" w:themeColor="text1"/>
                <w:sz w:val="20"/>
                <w:szCs w:val="20"/>
              </w:rPr>
              <w:t xml:space="preserve"> B. Ray</w:t>
            </w:r>
          </w:p>
        </w:tc>
        <w:tc>
          <w:tcPr>
            <w:tcW w:w="720" w:type="dxa"/>
          </w:tcPr>
          <w:p w14:paraId="259384C9" w14:textId="77777777" w:rsidR="00BA3434" w:rsidRPr="007411ED" w:rsidRDefault="00BA3434" w:rsidP="00BA3434">
            <w:pPr>
              <w:rPr>
                <w:bCs/>
                <w:color w:val="000000" w:themeColor="text1"/>
                <w:sz w:val="20"/>
                <w:szCs w:val="20"/>
              </w:rPr>
            </w:pPr>
            <w:r w:rsidRPr="007411ED">
              <w:rPr>
                <w:bCs/>
                <w:color w:val="000000" w:themeColor="text1"/>
                <w:sz w:val="20"/>
                <w:szCs w:val="20"/>
              </w:rPr>
              <w:t>2024</w:t>
            </w:r>
          </w:p>
        </w:tc>
        <w:tc>
          <w:tcPr>
            <w:tcW w:w="2970" w:type="dxa"/>
          </w:tcPr>
          <w:p w14:paraId="2759CA2B" w14:textId="77777777" w:rsidR="00BA3434" w:rsidRPr="007411ED" w:rsidRDefault="00BA3434" w:rsidP="00BA3434">
            <w:pPr>
              <w:spacing w:line="360" w:lineRule="auto"/>
              <w:jc w:val="both"/>
              <w:rPr>
                <w:color w:val="000000" w:themeColor="text1"/>
                <w:sz w:val="20"/>
                <w:szCs w:val="20"/>
                <w:shd w:val="clear" w:color="auto" w:fill="FFFFFF"/>
              </w:rPr>
            </w:pPr>
            <w:r w:rsidRPr="007411ED">
              <w:rPr>
                <w:color w:val="000000" w:themeColor="text1"/>
                <w:sz w:val="20"/>
                <w:szCs w:val="20"/>
                <w:shd w:val="clear" w:color="auto" w:fill="FFFFFF"/>
              </w:rPr>
              <w:t>Optimizing Sprouting Conditions for Improved Soybean Quality</w:t>
            </w:r>
          </w:p>
        </w:tc>
        <w:tc>
          <w:tcPr>
            <w:tcW w:w="1350" w:type="dxa"/>
          </w:tcPr>
          <w:p w14:paraId="3AADA179" w14:textId="77777777" w:rsidR="00BA3434" w:rsidRPr="007411ED" w:rsidRDefault="00BA3434" w:rsidP="00BA3434">
            <w:pPr>
              <w:rPr>
                <w:color w:val="000000" w:themeColor="text1"/>
                <w:sz w:val="20"/>
                <w:szCs w:val="20"/>
              </w:rPr>
            </w:pPr>
            <w:r w:rsidRPr="007411ED">
              <w:rPr>
                <w:color w:val="000000" w:themeColor="text1"/>
                <w:sz w:val="20"/>
                <w:szCs w:val="20"/>
              </w:rPr>
              <w:t>Annals of Biology</w:t>
            </w:r>
          </w:p>
        </w:tc>
        <w:tc>
          <w:tcPr>
            <w:tcW w:w="1080" w:type="dxa"/>
          </w:tcPr>
          <w:p w14:paraId="32186E3B" w14:textId="77777777" w:rsidR="00BA3434" w:rsidRPr="007411ED" w:rsidRDefault="00BA3434" w:rsidP="00BA3434">
            <w:pPr>
              <w:rPr>
                <w:color w:val="000000" w:themeColor="text1"/>
                <w:sz w:val="20"/>
                <w:szCs w:val="20"/>
              </w:rPr>
            </w:pPr>
            <w:proofErr w:type="spellStart"/>
            <w:r w:rsidRPr="007411ED">
              <w:rPr>
                <w:color w:val="000000" w:themeColor="text1"/>
                <w:sz w:val="20"/>
                <w:szCs w:val="20"/>
              </w:rPr>
              <w:t>Agri</w:t>
            </w:r>
            <w:proofErr w:type="spellEnd"/>
            <w:r w:rsidRPr="007411ED">
              <w:rPr>
                <w:color w:val="000000" w:themeColor="text1"/>
                <w:sz w:val="20"/>
                <w:szCs w:val="20"/>
              </w:rPr>
              <w:t xml:space="preserve"> Bio Research Publisher</w:t>
            </w:r>
          </w:p>
        </w:tc>
        <w:tc>
          <w:tcPr>
            <w:tcW w:w="720" w:type="dxa"/>
          </w:tcPr>
          <w:p w14:paraId="6E49AE03" w14:textId="77777777" w:rsidR="00BA3434" w:rsidRPr="007411ED" w:rsidRDefault="00BA3434" w:rsidP="00BA3434">
            <w:pPr>
              <w:rPr>
                <w:color w:val="000000" w:themeColor="text1"/>
                <w:sz w:val="20"/>
                <w:szCs w:val="20"/>
              </w:rPr>
            </w:pPr>
            <w:r w:rsidRPr="007411ED">
              <w:rPr>
                <w:color w:val="000000" w:themeColor="text1"/>
                <w:sz w:val="20"/>
                <w:szCs w:val="20"/>
              </w:rPr>
              <w:t>Vol.40</w:t>
            </w:r>
          </w:p>
          <w:p w14:paraId="1BA5AE77" w14:textId="77777777" w:rsidR="00BA3434" w:rsidRPr="007411ED" w:rsidRDefault="00BA3434" w:rsidP="00BA3434">
            <w:pPr>
              <w:rPr>
                <w:color w:val="000000" w:themeColor="text1"/>
                <w:sz w:val="20"/>
                <w:szCs w:val="20"/>
              </w:rPr>
            </w:pPr>
            <w:r w:rsidRPr="007411ED">
              <w:rPr>
                <w:color w:val="000000" w:themeColor="text1"/>
                <w:sz w:val="20"/>
                <w:szCs w:val="20"/>
              </w:rPr>
              <w:t>Issue 2</w:t>
            </w:r>
          </w:p>
        </w:tc>
        <w:tc>
          <w:tcPr>
            <w:tcW w:w="1170" w:type="dxa"/>
          </w:tcPr>
          <w:p w14:paraId="3E22CAFF" w14:textId="77777777" w:rsidR="00BA3434" w:rsidRPr="007411ED" w:rsidRDefault="00BA3434" w:rsidP="00BA3434">
            <w:pPr>
              <w:rPr>
                <w:color w:val="000000" w:themeColor="text1"/>
                <w:sz w:val="20"/>
                <w:szCs w:val="20"/>
              </w:rPr>
            </w:pPr>
            <w:r w:rsidRPr="007411ED">
              <w:rPr>
                <w:color w:val="000000" w:themeColor="text1"/>
                <w:sz w:val="20"/>
                <w:szCs w:val="20"/>
              </w:rPr>
              <w:t>295-301</w:t>
            </w:r>
          </w:p>
        </w:tc>
        <w:tc>
          <w:tcPr>
            <w:tcW w:w="1080" w:type="dxa"/>
          </w:tcPr>
          <w:p w14:paraId="57D26237" w14:textId="77777777" w:rsidR="00BA3434" w:rsidRPr="007411ED" w:rsidRDefault="00BA3434" w:rsidP="00BA3434">
            <w:pPr>
              <w:rPr>
                <w:color w:val="000000" w:themeColor="text1"/>
                <w:sz w:val="20"/>
                <w:szCs w:val="20"/>
              </w:rPr>
            </w:pPr>
            <w:r w:rsidRPr="007411ED">
              <w:rPr>
                <w:color w:val="000000" w:themeColor="text1"/>
                <w:sz w:val="20"/>
                <w:szCs w:val="20"/>
              </w:rPr>
              <w:t>Scopus</w:t>
            </w:r>
          </w:p>
        </w:tc>
        <w:tc>
          <w:tcPr>
            <w:tcW w:w="720" w:type="dxa"/>
          </w:tcPr>
          <w:p w14:paraId="3D0EC00E" w14:textId="77777777" w:rsidR="00BA3434" w:rsidRPr="007411ED" w:rsidRDefault="00BA3434" w:rsidP="00BA3434">
            <w:pPr>
              <w:rPr>
                <w:color w:val="000000" w:themeColor="text1"/>
                <w:sz w:val="20"/>
                <w:szCs w:val="20"/>
              </w:rPr>
            </w:pPr>
            <w:r w:rsidRPr="007411ED">
              <w:rPr>
                <w:color w:val="000000" w:themeColor="text1"/>
                <w:sz w:val="20"/>
                <w:szCs w:val="20"/>
              </w:rPr>
              <w:t>0.20</w:t>
            </w:r>
          </w:p>
        </w:tc>
        <w:tc>
          <w:tcPr>
            <w:tcW w:w="1350" w:type="dxa"/>
          </w:tcPr>
          <w:p w14:paraId="79EABE63" w14:textId="29BF0395" w:rsidR="00BA3434" w:rsidRPr="007411ED" w:rsidRDefault="000667FD" w:rsidP="00BA3434">
            <w:pPr>
              <w:pStyle w:val="NoSpacing"/>
              <w:rPr>
                <w:color w:val="000000" w:themeColor="text1"/>
                <w:sz w:val="20"/>
                <w:szCs w:val="20"/>
              </w:rPr>
            </w:pPr>
            <w:r w:rsidRPr="007411ED">
              <w:rPr>
                <w:color w:val="000000" w:themeColor="text1"/>
                <w:sz w:val="20"/>
                <w:szCs w:val="20"/>
              </w:rPr>
              <w:t>0970-0153</w:t>
            </w:r>
          </w:p>
        </w:tc>
        <w:tc>
          <w:tcPr>
            <w:tcW w:w="2070" w:type="dxa"/>
          </w:tcPr>
          <w:p w14:paraId="3D96CBFC" w14:textId="77777777" w:rsidR="00BA3434" w:rsidRPr="007411ED" w:rsidRDefault="00BA3434" w:rsidP="00BA3434">
            <w:pPr>
              <w:pStyle w:val="NoSpacing"/>
              <w:rPr>
                <w:color w:val="000000" w:themeColor="text1"/>
                <w:sz w:val="20"/>
                <w:szCs w:val="20"/>
              </w:rPr>
            </w:pPr>
          </w:p>
        </w:tc>
      </w:tr>
      <w:tr w:rsidR="007411ED" w:rsidRPr="007411ED" w14:paraId="7B5F1C86" w14:textId="77777777" w:rsidTr="007411ED">
        <w:trPr>
          <w:trHeight w:val="148"/>
        </w:trPr>
        <w:tc>
          <w:tcPr>
            <w:tcW w:w="810" w:type="dxa"/>
          </w:tcPr>
          <w:p w14:paraId="2181B120"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0774DE89" w14:textId="427BA9B4" w:rsidR="00BA3434" w:rsidRPr="007411ED" w:rsidRDefault="00BA3434" w:rsidP="00BA3434">
            <w:pPr>
              <w:rPr>
                <w:color w:val="000000" w:themeColor="text1"/>
                <w:sz w:val="20"/>
                <w:szCs w:val="20"/>
              </w:rPr>
            </w:pPr>
            <w:proofErr w:type="spellStart"/>
            <w:r w:rsidRPr="007411ED">
              <w:rPr>
                <w:color w:val="000000" w:themeColor="text1"/>
                <w:sz w:val="20"/>
                <w:szCs w:val="20"/>
              </w:rPr>
              <w:t>Aradhita</w:t>
            </w:r>
            <w:proofErr w:type="spellEnd"/>
            <w:r w:rsidRPr="007411ED">
              <w:rPr>
                <w:color w:val="000000" w:themeColor="text1"/>
                <w:sz w:val="20"/>
                <w:szCs w:val="20"/>
              </w:rPr>
              <w:t xml:space="preserve"> Barman</w:t>
            </w:r>
            <w:r w:rsidR="000B38A8" w:rsidRPr="007411ED">
              <w:rPr>
                <w:color w:val="000000" w:themeColor="text1"/>
                <w:sz w:val="20"/>
                <w:szCs w:val="20"/>
              </w:rPr>
              <w:t xml:space="preserve"> R</w:t>
            </w:r>
            <w:r w:rsidRPr="007411ED">
              <w:rPr>
                <w:color w:val="000000" w:themeColor="text1"/>
                <w:sz w:val="20"/>
                <w:szCs w:val="20"/>
              </w:rPr>
              <w:t xml:space="preserve">ay, Nita </w:t>
            </w:r>
            <w:proofErr w:type="spellStart"/>
            <w:r w:rsidRPr="007411ED">
              <w:rPr>
                <w:color w:val="000000" w:themeColor="text1"/>
                <w:sz w:val="20"/>
                <w:szCs w:val="20"/>
              </w:rPr>
              <w:t>Kaushik</w:t>
            </w:r>
            <w:proofErr w:type="spellEnd"/>
            <w:r w:rsidRPr="007411ED">
              <w:rPr>
                <w:color w:val="000000" w:themeColor="text1"/>
                <w:sz w:val="20"/>
                <w:szCs w:val="20"/>
              </w:rPr>
              <w:t xml:space="preserve"> and Rajesh </w:t>
            </w:r>
            <w:r w:rsidRPr="007411ED">
              <w:rPr>
                <w:color w:val="000000" w:themeColor="text1"/>
                <w:sz w:val="20"/>
                <w:szCs w:val="20"/>
              </w:rPr>
              <w:lastRenderedPageBreak/>
              <w:t>Kumar</w:t>
            </w:r>
          </w:p>
        </w:tc>
        <w:tc>
          <w:tcPr>
            <w:tcW w:w="720" w:type="dxa"/>
          </w:tcPr>
          <w:p w14:paraId="2989F34E" w14:textId="77777777" w:rsidR="00BA3434" w:rsidRPr="007411ED" w:rsidRDefault="00BA3434" w:rsidP="00BA3434">
            <w:pPr>
              <w:rPr>
                <w:bCs/>
                <w:color w:val="000000" w:themeColor="text1"/>
                <w:sz w:val="20"/>
                <w:szCs w:val="20"/>
              </w:rPr>
            </w:pPr>
            <w:r w:rsidRPr="007411ED">
              <w:rPr>
                <w:bCs/>
                <w:color w:val="000000" w:themeColor="text1"/>
                <w:sz w:val="20"/>
                <w:szCs w:val="20"/>
              </w:rPr>
              <w:lastRenderedPageBreak/>
              <w:t>2024</w:t>
            </w:r>
          </w:p>
        </w:tc>
        <w:tc>
          <w:tcPr>
            <w:tcW w:w="2970" w:type="dxa"/>
          </w:tcPr>
          <w:p w14:paraId="2C47C064" w14:textId="77777777" w:rsidR="00BA3434" w:rsidRPr="007411ED" w:rsidRDefault="00BA3434" w:rsidP="00BA3434">
            <w:pPr>
              <w:jc w:val="both"/>
              <w:rPr>
                <w:color w:val="000000" w:themeColor="text1"/>
                <w:sz w:val="20"/>
                <w:szCs w:val="20"/>
              </w:rPr>
            </w:pPr>
            <w:r w:rsidRPr="007411ED">
              <w:rPr>
                <w:color w:val="000000" w:themeColor="text1"/>
                <w:sz w:val="20"/>
                <w:szCs w:val="20"/>
              </w:rPr>
              <w:t>A Study on Black cumin (</w:t>
            </w:r>
            <w:r w:rsidRPr="007411ED">
              <w:rPr>
                <w:i/>
                <w:color w:val="000000" w:themeColor="text1"/>
                <w:sz w:val="20"/>
                <w:szCs w:val="20"/>
              </w:rPr>
              <w:t>Nigella sativa</w:t>
            </w:r>
            <w:r w:rsidRPr="007411ED">
              <w:rPr>
                <w:color w:val="000000" w:themeColor="text1"/>
                <w:sz w:val="20"/>
                <w:szCs w:val="20"/>
              </w:rPr>
              <w:t xml:space="preserve"> L.) Fortified Processed Products: Formulation and Quality Evaluation</w:t>
            </w:r>
          </w:p>
        </w:tc>
        <w:tc>
          <w:tcPr>
            <w:tcW w:w="1350" w:type="dxa"/>
          </w:tcPr>
          <w:p w14:paraId="57AC99FD" w14:textId="77777777" w:rsidR="00BA3434" w:rsidRPr="007411ED" w:rsidRDefault="00BA3434" w:rsidP="00BA3434">
            <w:pPr>
              <w:rPr>
                <w:iCs/>
                <w:color w:val="000000" w:themeColor="text1"/>
                <w:sz w:val="20"/>
                <w:szCs w:val="20"/>
              </w:rPr>
            </w:pPr>
            <w:r w:rsidRPr="007411ED">
              <w:rPr>
                <w:iCs/>
                <w:color w:val="000000" w:themeColor="text1"/>
                <w:sz w:val="20"/>
                <w:szCs w:val="20"/>
              </w:rPr>
              <w:t>Journal of Nutrition and Food Security</w:t>
            </w:r>
          </w:p>
        </w:tc>
        <w:tc>
          <w:tcPr>
            <w:tcW w:w="1080" w:type="dxa"/>
          </w:tcPr>
          <w:p w14:paraId="139C5AB3" w14:textId="77777777" w:rsidR="00BA3434" w:rsidRPr="007411ED" w:rsidRDefault="00BA3434" w:rsidP="00BA3434">
            <w:pPr>
              <w:rPr>
                <w:iCs/>
                <w:color w:val="000000" w:themeColor="text1"/>
                <w:sz w:val="20"/>
                <w:szCs w:val="20"/>
              </w:rPr>
            </w:pPr>
            <w:proofErr w:type="spellStart"/>
            <w:r w:rsidRPr="007411ED">
              <w:rPr>
                <w:iCs/>
                <w:color w:val="000000" w:themeColor="text1"/>
                <w:sz w:val="20"/>
                <w:szCs w:val="20"/>
              </w:rPr>
              <w:t>Shahid</w:t>
            </w:r>
            <w:proofErr w:type="spellEnd"/>
            <w:r w:rsidRPr="007411ED">
              <w:rPr>
                <w:iCs/>
                <w:color w:val="000000" w:themeColor="text1"/>
                <w:sz w:val="20"/>
                <w:szCs w:val="20"/>
              </w:rPr>
              <w:t xml:space="preserve"> </w:t>
            </w:r>
            <w:proofErr w:type="spellStart"/>
            <w:r w:rsidRPr="007411ED">
              <w:rPr>
                <w:iCs/>
                <w:color w:val="000000" w:themeColor="text1"/>
                <w:sz w:val="20"/>
                <w:szCs w:val="20"/>
              </w:rPr>
              <w:t>Sadoughi</w:t>
            </w:r>
            <w:proofErr w:type="spellEnd"/>
            <w:r w:rsidRPr="007411ED">
              <w:rPr>
                <w:iCs/>
                <w:color w:val="000000" w:themeColor="text1"/>
                <w:sz w:val="20"/>
                <w:szCs w:val="20"/>
              </w:rPr>
              <w:t xml:space="preserve"> University of </w:t>
            </w:r>
            <w:r w:rsidRPr="007411ED">
              <w:rPr>
                <w:iCs/>
                <w:color w:val="000000" w:themeColor="text1"/>
                <w:sz w:val="20"/>
                <w:szCs w:val="20"/>
              </w:rPr>
              <w:lastRenderedPageBreak/>
              <w:t xml:space="preserve">Medical Sciences </w:t>
            </w:r>
          </w:p>
        </w:tc>
        <w:tc>
          <w:tcPr>
            <w:tcW w:w="720" w:type="dxa"/>
          </w:tcPr>
          <w:p w14:paraId="70504C0F" w14:textId="77777777" w:rsidR="00BA3434" w:rsidRPr="007411ED" w:rsidRDefault="00BA3434" w:rsidP="00BA3434">
            <w:pPr>
              <w:rPr>
                <w:color w:val="000000" w:themeColor="text1"/>
                <w:sz w:val="20"/>
                <w:szCs w:val="20"/>
              </w:rPr>
            </w:pPr>
            <w:r w:rsidRPr="007411ED">
              <w:rPr>
                <w:color w:val="000000" w:themeColor="text1"/>
                <w:sz w:val="20"/>
                <w:szCs w:val="20"/>
              </w:rPr>
              <w:lastRenderedPageBreak/>
              <w:t>Vol. 09 &amp; Issue 04</w:t>
            </w:r>
          </w:p>
        </w:tc>
        <w:tc>
          <w:tcPr>
            <w:tcW w:w="1170" w:type="dxa"/>
          </w:tcPr>
          <w:p w14:paraId="5382BCC8" w14:textId="77777777" w:rsidR="00BA3434" w:rsidRPr="007411ED" w:rsidRDefault="00BA3434" w:rsidP="00BA3434">
            <w:pPr>
              <w:rPr>
                <w:color w:val="000000" w:themeColor="text1"/>
                <w:sz w:val="20"/>
                <w:szCs w:val="20"/>
              </w:rPr>
            </w:pPr>
            <w:r w:rsidRPr="007411ED">
              <w:rPr>
                <w:color w:val="000000" w:themeColor="text1"/>
                <w:sz w:val="20"/>
                <w:szCs w:val="20"/>
              </w:rPr>
              <w:t>609-620</w:t>
            </w:r>
          </w:p>
        </w:tc>
        <w:tc>
          <w:tcPr>
            <w:tcW w:w="1080" w:type="dxa"/>
          </w:tcPr>
          <w:p w14:paraId="59911CB2" w14:textId="77777777" w:rsidR="00BA3434" w:rsidRPr="007411ED" w:rsidRDefault="00BA3434" w:rsidP="00BA3434">
            <w:pPr>
              <w:rPr>
                <w:color w:val="000000" w:themeColor="text1"/>
                <w:sz w:val="20"/>
                <w:szCs w:val="20"/>
              </w:rPr>
            </w:pPr>
            <w:r w:rsidRPr="007411ED">
              <w:rPr>
                <w:color w:val="000000" w:themeColor="text1"/>
                <w:sz w:val="20"/>
                <w:szCs w:val="20"/>
              </w:rPr>
              <w:t>Scopus Indexed</w:t>
            </w:r>
          </w:p>
        </w:tc>
        <w:tc>
          <w:tcPr>
            <w:tcW w:w="720" w:type="dxa"/>
          </w:tcPr>
          <w:p w14:paraId="2F06C2EA" w14:textId="77777777" w:rsidR="00BA3434" w:rsidRPr="007411ED" w:rsidRDefault="00BA3434" w:rsidP="00BA3434">
            <w:pPr>
              <w:rPr>
                <w:color w:val="000000" w:themeColor="text1"/>
                <w:sz w:val="20"/>
                <w:szCs w:val="20"/>
              </w:rPr>
            </w:pPr>
            <w:r w:rsidRPr="007411ED">
              <w:rPr>
                <w:color w:val="000000" w:themeColor="text1"/>
                <w:sz w:val="20"/>
                <w:szCs w:val="20"/>
              </w:rPr>
              <w:t>1.36</w:t>
            </w:r>
          </w:p>
        </w:tc>
        <w:tc>
          <w:tcPr>
            <w:tcW w:w="1350" w:type="dxa"/>
          </w:tcPr>
          <w:p w14:paraId="31705437" w14:textId="18823453" w:rsidR="00BA3434" w:rsidRPr="007411ED" w:rsidRDefault="00F23C29" w:rsidP="00BA3434">
            <w:pPr>
              <w:pStyle w:val="NoSpacing"/>
              <w:rPr>
                <w:color w:val="000000" w:themeColor="text1"/>
                <w:sz w:val="20"/>
                <w:szCs w:val="20"/>
              </w:rPr>
            </w:pPr>
            <w:r w:rsidRPr="007411ED">
              <w:rPr>
                <w:color w:val="000000" w:themeColor="text1"/>
                <w:sz w:val="20"/>
                <w:szCs w:val="20"/>
              </w:rPr>
              <w:t>2476-7417</w:t>
            </w:r>
          </w:p>
        </w:tc>
        <w:tc>
          <w:tcPr>
            <w:tcW w:w="2070" w:type="dxa"/>
          </w:tcPr>
          <w:p w14:paraId="3D5B8737" w14:textId="73C55516" w:rsidR="00BA3434" w:rsidRPr="007411ED" w:rsidRDefault="00F15AE0" w:rsidP="00BA3434">
            <w:pPr>
              <w:pStyle w:val="NoSpacing"/>
              <w:rPr>
                <w:color w:val="000000" w:themeColor="text1"/>
                <w:sz w:val="20"/>
                <w:szCs w:val="20"/>
              </w:rPr>
            </w:pPr>
            <w:hyperlink r:id="rId17" w:history="1">
              <w:r w:rsidR="00F23C29" w:rsidRPr="007411ED">
                <w:rPr>
                  <w:rStyle w:val="Hyperlink"/>
                  <w:sz w:val="20"/>
                  <w:szCs w:val="20"/>
                </w:rPr>
                <w:t>10.18502/jnfs.v9i4.16889</w:t>
              </w:r>
            </w:hyperlink>
          </w:p>
        </w:tc>
      </w:tr>
      <w:tr w:rsidR="007411ED" w:rsidRPr="007411ED" w14:paraId="7B21D3B6" w14:textId="77777777" w:rsidTr="007411ED">
        <w:trPr>
          <w:trHeight w:val="148"/>
        </w:trPr>
        <w:tc>
          <w:tcPr>
            <w:tcW w:w="810" w:type="dxa"/>
          </w:tcPr>
          <w:p w14:paraId="0AD62ED4"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55CF2F17" w14:textId="1B71E781" w:rsidR="00BA3434" w:rsidRPr="007411ED" w:rsidRDefault="000B38A8" w:rsidP="00BA3434">
            <w:pPr>
              <w:jc w:val="both"/>
              <w:rPr>
                <w:color w:val="000000" w:themeColor="text1"/>
                <w:sz w:val="20"/>
                <w:szCs w:val="20"/>
              </w:rPr>
            </w:pPr>
            <w:proofErr w:type="spellStart"/>
            <w:r w:rsidRPr="007411ED">
              <w:rPr>
                <w:color w:val="000000" w:themeColor="text1"/>
                <w:sz w:val="20"/>
                <w:szCs w:val="20"/>
              </w:rPr>
              <w:t>A</w:t>
            </w:r>
            <w:r w:rsidR="00BA3434" w:rsidRPr="007411ED">
              <w:rPr>
                <w:color w:val="000000" w:themeColor="text1"/>
                <w:sz w:val="20"/>
                <w:szCs w:val="20"/>
              </w:rPr>
              <w:t>radhita</w:t>
            </w:r>
            <w:proofErr w:type="spellEnd"/>
            <w:r w:rsidR="00BA3434" w:rsidRPr="007411ED">
              <w:rPr>
                <w:color w:val="000000" w:themeColor="text1"/>
                <w:sz w:val="20"/>
                <w:szCs w:val="20"/>
              </w:rPr>
              <w:t xml:space="preserve"> </w:t>
            </w:r>
            <w:proofErr w:type="spellStart"/>
            <w:r w:rsidR="00BA3434" w:rsidRPr="007411ED">
              <w:rPr>
                <w:color w:val="000000" w:themeColor="text1"/>
                <w:sz w:val="20"/>
                <w:szCs w:val="20"/>
              </w:rPr>
              <w:t>Barmanray</w:t>
            </w:r>
            <w:proofErr w:type="spellEnd"/>
            <w:r w:rsidR="00BA3434" w:rsidRPr="007411ED">
              <w:rPr>
                <w:color w:val="000000" w:themeColor="text1"/>
                <w:sz w:val="20"/>
                <w:szCs w:val="20"/>
              </w:rPr>
              <w:t xml:space="preserve">, Nita </w:t>
            </w:r>
            <w:proofErr w:type="spellStart"/>
            <w:r w:rsidR="00BA3434" w:rsidRPr="007411ED">
              <w:rPr>
                <w:color w:val="000000" w:themeColor="text1"/>
                <w:sz w:val="20"/>
                <w:szCs w:val="20"/>
              </w:rPr>
              <w:t>Kaushik</w:t>
            </w:r>
            <w:proofErr w:type="spellEnd"/>
            <w:r w:rsidR="00BA3434" w:rsidRPr="007411ED">
              <w:rPr>
                <w:color w:val="000000" w:themeColor="text1"/>
                <w:sz w:val="20"/>
                <w:szCs w:val="20"/>
              </w:rPr>
              <w:t xml:space="preserve">, Jean Noel </w:t>
            </w:r>
            <w:proofErr w:type="spellStart"/>
            <w:r w:rsidR="00BA3434" w:rsidRPr="007411ED">
              <w:rPr>
                <w:color w:val="000000" w:themeColor="text1"/>
                <w:sz w:val="20"/>
                <w:szCs w:val="20"/>
              </w:rPr>
              <w:t>Nyemb</w:t>
            </w:r>
            <w:proofErr w:type="spellEnd"/>
            <w:r w:rsidR="00BA3434" w:rsidRPr="007411ED">
              <w:rPr>
                <w:color w:val="000000" w:themeColor="text1"/>
                <w:sz w:val="20"/>
                <w:szCs w:val="20"/>
              </w:rPr>
              <w:t xml:space="preserve">, </w:t>
            </w:r>
            <w:proofErr w:type="spellStart"/>
            <w:r w:rsidR="00BA3434" w:rsidRPr="007411ED">
              <w:rPr>
                <w:color w:val="000000" w:themeColor="text1"/>
                <w:sz w:val="20"/>
                <w:szCs w:val="20"/>
              </w:rPr>
              <w:t>Alka</w:t>
            </w:r>
            <w:proofErr w:type="spellEnd"/>
            <w:r w:rsidR="00BA3434" w:rsidRPr="007411ED">
              <w:rPr>
                <w:color w:val="000000" w:themeColor="text1"/>
                <w:sz w:val="20"/>
                <w:szCs w:val="20"/>
              </w:rPr>
              <w:t xml:space="preserve"> </w:t>
            </w:r>
            <w:proofErr w:type="spellStart"/>
            <w:r w:rsidR="00BA3434" w:rsidRPr="007411ED">
              <w:rPr>
                <w:color w:val="000000" w:themeColor="text1"/>
                <w:sz w:val="20"/>
                <w:szCs w:val="20"/>
              </w:rPr>
              <w:t>Yadav</w:t>
            </w:r>
            <w:proofErr w:type="spellEnd"/>
            <w:r w:rsidR="00BA3434" w:rsidRPr="007411ED">
              <w:rPr>
                <w:color w:val="000000" w:themeColor="text1"/>
                <w:sz w:val="20"/>
                <w:szCs w:val="20"/>
              </w:rPr>
              <w:t xml:space="preserve">, and Samuelson Martin Luther King  </w:t>
            </w:r>
            <w:proofErr w:type="spellStart"/>
            <w:r w:rsidR="00BA3434" w:rsidRPr="007411ED">
              <w:rPr>
                <w:color w:val="000000" w:themeColor="text1"/>
                <w:sz w:val="20"/>
                <w:szCs w:val="20"/>
              </w:rPr>
              <w:t>Boum</w:t>
            </w:r>
            <w:proofErr w:type="spellEnd"/>
            <w:r w:rsidR="00BA3434" w:rsidRPr="007411ED">
              <w:rPr>
                <w:color w:val="000000" w:themeColor="text1"/>
                <w:sz w:val="20"/>
                <w:szCs w:val="20"/>
              </w:rPr>
              <w:t xml:space="preserve"> </w:t>
            </w:r>
            <w:proofErr w:type="spellStart"/>
            <w:r w:rsidR="00BA3434" w:rsidRPr="007411ED">
              <w:rPr>
                <w:color w:val="000000" w:themeColor="text1"/>
                <w:sz w:val="20"/>
                <w:szCs w:val="20"/>
              </w:rPr>
              <w:t>Bindebe</w:t>
            </w:r>
            <w:proofErr w:type="spellEnd"/>
          </w:p>
        </w:tc>
        <w:tc>
          <w:tcPr>
            <w:tcW w:w="720" w:type="dxa"/>
          </w:tcPr>
          <w:p w14:paraId="084E686A" w14:textId="47E12D9F" w:rsidR="00BA3434" w:rsidRPr="007411ED" w:rsidRDefault="00C61672" w:rsidP="00BA3434">
            <w:pPr>
              <w:rPr>
                <w:bCs/>
                <w:color w:val="000000" w:themeColor="text1"/>
                <w:sz w:val="20"/>
                <w:szCs w:val="20"/>
              </w:rPr>
            </w:pPr>
            <w:r w:rsidRPr="007411ED">
              <w:rPr>
                <w:bCs/>
                <w:color w:val="000000" w:themeColor="text1"/>
                <w:sz w:val="20"/>
                <w:szCs w:val="20"/>
              </w:rPr>
              <w:t xml:space="preserve"> </w:t>
            </w:r>
            <w:r w:rsidR="00BA3434" w:rsidRPr="007411ED">
              <w:rPr>
                <w:bCs/>
                <w:color w:val="000000" w:themeColor="text1"/>
                <w:sz w:val="20"/>
                <w:szCs w:val="20"/>
              </w:rPr>
              <w:t>Dec, 2024</w:t>
            </w:r>
          </w:p>
        </w:tc>
        <w:tc>
          <w:tcPr>
            <w:tcW w:w="2970" w:type="dxa"/>
          </w:tcPr>
          <w:p w14:paraId="430862EE" w14:textId="77777777" w:rsidR="00BA3434" w:rsidRPr="007411ED" w:rsidRDefault="00BA3434" w:rsidP="00BA3434">
            <w:pPr>
              <w:jc w:val="both"/>
              <w:rPr>
                <w:color w:val="000000" w:themeColor="text1"/>
                <w:sz w:val="20"/>
                <w:szCs w:val="20"/>
              </w:rPr>
            </w:pPr>
            <w:r w:rsidRPr="007411ED">
              <w:rPr>
                <w:color w:val="000000" w:themeColor="text1"/>
                <w:sz w:val="20"/>
                <w:szCs w:val="20"/>
              </w:rPr>
              <w:t>Study on Extraction and Surface coating of Black cumin (</w:t>
            </w:r>
            <w:r w:rsidRPr="007411ED">
              <w:rPr>
                <w:i/>
                <w:color w:val="000000" w:themeColor="text1"/>
                <w:sz w:val="20"/>
                <w:szCs w:val="20"/>
              </w:rPr>
              <w:t>Nigella sativa</w:t>
            </w:r>
            <w:r w:rsidRPr="007411ED">
              <w:rPr>
                <w:color w:val="000000" w:themeColor="text1"/>
                <w:sz w:val="20"/>
                <w:szCs w:val="20"/>
              </w:rPr>
              <w:t xml:space="preserve"> L.) seed oil on the shelf life of Lemons</w:t>
            </w:r>
          </w:p>
        </w:tc>
        <w:tc>
          <w:tcPr>
            <w:tcW w:w="1350" w:type="dxa"/>
          </w:tcPr>
          <w:p w14:paraId="33C815AF" w14:textId="77777777" w:rsidR="00BA3434" w:rsidRPr="007411ED" w:rsidRDefault="00BA3434" w:rsidP="00BA3434">
            <w:pPr>
              <w:rPr>
                <w:iCs/>
                <w:color w:val="000000" w:themeColor="text1"/>
                <w:sz w:val="20"/>
                <w:szCs w:val="20"/>
              </w:rPr>
            </w:pPr>
            <w:r w:rsidRPr="007411ED">
              <w:rPr>
                <w:i/>
                <w:color w:val="000000" w:themeColor="text1"/>
                <w:sz w:val="20"/>
                <w:szCs w:val="20"/>
              </w:rPr>
              <w:t xml:space="preserve"> </w:t>
            </w:r>
            <w:r w:rsidRPr="007411ED">
              <w:rPr>
                <w:color w:val="000000" w:themeColor="text1"/>
                <w:sz w:val="20"/>
                <w:szCs w:val="20"/>
              </w:rPr>
              <w:t>Food Materials Research</w:t>
            </w:r>
            <w:r w:rsidRPr="007411ED">
              <w:rPr>
                <w:i/>
                <w:color w:val="000000" w:themeColor="text1"/>
                <w:sz w:val="20"/>
                <w:szCs w:val="20"/>
              </w:rPr>
              <w:t>,</w:t>
            </w:r>
          </w:p>
          <w:p w14:paraId="1DF4B085" w14:textId="77777777" w:rsidR="00BA3434" w:rsidRPr="007411ED" w:rsidRDefault="00BA3434" w:rsidP="00BA3434">
            <w:pPr>
              <w:rPr>
                <w:iCs/>
                <w:color w:val="000000" w:themeColor="text1"/>
                <w:sz w:val="20"/>
                <w:szCs w:val="20"/>
              </w:rPr>
            </w:pPr>
          </w:p>
        </w:tc>
        <w:tc>
          <w:tcPr>
            <w:tcW w:w="1080" w:type="dxa"/>
          </w:tcPr>
          <w:p w14:paraId="4F249EE7" w14:textId="77777777" w:rsidR="00BA3434" w:rsidRPr="007411ED" w:rsidRDefault="00BA3434" w:rsidP="00BA3434">
            <w:pPr>
              <w:rPr>
                <w:iCs/>
                <w:color w:val="000000" w:themeColor="text1"/>
                <w:sz w:val="20"/>
                <w:szCs w:val="20"/>
              </w:rPr>
            </w:pPr>
            <w:r w:rsidRPr="007411ED">
              <w:rPr>
                <w:iCs/>
                <w:color w:val="000000" w:themeColor="text1"/>
                <w:sz w:val="20"/>
                <w:szCs w:val="20"/>
              </w:rPr>
              <w:t>Maximum Academic Press in association with Nanjing Agricultural University</w:t>
            </w:r>
          </w:p>
        </w:tc>
        <w:tc>
          <w:tcPr>
            <w:tcW w:w="720" w:type="dxa"/>
          </w:tcPr>
          <w:p w14:paraId="4AF0F3C9" w14:textId="77777777" w:rsidR="00BA3434" w:rsidRPr="007411ED" w:rsidRDefault="00BA3434" w:rsidP="00BA3434">
            <w:pPr>
              <w:rPr>
                <w:color w:val="000000" w:themeColor="text1"/>
                <w:sz w:val="20"/>
                <w:szCs w:val="20"/>
              </w:rPr>
            </w:pPr>
            <w:r w:rsidRPr="007411ED">
              <w:rPr>
                <w:color w:val="000000" w:themeColor="text1"/>
                <w:sz w:val="20"/>
                <w:szCs w:val="20"/>
              </w:rPr>
              <w:t>Vol. 4: e033</w:t>
            </w:r>
          </w:p>
        </w:tc>
        <w:tc>
          <w:tcPr>
            <w:tcW w:w="1170" w:type="dxa"/>
          </w:tcPr>
          <w:p w14:paraId="18C54721" w14:textId="77777777" w:rsidR="00BA3434" w:rsidRPr="007411ED" w:rsidRDefault="00BA3434" w:rsidP="00BA3434">
            <w:pPr>
              <w:rPr>
                <w:color w:val="000000" w:themeColor="text1"/>
                <w:sz w:val="20"/>
                <w:szCs w:val="20"/>
              </w:rPr>
            </w:pPr>
            <w:r w:rsidRPr="007411ED">
              <w:rPr>
                <w:color w:val="000000" w:themeColor="text1"/>
                <w:sz w:val="20"/>
                <w:szCs w:val="20"/>
              </w:rPr>
              <w:t>1-7</w:t>
            </w:r>
          </w:p>
        </w:tc>
        <w:tc>
          <w:tcPr>
            <w:tcW w:w="1080" w:type="dxa"/>
          </w:tcPr>
          <w:p w14:paraId="6346800C" w14:textId="77777777" w:rsidR="00BA3434" w:rsidRPr="007411ED" w:rsidRDefault="00BA3434" w:rsidP="00BA3434">
            <w:pPr>
              <w:rPr>
                <w:color w:val="000000" w:themeColor="text1"/>
                <w:sz w:val="20"/>
                <w:szCs w:val="20"/>
              </w:rPr>
            </w:pPr>
            <w:r w:rsidRPr="007411ED">
              <w:rPr>
                <w:color w:val="000000" w:themeColor="text1"/>
                <w:sz w:val="20"/>
                <w:szCs w:val="20"/>
              </w:rPr>
              <w:t>Scopus Indexed</w:t>
            </w:r>
          </w:p>
          <w:p w14:paraId="22AB3C01" w14:textId="52702406" w:rsidR="00BA3434" w:rsidRPr="007411ED" w:rsidRDefault="00BA3434" w:rsidP="00BA3434">
            <w:pPr>
              <w:rPr>
                <w:color w:val="000000" w:themeColor="text1"/>
                <w:sz w:val="20"/>
                <w:szCs w:val="20"/>
              </w:rPr>
            </w:pPr>
          </w:p>
        </w:tc>
        <w:tc>
          <w:tcPr>
            <w:tcW w:w="720" w:type="dxa"/>
          </w:tcPr>
          <w:p w14:paraId="1E29BE91" w14:textId="77777777" w:rsidR="00BA3434" w:rsidRPr="007411ED" w:rsidRDefault="00BA3434" w:rsidP="00BA3434">
            <w:pPr>
              <w:rPr>
                <w:color w:val="000000" w:themeColor="text1"/>
                <w:sz w:val="20"/>
                <w:szCs w:val="20"/>
              </w:rPr>
            </w:pPr>
            <w:r w:rsidRPr="007411ED">
              <w:rPr>
                <w:color w:val="000000" w:themeColor="text1"/>
                <w:sz w:val="20"/>
                <w:szCs w:val="20"/>
              </w:rPr>
              <w:t>0.5</w:t>
            </w:r>
          </w:p>
        </w:tc>
        <w:tc>
          <w:tcPr>
            <w:tcW w:w="1350" w:type="dxa"/>
          </w:tcPr>
          <w:p w14:paraId="4280901A" w14:textId="05E1FCC5" w:rsidR="00BA3434" w:rsidRPr="007411ED" w:rsidRDefault="00C941A5" w:rsidP="00BA3434">
            <w:pPr>
              <w:pStyle w:val="NoSpacing"/>
              <w:rPr>
                <w:color w:val="000000" w:themeColor="text1"/>
                <w:sz w:val="20"/>
                <w:szCs w:val="20"/>
              </w:rPr>
            </w:pPr>
            <w:r w:rsidRPr="007411ED">
              <w:rPr>
                <w:color w:val="000000" w:themeColor="text1"/>
                <w:sz w:val="20"/>
                <w:szCs w:val="20"/>
              </w:rPr>
              <w:t>2771-4683</w:t>
            </w:r>
          </w:p>
        </w:tc>
        <w:tc>
          <w:tcPr>
            <w:tcW w:w="2070" w:type="dxa"/>
          </w:tcPr>
          <w:p w14:paraId="40606885" w14:textId="77777777" w:rsidR="00F23C29" w:rsidRPr="007411ED" w:rsidRDefault="00F23C29" w:rsidP="00BA3434">
            <w:pPr>
              <w:pStyle w:val="NoSpacing"/>
              <w:rPr>
                <w:color w:val="000000" w:themeColor="text1"/>
                <w:sz w:val="20"/>
                <w:szCs w:val="20"/>
              </w:rPr>
            </w:pPr>
            <w:r w:rsidRPr="007411ED">
              <w:rPr>
                <w:color w:val="000000" w:themeColor="text1"/>
                <w:sz w:val="20"/>
                <w:szCs w:val="20"/>
              </w:rPr>
              <w:t>10.48130/fmr-0024-0025</w:t>
            </w:r>
          </w:p>
          <w:p w14:paraId="24DD17EE" w14:textId="77777777" w:rsidR="00F23C29" w:rsidRPr="007411ED" w:rsidRDefault="00F23C29" w:rsidP="00BA3434">
            <w:pPr>
              <w:pStyle w:val="NoSpacing"/>
              <w:rPr>
                <w:color w:val="000000" w:themeColor="text1"/>
                <w:sz w:val="20"/>
                <w:szCs w:val="20"/>
              </w:rPr>
            </w:pPr>
          </w:p>
          <w:p w14:paraId="5924FD9A" w14:textId="3982F123" w:rsidR="00F23C29" w:rsidRPr="007411ED" w:rsidRDefault="00F23C29" w:rsidP="00BA3434">
            <w:pPr>
              <w:pStyle w:val="NoSpacing"/>
              <w:rPr>
                <w:color w:val="000000" w:themeColor="text1"/>
                <w:sz w:val="20"/>
                <w:szCs w:val="20"/>
              </w:rPr>
            </w:pPr>
          </w:p>
        </w:tc>
      </w:tr>
      <w:tr w:rsidR="007411ED" w:rsidRPr="007411ED" w14:paraId="379CFB24" w14:textId="77777777" w:rsidTr="007411ED">
        <w:trPr>
          <w:trHeight w:val="148"/>
        </w:trPr>
        <w:tc>
          <w:tcPr>
            <w:tcW w:w="810" w:type="dxa"/>
          </w:tcPr>
          <w:p w14:paraId="5BC3D3FE"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02A8A041" w14:textId="6C6C1A8F" w:rsidR="00BA3434" w:rsidRPr="007411ED" w:rsidRDefault="00BA3434" w:rsidP="00BA3434">
            <w:pPr>
              <w:rPr>
                <w:color w:val="000000" w:themeColor="text1"/>
                <w:sz w:val="20"/>
                <w:szCs w:val="20"/>
              </w:rPr>
            </w:pPr>
            <w:r w:rsidRPr="007411ED">
              <w:rPr>
                <w:color w:val="000000" w:themeColor="text1"/>
                <w:sz w:val="20"/>
                <w:szCs w:val="20"/>
              </w:rPr>
              <w:t xml:space="preserve">Nita </w:t>
            </w:r>
            <w:proofErr w:type="spellStart"/>
            <w:r w:rsidRPr="007411ED">
              <w:rPr>
                <w:color w:val="000000" w:themeColor="text1"/>
                <w:sz w:val="20"/>
                <w:szCs w:val="20"/>
              </w:rPr>
              <w:t>Kaushik</w:t>
            </w:r>
            <w:proofErr w:type="spellEnd"/>
            <w:r w:rsidRPr="007411ED">
              <w:rPr>
                <w:color w:val="000000" w:themeColor="text1"/>
                <w:sz w:val="20"/>
                <w:szCs w:val="20"/>
              </w:rPr>
              <w:t xml:space="preserve"> and </w:t>
            </w:r>
            <w:proofErr w:type="spellStart"/>
            <w:r w:rsidRPr="007411ED">
              <w:rPr>
                <w:color w:val="000000" w:themeColor="text1"/>
                <w:sz w:val="20"/>
                <w:szCs w:val="20"/>
              </w:rPr>
              <w:t>Aradhita</w:t>
            </w:r>
            <w:proofErr w:type="spellEnd"/>
            <w:r w:rsidRPr="007411ED">
              <w:rPr>
                <w:color w:val="000000" w:themeColor="text1"/>
                <w:sz w:val="20"/>
                <w:szCs w:val="20"/>
              </w:rPr>
              <w:t xml:space="preserve"> </w:t>
            </w:r>
            <w:proofErr w:type="spellStart"/>
            <w:r w:rsidRPr="007411ED">
              <w:rPr>
                <w:color w:val="000000" w:themeColor="text1"/>
                <w:sz w:val="20"/>
                <w:szCs w:val="20"/>
              </w:rPr>
              <w:t>Barmanray</w:t>
            </w:r>
            <w:proofErr w:type="spellEnd"/>
          </w:p>
        </w:tc>
        <w:tc>
          <w:tcPr>
            <w:tcW w:w="720" w:type="dxa"/>
          </w:tcPr>
          <w:p w14:paraId="1A187D16" w14:textId="77777777" w:rsidR="00BA3434" w:rsidRPr="007411ED" w:rsidRDefault="00BA3434" w:rsidP="00BA3434">
            <w:pPr>
              <w:rPr>
                <w:color w:val="000000" w:themeColor="text1"/>
                <w:sz w:val="20"/>
                <w:szCs w:val="20"/>
              </w:rPr>
            </w:pPr>
            <w:r w:rsidRPr="007411ED">
              <w:rPr>
                <w:color w:val="000000" w:themeColor="text1"/>
                <w:sz w:val="20"/>
                <w:szCs w:val="20"/>
              </w:rPr>
              <w:t>2025</w:t>
            </w:r>
          </w:p>
        </w:tc>
        <w:tc>
          <w:tcPr>
            <w:tcW w:w="2970" w:type="dxa"/>
          </w:tcPr>
          <w:p w14:paraId="3883738F" w14:textId="77777777" w:rsidR="00BA3434" w:rsidRPr="007411ED" w:rsidRDefault="00BA3434" w:rsidP="00BA3434">
            <w:pPr>
              <w:jc w:val="both"/>
              <w:rPr>
                <w:color w:val="000000" w:themeColor="text1"/>
                <w:sz w:val="20"/>
                <w:szCs w:val="20"/>
              </w:rPr>
            </w:pPr>
            <w:r w:rsidRPr="007411ED">
              <w:rPr>
                <w:color w:val="000000" w:themeColor="text1"/>
                <w:sz w:val="20"/>
                <w:szCs w:val="20"/>
              </w:rPr>
              <w:t xml:space="preserve">Optimization of Ultrasonic Assisted Extraction Conditions Using Response Surface Methodology and Identification of </w:t>
            </w:r>
            <w:proofErr w:type="spellStart"/>
            <w:r w:rsidRPr="007411ED">
              <w:rPr>
                <w:color w:val="000000" w:themeColor="text1"/>
                <w:sz w:val="20"/>
                <w:szCs w:val="20"/>
              </w:rPr>
              <w:t>Thymoquinone</w:t>
            </w:r>
            <w:proofErr w:type="spellEnd"/>
            <w:r w:rsidRPr="007411ED">
              <w:rPr>
                <w:color w:val="000000" w:themeColor="text1"/>
                <w:sz w:val="20"/>
                <w:szCs w:val="20"/>
              </w:rPr>
              <w:t xml:space="preserve"> from Black Cumin (</w:t>
            </w:r>
            <w:r w:rsidRPr="007411ED">
              <w:rPr>
                <w:i/>
                <w:color w:val="000000" w:themeColor="text1"/>
                <w:sz w:val="20"/>
                <w:szCs w:val="20"/>
              </w:rPr>
              <w:t>Nigella sativa L.)</w:t>
            </w:r>
            <w:r w:rsidRPr="007411ED">
              <w:rPr>
                <w:color w:val="000000" w:themeColor="text1"/>
                <w:sz w:val="20"/>
                <w:szCs w:val="20"/>
              </w:rPr>
              <w:t>Seed Extract</w:t>
            </w:r>
          </w:p>
        </w:tc>
        <w:tc>
          <w:tcPr>
            <w:tcW w:w="1350" w:type="dxa"/>
          </w:tcPr>
          <w:p w14:paraId="25F51921" w14:textId="77777777" w:rsidR="00BA3434" w:rsidRPr="007411ED" w:rsidRDefault="00BA3434" w:rsidP="00BA3434">
            <w:pPr>
              <w:jc w:val="both"/>
              <w:rPr>
                <w:color w:val="000000" w:themeColor="text1"/>
                <w:sz w:val="20"/>
                <w:szCs w:val="20"/>
              </w:rPr>
            </w:pPr>
            <w:r w:rsidRPr="007411ED">
              <w:rPr>
                <w:i/>
                <w:color w:val="000000" w:themeColor="text1"/>
                <w:sz w:val="20"/>
                <w:szCs w:val="20"/>
              </w:rPr>
              <w:t>Food Technology and Biotechnology.</w:t>
            </w:r>
          </w:p>
        </w:tc>
        <w:tc>
          <w:tcPr>
            <w:tcW w:w="1080" w:type="dxa"/>
          </w:tcPr>
          <w:p w14:paraId="77259186" w14:textId="77777777" w:rsidR="00BA3434" w:rsidRPr="007411ED" w:rsidRDefault="00BA3434" w:rsidP="00BA3434">
            <w:pPr>
              <w:jc w:val="center"/>
              <w:rPr>
                <w:color w:val="000000" w:themeColor="text1"/>
                <w:sz w:val="20"/>
                <w:szCs w:val="20"/>
              </w:rPr>
            </w:pPr>
            <w:r w:rsidRPr="007411ED">
              <w:rPr>
                <w:iCs/>
                <w:color w:val="000000" w:themeColor="text1"/>
                <w:sz w:val="20"/>
                <w:szCs w:val="20"/>
              </w:rPr>
              <w:t xml:space="preserve">Official journal of </w:t>
            </w:r>
            <w:proofErr w:type="spellStart"/>
            <w:r w:rsidRPr="007411ED">
              <w:rPr>
                <w:iCs/>
                <w:color w:val="000000" w:themeColor="text1"/>
                <w:sz w:val="20"/>
                <w:szCs w:val="20"/>
              </w:rPr>
              <w:t>of</w:t>
            </w:r>
            <w:proofErr w:type="spellEnd"/>
            <w:r w:rsidRPr="007411ED">
              <w:rPr>
                <w:iCs/>
                <w:color w:val="000000" w:themeColor="text1"/>
                <w:sz w:val="20"/>
                <w:szCs w:val="20"/>
              </w:rPr>
              <w:t xml:space="preserve"> Croatian Society of Biotechnology and Slovenian Microbiological Society.</w:t>
            </w:r>
          </w:p>
        </w:tc>
        <w:tc>
          <w:tcPr>
            <w:tcW w:w="720" w:type="dxa"/>
          </w:tcPr>
          <w:p w14:paraId="774CC0AE" w14:textId="77777777" w:rsidR="00BA3434" w:rsidRPr="007411ED" w:rsidRDefault="00BA3434" w:rsidP="00BA3434">
            <w:pPr>
              <w:rPr>
                <w:color w:val="000000" w:themeColor="text1"/>
                <w:sz w:val="20"/>
                <w:szCs w:val="20"/>
              </w:rPr>
            </w:pPr>
            <w:r w:rsidRPr="007411ED">
              <w:rPr>
                <w:color w:val="000000" w:themeColor="text1"/>
                <w:sz w:val="20"/>
                <w:szCs w:val="20"/>
              </w:rPr>
              <w:t>Vol. 63(2)</w:t>
            </w:r>
          </w:p>
          <w:p w14:paraId="5688CEEB" w14:textId="77777777" w:rsidR="00BA3434" w:rsidRPr="007411ED" w:rsidRDefault="00BA3434" w:rsidP="00BA3434">
            <w:pPr>
              <w:rPr>
                <w:color w:val="000000" w:themeColor="text1"/>
                <w:sz w:val="20"/>
                <w:szCs w:val="20"/>
              </w:rPr>
            </w:pPr>
            <w:r w:rsidRPr="007411ED">
              <w:rPr>
                <w:color w:val="000000" w:themeColor="text1"/>
                <w:sz w:val="20"/>
                <w:szCs w:val="20"/>
              </w:rPr>
              <w:t>ISSN 1330-9862.</w:t>
            </w:r>
          </w:p>
        </w:tc>
        <w:tc>
          <w:tcPr>
            <w:tcW w:w="1170" w:type="dxa"/>
          </w:tcPr>
          <w:p w14:paraId="5976E303" w14:textId="77777777" w:rsidR="00BA3434" w:rsidRPr="007411ED" w:rsidRDefault="00BA3434" w:rsidP="00BA3434">
            <w:pPr>
              <w:rPr>
                <w:color w:val="000000" w:themeColor="text1"/>
                <w:sz w:val="20"/>
                <w:szCs w:val="20"/>
              </w:rPr>
            </w:pPr>
            <w:r w:rsidRPr="007411ED">
              <w:rPr>
                <w:color w:val="000000" w:themeColor="text1"/>
                <w:sz w:val="20"/>
                <w:szCs w:val="20"/>
              </w:rPr>
              <w:t>262-273.</w:t>
            </w:r>
          </w:p>
          <w:p w14:paraId="40EFDB88" w14:textId="77777777" w:rsidR="00BA3434" w:rsidRPr="007411ED" w:rsidRDefault="00BA3434" w:rsidP="00BA3434">
            <w:pPr>
              <w:jc w:val="center"/>
              <w:rPr>
                <w:color w:val="000000" w:themeColor="text1"/>
                <w:sz w:val="20"/>
                <w:szCs w:val="20"/>
              </w:rPr>
            </w:pPr>
          </w:p>
        </w:tc>
        <w:tc>
          <w:tcPr>
            <w:tcW w:w="1080" w:type="dxa"/>
          </w:tcPr>
          <w:p w14:paraId="4CC5CA65" w14:textId="77777777" w:rsidR="00BA3434" w:rsidRPr="007411ED" w:rsidRDefault="00BA3434" w:rsidP="00BA3434">
            <w:pPr>
              <w:rPr>
                <w:color w:val="000000" w:themeColor="text1"/>
                <w:sz w:val="20"/>
                <w:szCs w:val="20"/>
              </w:rPr>
            </w:pPr>
            <w:r w:rsidRPr="007411ED">
              <w:rPr>
                <w:color w:val="000000" w:themeColor="text1"/>
                <w:sz w:val="20"/>
                <w:szCs w:val="20"/>
              </w:rPr>
              <w:t>Scopus</w:t>
            </w:r>
          </w:p>
          <w:p w14:paraId="5AF2644C" w14:textId="77777777" w:rsidR="00BA3434" w:rsidRPr="007411ED" w:rsidRDefault="00BA3434" w:rsidP="00BA3434">
            <w:pPr>
              <w:jc w:val="center"/>
              <w:rPr>
                <w:color w:val="000000" w:themeColor="text1"/>
                <w:sz w:val="20"/>
                <w:szCs w:val="20"/>
              </w:rPr>
            </w:pPr>
            <w:proofErr w:type="spellStart"/>
            <w:r w:rsidRPr="007411ED">
              <w:rPr>
                <w:color w:val="000000" w:themeColor="text1"/>
                <w:sz w:val="20"/>
                <w:szCs w:val="20"/>
              </w:rPr>
              <w:t>Indexed,UGC</w:t>
            </w:r>
            <w:proofErr w:type="spellEnd"/>
            <w:r w:rsidRPr="007411ED">
              <w:rPr>
                <w:color w:val="000000" w:themeColor="text1"/>
                <w:sz w:val="20"/>
                <w:szCs w:val="20"/>
              </w:rPr>
              <w:t xml:space="preserve"> Care listed</w:t>
            </w:r>
          </w:p>
        </w:tc>
        <w:tc>
          <w:tcPr>
            <w:tcW w:w="720" w:type="dxa"/>
          </w:tcPr>
          <w:p w14:paraId="1FFEAF1F" w14:textId="77777777" w:rsidR="00BA3434" w:rsidRPr="007411ED" w:rsidRDefault="00BA3434" w:rsidP="00BA3434">
            <w:pPr>
              <w:rPr>
                <w:color w:val="000000" w:themeColor="text1"/>
                <w:sz w:val="20"/>
                <w:szCs w:val="20"/>
              </w:rPr>
            </w:pPr>
            <w:r w:rsidRPr="007411ED">
              <w:rPr>
                <w:color w:val="000000" w:themeColor="text1"/>
                <w:sz w:val="20"/>
                <w:szCs w:val="20"/>
              </w:rPr>
              <w:t>2.5</w:t>
            </w:r>
          </w:p>
        </w:tc>
        <w:tc>
          <w:tcPr>
            <w:tcW w:w="1350" w:type="dxa"/>
          </w:tcPr>
          <w:p w14:paraId="0891073D" w14:textId="755C9E73" w:rsidR="00BA3434" w:rsidRPr="007411ED" w:rsidRDefault="00065172" w:rsidP="00BA3434">
            <w:pPr>
              <w:pStyle w:val="NoSpacing"/>
              <w:rPr>
                <w:color w:val="000000" w:themeColor="text1"/>
                <w:sz w:val="20"/>
                <w:szCs w:val="20"/>
              </w:rPr>
            </w:pPr>
            <w:r w:rsidRPr="007411ED">
              <w:rPr>
                <w:color w:val="000000" w:themeColor="text1"/>
                <w:sz w:val="20"/>
                <w:szCs w:val="20"/>
              </w:rPr>
              <w:t>1334-2606</w:t>
            </w:r>
          </w:p>
        </w:tc>
        <w:tc>
          <w:tcPr>
            <w:tcW w:w="2070" w:type="dxa"/>
          </w:tcPr>
          <w:p w14:paraId="1A8D89B3" w14:textId="4167B920" w:rsidR="00BA3434" w:rsidRPr="007411ED" w:rsidRDefault="00065172" w:rsidP="00BA3434">
            <w:pPr>
              <w:pStyle w:val="NoSpacing"/>
              <w:rPr>
                <w:color w:val="000000" w:themeColor="text1"/>
                <w:sz w:val="20"/>
                <w:szCs w:val="20"/>
              </w:rPr>
            </w:pPr>
            <w:r w:rsidRPr="007411ED">
              <w:rPr>
                <w:color w:val="000000" w:themeColor="text1"/>
                <w:sz w:val="20"/>
                <w:szCs w:val="20"/>
              </w:rPr>
              <w:t>10.17113/fbt.63.02.25.8560</w:t>
            </w:r>
          </w:p>
          <w:p w14:paraId="672388D3" w14:textId="77777777" w:rsidR="00065172" w:rsidRPr="007411ED" w:rsidRDefault="00065172" w:rsidP="00065172">
            <w:pPr>
              <w:rPr>
                <w:color w:val="000000" w:themeColor="text1"/>
                <w:sz w:val="20"/>
                <w:szCs w:val="20"/>
              </w:rPr>
            </w:pPr>
          </w:p>
          <w:p w14:paraId="3ECF73DF" w14:textId="77777777" w:rsidR="00065172" w:rsidRPr="007411ED" w:rsidRDefault="00065172" w:rsidP="00065172">
            <w:pPr>
              <w:rPr>
                <w:sz w:val="20"/>
                <w:szCs w:val="20"/>
              </w:rPr>
            </w:pPr>
          </w:p>
        </w:tc>
      </w:tr>
      <w:tr w:rsidR="007411ED" w:rsidRPr="007411ED" w14:paraId="0334D439" w14:textId="77777777" w:rsidTr="007411ED">
        <w:trPr>
          <w:trHeight w:val="148"/>
        </w:trPr>
        <w:tc>
          <w:tcPr>
            <w:tcW w:w="810" w:type="dxa"/>
          </w:tcPr>
          <w:p w14:paraId="38A403D6"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0734056F" w14:textId="1F1B0840" w:rsidR="00BA3434" w:rsidRPr="007411ED" w:rsidRDefault="00F80362" w:rsidP="00BA3434">
            <w:pPr>
              <w:pStyle w:val="NoSpacing"/>
              <w:rPr>
                <w:color w:val="000000" w:themeColor="text1"/>
                <w:sz w:val="20"/>
                <w:szCs w:val="20"/>
              </w:rPr>
            </w:pPr>
            <w:proofErr w:type="spellStart"/>
            <w:r w:rsidRPr="007411ED">
              <w:rPr>
                <w:color w:val="000000" w:themeColor="text1"/>
                <w:sz w:val="20"/>
                <w:szCs w:val="20"/>
              </w:rPr>
              <w:t>Kavita</w:t>
            </w:r>
            <w:proofErr w:type="spellEnd"/>
            <w:r w:rsidRPr="007411ED">
              <w:rPr>
                <w:color w:val="000000" w:themeColor="text1"/>
                <w:sz w:val="20"/>
                <w:szCs w:val="20"/>
              </w:rPr>
              <w:t xml:space="preserve"> </w:t>
            </w:r>
            <w:proofErr w:type="spellStart"/>
            <w:r w:rsidRPr="007411ED">
              <w:rPr>
                <w:color w:val="000000" w:themeColor="text1"/>
                <w:sz w:val="20"/>
                <w:szCs w:val="20"/>
              </w:rPr>
              <w:t>Yadav</w:t>
            </w:r>
            <w:proofErr w:type="spellEnd"/>
            <w:r w:rsidRPr="007411ED">
              <w:rPr>
                <w:color w:val="000000" w:themeColor="text1"/>
                <w:sz w:val="20"/>
                <w:szCs w:val="20"/>
              </w:rPr>
              <w:t xml:space="preserve">, </w:t>
            </w:r>
            <w:proofErr w:type="spellStart"/>
            <w:r w:rsidRPr="007411ED">
              <w:rPr>
                <w:color w:val="000000" w:themeColor="text1"/>
                <w:sz w:val="20"/>
                <w:szCs w:val="20"/>
              </w:rPr>
              <w:t>Jagmender</w:t>
            </w:r>
            <w:proofErr w:type="spellEnd"/>
            <w:r w:rsidRPr="007411ED">
              <w:rPr>
                <w:color w:val="000000" w:themeColor="text1"/>
                <w:sz w:val="20"/>
                <w:szCs w:val="20"/>
              </w:rPr>
              <w:t xml:space="preserve"> </w:t>
            </w:r>
            <w:proofErr w:type="spellStart"/>
            <w:r w:rsidRPr="007411ED">
              <w:rPr>
                <w:color w:val="000000" w:themeColor="text1"/>
                <w:sz w:val="20"/>
                <w:szCs w:val="20"/>
              </w:rPr>
              <w:t>Chaher</w:t>
            </w:r>
            <w:proofErr w:type="spellEnd"/>
            <w:r w:rsidRPr="007411ED">
              <w:rPr>
                <w:color w:val="000000" w:themeColor="text1"/>
                <w:sz w:val="20"/>
                <w:szCs w:val="20"/>
              </w:rPr>
              <w:t xml:space="preserve">, </w:t>
            </w:r>
            <w:proofErr w:type="spellStart"/>
            <w:r w:rsidRPr="007411ED">
              <w:rPr>
                <w:color w:val="000000" w:themeColor="text1"/>
                <w:sz w:val="20"/>
                <w:szCs w:val="20"/>
              </w:rPr>
              <w:t>Ambika</w:t>
            </w:r>
            <w:proofErr w:type="spellEnd"/>
            <w:r w:rsidRPr="007411ED">
              <w:rPr>
                <w:color w:val="000000" w:themeColor="text1"/>
                <w:sz w:val="20"/>
                <w:szCs w:val="20"/>
              </w:rPr>
              <w:t xml:space="preserve"> </w:t>
            </w:r>
            <w:proofErr w:type="spellStart"/>
            <w:r w:rsidRPr="007411ED">
              <w:rPr>
                <w:color w:val="000000" w:themeColor="text1"/>
                <w:sz w:val="20"/>
                <w:szCs w:val="20"/>
              </w:rPr>
              <w:t>Choudhary</w:t>
            </w:r>
            <w:proofErr w:type="spellEnd"/>
            <w:r w:rsidRPr="007411ED">
              <w:rPr>
                <w:color w:val="000000" w:themeColor="text1"/>
                <w:sz w:val="20"/>
                <w:szCs w:val="20"/>
              </w:rPr>
              <w:t xml:space="preserve">, </w:t>
            </w:r>
            <w:proofErr w:type="spellStart"/>
            <w:r w:rsidRPr="007411ED">
              <w:rPr>
                <w:color w:val="000000" w:themeColor="text1"/>
                <w:sz w:val="20"/>
                <w:szCs w:val="20"/>
              </w:rPr>
              <w:t>Manisha</w:t>
            </w:r>
            <w:proofErr w:type="spellEnd"/>
            <w:r w:rsidRPr="007411ED">
              <w:rPr>
                <w:color w:val="000000" w:themeColor="text1"/>
                <w:sz w:val="20"/>
                <w:szCs w:val="20"/>
              </w:rPr>
              <w:t xml:space="preserve"> Kumar</w:t>
            </w:r>
          </w:p>
        </w:tc>
        <w:tc>
          <w:tcPr>
            <w:tcW w:w="720" w:type="dxa"/>
          </w:tcPr>
          <w:p w14:paraId="71C11AE2" w14:textId="27A54D54" w:rsidR="00BA3434" w:rsidRPr="007411ED" w:rsidRDefault="00F80362" w:rsidP="00BA3434">
            <w:pPr>
              <w:pStyle w:val="NoSpacing"/>
              <w:rPr>
                <w:color w:val="000000" w:themeColor="text1"/>
                <w:sz w:val="20"/>
                <w:szCs w:val="20"/>
              </w:rPr>
            </w:pPr>
            <w:r w:rsidRPr="007411ED">
              <w:rPr>
                <w:color w:val="000000" w:themeColor="text1"/>
                <w:sz w:val="20"/>
                <w:szCs w:val="20"/>
              </w:rPr>
              <w:t>2025</w:t>
            </w:r>
          </w:p>
        </w:tc>
        <w:tc>
          <w:tcPr>
            <w:tcW w:w="2970" w:type="dxa"/>
          </w:tcPr>
          <w:p w14:paraId="18314CB6" w14:textId="4BD698CE" w:rsidR="00BA3434" w:rsidRPr="007411ED" w:rsidRDefault="00F80362" w:rsidP="00BA3434">
            <w:pPr>
              <w:pStyle w:val="NoSpacing"/>
              <w:rPr>
                <w:color w:val="000000" w:themeColor="text1"/>
                <w:sz w:val="20"/>
                <w:szCs w:val="20"/>
              </w:rPr>
            </w:pPr>
            <w:r w:rsidRPr="007411ED">
              <w:rPr>
                <w:color w:val="000000" w:themeColor="text1"/>
                <w:sz w:val="20"/>
                <w:szCs w:val="20"/>
              </w:rPr>
              <w:t xml:space="preserve">Valorization of </w:t>
            </w:r>
            <w:proofErr w:type="spellStart"/>
            <w:r w:rsidRPr="007411ED">
              <w:rPr>
                <w:color w:val="000000" w:themeColor="text1"/>
                <w:sz w:val="20"/>
                <w:szCs w:val="20"/>
              </w:rPr>
              <w:t>Kinnow</w:t>
            </w:r>
            <w:proofErr w:type="spellEnd"/>
            <w:r w:rsidRPr="007411ED">
              <w:rPr>
                <w:color w:val="000000" w:themeColor="text1"/>
                <w:sz w:val="20"/>
                <w:szCs w:val="20"/>
              </w:rPr>
              <w:t xml:space="preserve"> Fruit Wastes-sustainable approach toward environment</w:t>
            </w:r>
          </w:p>
        </w:tc>
        <w:tc>
          <w:tcPr>
            <w:tcW w:w="1350" w:type="dxa"/>
          </w:tcPr>
          <w:p w14:paraId="3658984B" w14:textId="335B0EC2" w:rsidR="00BA3434" w:rsidRPr="007411ED" w:rsidRDefault="00F80362" w:rsidP="00BA3434">
            <w:pPr>
              <w:pStyle w:val="NoSpacing"/>
              <w:rPr>
                <w:color w:val="000000" w:themeColor="text1"/>
                <w:sz w:val="20"/>
                <w:szCs w:val="20"/>
              </w:rPr>
            </w:pPr>
            <w:r w:rsidRPr="007411ED">
              <w:rPr>
                <w:color w:val="000000" w:themeColor="text1"/>
                <w:sz w:val="20"/>
                <w:szCs w:val="20"/>
              </w:rPr>
              <w:t xml:space="preserve">Food and Feed </w:t>
            </w:r>
            <w:r w:rsidR="00065172" w:rsidRPr="007411ED">
              <w:rPr>
                <w:color w:val="000000" w:themeColor="text1"/>
                <w:sz w:val="20"/>
                <w:szCs w:val="20"/>
              </w:rPr>
              <w:t>Research</w:t>
            </w:r>
          </w:p>
        </w:tc>
        <w:tc>
          <w:tcPr>
            <w:tcW w:w="1080" w:type="dxa"/>
          </w:tcPr>
          <w:p w14:paraId="7FD7353B" w14:textId="3E6CC77C" w:rsidR="00BA3434" w:rsidRPr="007411ED" w:rsidRDefault="00F80362" w:rsidP="00BA3434">
            <w:pPr>
              <w:pStyle w:val="NoSpacing"/>
              <w:rPr>
                <w:color w:val="000000" w:themeColor="text1"/>
                <w:sz w:val="20"/>
                <w:szCs w:val="20"/>
              </w:rPr>
            </w:pPr>
            <w:r w:rsidRPr="007411ED">
              <w:rPr>
                <w:color w:val="000000" w:themeColor="text1"/>
                <w:sz w:val="20"/>
                <w:szCs w:val="20"/>
              </w:rPr>
              <w:t>Advance online publication</w:t>
            </w:r>
          </w:p>
        </w:tc>
        <w:tc>
          <w:tcPr>
            <w:tcW w:w="720" w:type="dxa"/>
          </w:tcPr>
          <w:p w14:paraId="7E221D47" w14:textId="4BF96F2B" w:rsidR="00BA3434" w:rsidRPr="007411ED" w:rsidRDefault="00C941A5" w:rsidP="00BA3434">
            <w:pPr>
              <w:pStyle w:val="NoSpacing"/>
              <w:rPr>
                <w:color w:val="000000" w:themeColor="text1"/>
                <w:sz w:val="20"/>
                <w:szCs w:val="20"/>
              </w:rPr>
            </w:pPr>
            <w:r w:rsidRPr="007411ED">
              <w:rPr>
                <w:color w:val="000000" w:themeColor="text1"/>
                <w:sz w:val="20"/>
                <w:szCs w:val="20"/>
              </w:rPr>
              <w:t>-</w:t>
            </w:r>
          </w:p>
        </w:tc>
        <w:tc>
          <w:tcPr>
            <w:tcW w:w="1170" w:type="dxa"/>
          </w:tcPr>
          <w:p w14:paraId="7DCA2EF1" w14:textId="0F946BD4" w:rsidR="00BA3434" w:rsidRPr="007411ED" w:rsidRDefault="00C941A5" w:rsidP="00BA3434">
            <w:pPr>
              <w:pStyle w:val="NoSpacing"/>
              <w:rPr>
                <w:color w:val="000000" w:themeColor="text1"/>
                <w:sz w:val="20"/>
                <w:szCs w:val="20"/>
              </w:rPr>
            </w:pPr>
            <w:r w:rsidRPr="007411ED">
              <w:rPr>
                <w:color w:val="000000" w:themeColor="text1"/>
                <w:sz w:val="20"/>
                <w:szCs w:val="20"/>
              </w:rPr>
              <w:t>-</w:t>
            </w:r>
          </w:p>
        </w:tc>
        <w:tc>
          <w:tcPr>
            <w:tcW w:w="1080" w:type="dxa"/>
          </w:tcPr>
          <w:p w14:paraId="5077C105" w14:textId="71E23EE9" w:rsidR="00BA3434" w:rsidRPr="007411ED" w:rsidRDefault="00C941A5" w:rsidP="00BA3434">
            <w:pPr>
              <w:pStyle w:val="NoSpacing"/>
              <w:rPr>
                <w:color w:val="000000" w:themeColor="text1"/>
                <w:sz w:val="20"/>
                <w:szCs w:val="20"/>
              </w:rPr>
            </w:pPr>
            <w:r w:rsidRPr="007411ED">
              <w:rPr>
                <w:color w:val="000000" w:themeColor="text1"/>
                <w:sz w:val="20"/>
                <w:szCs w:val="20"/>
              </w:rPr>
              <w:t>yes</w:t>
            </w:r>
          </w:p>
        </w:tc>
        <w:tc>
          <w:tcPr>
            <w:tcW w:w="720" w:type="dxa"/>
          </w:tcPr>
          <w:p w14:paraId="1D34C532" w14:textId="4AF6E49C" w:rsidR="00BA3434" w:rsidRPr="007411ED" w:rsidRDefault="00C941A5" w:rsidP="00BA3434">
            <w:pPr>
              <w:pStyle w:val="NoSpacing"/>
              <w:rPr>
                <w:color w:val="000000" w:themeColor="text1"/>
                <w:sz w:val="20"/>
                <w:szCs w:val="20"/>
              </w:rPr>
            </w:pPr>
            <w:r w:rsidRPr="007411ED">
              <w:rPr>
                <w:color w:val="000000" w:themeColor="text1"/>
                <w:sz w:val="20"/>
                <w:szCs w:val="20"/>
              </w:rPr>
              <w:t>0.27</w:t>
            </w:r>
          </w:p>
        </w:tc>
        <w:tc>
          <w:tcPr>
            <w:tcW w:w="1350" w:type="dxa"/>
          </w:tcPr>
          <w:p w14:paraId="6CE1B74D" w14:textId="0E33EAB1" w:rsidR="00BA3434" w:rsidRPr="007411ED" w:rsidRDefault="00065172" w:rsidP="00BA3434">
            <w:pPr>
              <w:pStyle w:val="NoSpacing"/>
              <w:rPr>
                <w:color w:val="000000" w:themeColor="text1"/>
                <w:sz w:val="20"/>
                <w:szCs w:val="20"/>
              </w:rPr>
            </w:pPr>
            <w:r w:rsidRPr="007411ED">
              <w:rPr>
                <w:color w:val="000000" w:themeColor="text1"/>
                <w:sz w:val="20"/>
                <w:szCs w:val="20"/>
              </w:rPr>
              <w:t>2217-5369</w:t>
            </w:r>
          </w:p>
          <w:p w14:paraId="0C7DC39E" w14:textId="77777777" w:rsidR="00065172" w:rsidRPr="007411ED" w:rsidRDefault="00065172" w:rsidP="00065172">
            <w:pPr>
              <w:rPr>
                <w:sz w:val="20"/>
                <w:szCs w:val="20"/>
              </w:rPr>
            </w:pPr>
          </w:p>
        </w:tc>
        <w:tc>
          <w:tcPr>
            <w:tcW w:w="2070" w:type="dxa"/>
          </w:tcPr>
          <w:p w14:paraId="4FC63D91" w14:textId="77777777" w:rsidR="00BA3434" w:rsidRPr="007411ED" w:rsidRDefault="00BA3434" w:rsidP="00BA3434">
            <w:pPr>
              <w:pStyle w:val="NoSpacing"/>
              <w:rPr>
                <w:color w:val="000000" w:themeColor="text1"/>
                <w:sz w:val="20"/>
                <w:szCs w:val="20"/>
              </w:rPr>
            </w:pPr>
          </w:p>
        </w:tc>
      </w:tr>
      <w:tr w:rsidR="007411ED" w:rsidRPr="007411ED" w14:paraId="18276623" w14:textId="77777777" w:rsidTr="007411ED">
        <w:trPr>
          <w:trHeight w:val="148"/>
        </w:trPr>
        <w:tc>
          <w:tcPr>
            <w:tcW w:w="810" w:type="dxa"/>
          </w:tcPr>
          <w:p w14:paraId="1CBE3B71" w14:textId="77777777" w:rsidR="00BA3434" w:rsidRPr="007411ED" w:rsidRDefault="00BA3434" w:rsidP="00DD27F6">
            <w:pPr>
              <w:pStyle w:val="NoSpacing"/>
              <w:numPr>
                <w:ilvl w:val="0"/>
                <w:numId w:val="29"/>
              </w:numPr>
              <w:rPr>
                <w:rFonts w:eastAsia="Calibri"/>
                <w:bCs/>
                <w:color w:val="000000" w:themeColor="text1"/>
                <w:sz w:val="20"/>
                <w:szCs w:val="20"/>
              </w:rPr>
            </w:pPr>
          </w:p>
        </w:tc>
        <w:tc>
          <w:tcPr>
            <w:tcW w:w="1440" w:type="dxa"/>
          </w:tcPr>
          <w:p w14:paraId="0A47F477" w14:textId="0DCFA12C" w:rsidR="00BA3434" w:rsidRPr="007411ED" w:rsidRDefault="00D63BF8" w:rsidP="00BA3434">
            <w:pPr>
              <w:pStyle w:val="NoSpacing"/>
              <w:rPr>
                <w:color w:val="000000" w:themeColor="text1"/>
                <w:sz w:val="20"/>
                <w:szCs w:val="20"/>
              </w:rPr>
            </w:pPr>
            <w:proofErr w:type="spellStart"/>
            <w:r w:rsidRPr="007411ED">
              <w:rPr>
                <w:color w:val="000000" w:themeColor="text1"/>
                <w:sz w:val="20"/>
                <w:szCs w:val="20"/>
              </w:rPr>
              <w:t>Choudhary</w:t>
            </w:r>
            <w:proofErr w:type="spellEnd"/>
            <w:r w:rsidRPr="007411ED">
              <w:rPr>
                <w:color w:val="000000" w:themeColor="text1"/>
                <w:sz w:val="20"/>
                <w:szCs w:val="20"/>
              </w:rPr>
              <w:t xml:space="preserve">, A., Kumar, M., &amp; </w:t>
            </w:r>
            <w:proofErr w:type="spellStart"/>
            <w:r w:rsidRPr="007411ED">
              <w:rPr>
                <w:color w:val="000000" w:themeColor="text1"/>
                <w:sz w:val="20"/>
                <w:szCs w:val="20"/>
              </w:rPr>
              <w:t>Chaudhary</w:t>
            </w:r>
            <w:proofErr w:type="spellEnd"/>
            <w:r w:rsidRPr="007411ED">
              <w:rPr>
                <w:color w:val="000000" w:themeColor="text1"/>
                <w:sz w:val="20"/>
                <w:szCs w:val="20"/>
              </w:rPr>
              <w:t>, V.</w:t>
            </w:r>
          </w:p>
          <w:p w14:paraId="48FB2263" w14:textId="77777777" w:rsidR="00D63BF8" w:rsidRPr="007411ED" w:rsidRDefault="00D63BF8" w:rsidP="00D63BF8">
            <w:pPr>
              <w:rPr>
                <w:sz w:val="20"/>
                <w:szCs w:val="20"/>
              </w:rPr>
            </w:pPr>
          </w:p>
        </w:tc>
        <w:tc>
          <w:tcPr>
            <w:tcW w:w="720" w:type="dxa"/>
          </w:tcPr>
          <w:p w14:paraId="6563139E" w14:textId="62D3A9AA" w:rsidR="00BA3434" w:rsidRPr="007411ED" w:rsidRDefault="00D63BF8" w:rsidP="00BA3434">
            <w:pPr>
              <w:pStyle w:val="NoSpacing"/>
              <w:rPr>
                <w:color w:val="000000" w:themeColor="text1"/>
                <w:sz w:val="20"/>
                <w:szCs w:val="20"/>
              </w:rPr>
            </w:pPr>
            <w:r w:rsidRPr="007411ED">
              <w:rPr>
                <w:color w:val="000000" w:themeColor="text1"/>
                <w:sz w:val="20"/>
                <w:szCs w:val="20"/>
              </w:rPr>
              <w:t>2025</w:t>
            </w:r>
          </w:p>
        </w:tc>
        <w:tc>
          <w:tcPr>
            <w:tcW w:w="2970" w:type="dxa"/>
          </w:tcPr>
          <w:p w14:paraId="24F48491" w14:textId="2FAF296E" w:rsidR="00BA3434" w:rsidRPr="007411ED" w:rsidRDefault="00D63BF8" w:rsidP="00BA3434">
            <w:pPr>
              <w:pStyle w:val="NoSpacing"/>
              <w:rPr>
                <w:color w:val="000000" w:themeColor="text1"/>
                <w:sz w:val="20"/>
                <w:szCs w:val="20"/>
              </w:rPr>
            </w:pPr>
            <w:r w:rsidRPr="007411ED">
              <w:rPr>
                <w:color w:val="000000" w:themeColor="text1"/>
                <w:sz w:val="20"/>
                <w:szCs w:val="20"/>
              </w:rPr>
              <w:t>Isolation and characterization of starch from underutilized barnyard millet (</w:t>
            </w:r>
            <w:proofErr w:type="spellStart"/>
            <w:r w:rsidRPr="007411ED">
              <w:rPr>
                <w:color w:val="000000" w:themeColor="text1"/>
                <w:sz w:val="20"/>
                <w:szCs w:val="20"/>
              </w:rPr>
              <w:t>Echinochloa</w:t>
            </w:r>
            <w:proofErr w:type="spellEnd"/>
            <w:r w:rsidRPr="007411ED">
              <w:rPr>
                <w:color w:val="000000" w:themeColor="text1"/>
                <w:sz w:val="20"/>
                <w:szCs w:val="20"/>
              </w:rPr>
              <w:t xml:space="preserve"> </w:t>
            </w:r>
            <w:proofErr w:type="spellStart"/>
            <w:r w:rsidRPr="007411ED">
              <w:rPr>
                <w:color w:val="000000" w:themeColor="text1"/>
                <w:sz w:val="20"/>
                <w:szCs w:val="20"/>
              </w:rPr>
              <w:t>frumentacea</w:t>
            </w:r>
            <w:proofErr w:type="spellEnd"/>
            <w:r w:rsidRPr="007411ED">
              <w:rPr>
                <w:color w:val="000000" w:themeColor="text1"/>
                <w:sz w:val="20"/>
                <w:szCs w:val="20"/>
              </w:rPr>
              <w:t>) and its utilization in the development of biopolymer film</w:t>
            </w:r>
          </w:p>
        </w:tc>
        <w:tc>
          <w:tcPr>
            <w:tcW w:w="1350" w:type="dxa"/>
          </w:tcPr>
          <w:p w14:paraId="1CEEC4E4" w14:textId="0AEDBF64" w:rsidR="00BA3434" w:rsidRPr="007411ED" w:rsidRDefault="00D63BF8" w:rsidP="00BA3434">
            <w:pPr>
              <w:pStyle w:val="NoSpacing"/>
              <w:rPr>
                <w:color w:val="000000" w:themeColor="text1"/>
                <w:sz w:val="20"/>
                <w:szCs w:val="20"/>
              </w:rPr>
            </w:pPr>
            <w:r w:rsidRPr="007411ED">
              <w:rPr>
                <w:color w:val="000000" w:themeColor="text1"/>
                <w:sz w:val="20"/>
                <w:szCs w:val="20"/>
              </w:rPr>
              <w:t>Journal of Food Measurement and Characterization</w:t>
            </w:r>
          </w:p>
          <w:p w14:paraId="2E77DB62" w14:textId="77777777" w:rsidR="00D63BF8" w:rsidRPr="007411ED" w:rsidRDefault="00D63BF8" w:rsidP="00D63BF8">
            <w:pPr>
              <w:rPr>
                <w:sz w:val="20"/>
                <w:szCs w:val="20"/>
              </w:rPr>
            </w:pPr>
          </w:p>
          <w:p w14:paraId="65EE535D" w14:textId="77777777" w:rsidR="00D63BF8" w:rsidRPr="007411ED" w:rsidRDefault="00D63BF8" w:rsidP="00D63BF8">
            <w:pPr>
              <w:rPr>
                <w:color w:val="000000" w:themeColor="text1"/>
                <w:sz w:val="20"/>
                <w:szCs w:val="20"/>
              </w:rPr>
            </w:pPr>
          </w:p>
          <w:p w14:paraId="538E854B" w14:textId="77777777" w:rsidR="00D63BF8" w:rsidRPr="007411ED" w:rsidRDefault="00D63BF8" w:rsidP="00D63BF8">
            <w:pPr>
              <w:rPr>
                <w:sz w:val="20"/>
                <w:szCs w:val="20"/>
              </w:rPr>
            </w:pPr>
          </w:p>
        </w:tc>
        <w:tc>
          <w:tcPr>
            <w:tcW w:w="1080" w:type="dxa"/>
          </w:tcPr>
          <w:p w14:paraId="1D9C6730" w14:textId="2A8554E3" w:rsidR="00BA3434" w:rsidRPr="007411ED" w:rsidRDefault="00D63BF8" w:rsidP="00BA3434">
            <w:pPr>
              <w:pStyle w:val="NoSpacing"/>
              <w:rPr>
                <w:color w:val="000000" w:themeColor="text1"/>
                <w:sz w:val="20"/>
                <w:szCs w:val="20"/>
              </w:rPr>
            </w:pPr>
            <w:r w:rsidRPr="007411ED">
              <w:rPr>
                <w:color w:val="000000" w:themeColor="text1"/>
                <w:sz w:val="20"/>
                <w:szCs w:val="20"/>
              </w:rPr>
              <w:lastRenderedPageBreak/>
              <w:t>Springer Publisher</w:t>
            </w:r>
          </w:p>
        </w:tc>
        <w:tc>
          <w:tcPr>
            <w:tcW w:w="720" w:type="dxa"/>
          </w:tcPr>
          <w:p w14:paraId="142F6738" w14:textId="143F5761" w:rsidR="00BA3434" w:rsidRPr="007411ED" w:rsidRDefault="00D63BF8" w:rsidP="00BA3434">
            <w:pPr>
              <w:pStyle w:val="NoSpacing"/>
              <w:rPr>
                <w:color w:val="000000" w:themeColor="text1"/>
                <w:sz w:val="20"/>
                <w:szCs w:val="20"/>
              </w:rPr>
            </w:pPr>
            <w:r w:rsidRPr="007411ED">
              <w:rPr>
                <w:color w:val="000000" w:themeColor="text1"/>
                <w:sz w:val="20"/>
                <w:szCs w:val="20"/>
              </w:rPr>
              <w:t>19 (11)</w:t>
            </w:r>
          </w:p>
        </w:tc>
        <w:tc>
          <w:tcPr>
            <w:tcW w:w="1170" w:type="dxa"/>
          </w:tcPr>
          <w:p w14:paraId="79978D75" w14:textId="00B46639" w:rsidR="00BA3434" w:rsidRPr="007411ED" w:rsidRDefault="00D63BF8" w:rsidP="00BA3434">
            <w:pPr>
              <w:pStyle w:val="NoSpacing"/>
              <w:rPr>
                <w:color w:val="000000" w:themeColor="text1"/>
                <w:sz w:val="20"/>
                <w:szCs w:val="20"/>
              </w:rPr>
            </w:pPr>
            <w:r w:rsidRPr="007411ED">
              <w:rPr>
                <w:color w:val="000000" w:themeColor="text1"/>
                <w:sz w:val="20"/>
                <w:szCs w:val="20"/>
              </w:rPr>
              <w:t>8770-8784</w:t>
            </w:r>
          </w:p>
        </w:tc>
        <w:tc>
          <w:tcPr>
            <w:tcW w:w="1080" w:type="dxa"/>
          </w:tcPr>
          <w:p w14:paraId="461AB199" w14:textId="02952EF6" w:rsidR="00BA3434" w:rsidRPr="007411ED" w:rsidRDefault="00D63BF8" w:rsidP="00BA3434">
            <w:pPr>
              <w:pStyle w:val="NoSpacing"/>
              <w:rPr>
                <w:color w:val="000000" w:themeColor="text1"/>
                <w:sz w:val="20"/>
                <w:szCs w:val="20"/>
              </w:rPr>
            </w:pPr>
            <w:r w:rsidRPr="007411ED">
              <w:rPr>
                <w:color w:val="000000" w:themeColor="text1"/>
                <w:sz w:val="20"/>
                <w:szCs w:val="20"/>
              </w:rPr>
              <w:t>Yes</w:t>
            </w:r>
          </w:p>
        </w:tc>
        <w:tc>
          <w:tcPr>
            <w:tcW w:w="720" w:type="dxa"/>
          </w:tcPr>
          <w:p w14:paraId="091C0A3C" w14:textId="3D55084F" w:rsidR="00BA3434" w:rsidRPr="007411ED" w:rsidRDefault="00D63BF8" w:rsidP="00BA3434">
            <w:pPr>
              <w:pStyle w:val="NoSpacing"/>
              <w:rPr>
                <w:color w:val="000000" w:themeColor="text1"/>
                <w:sz w:val="20"/>
                <w:szCs w:val="20"/>
              </w:rPr>
            </w:pPr>
            <w:r w:rsidRPr="007411ED">
              <w:rPr>
                <w:color w:val="000000" w:themeColor="text1"/>
                <w:sz w:val="20"/>
                <w:szCs w:val="20"/>
              </w:rPr>
              <w:t>3.3</w:t>
            </w:r>
          </w:p>
        </w:tc>
        <w:tc>
          <w:tcPr>
            <w:tcW w:w="1350" w:type="dxa"/>
          </w:tcPr>
          <w:p w14:paraId="13C1567F" w14:textId="0696952E" w:rsidR="00BA3434" w:rsidRPr="007411ED" w:rsidRDefault="00D63BF8" w:rsidP="00BA3434">
            <w:pPr>
              <w:pStyle w:val="NoSpacing"/>
              <w:rPr>
                <w:color w:val="000000" w:themeColor="text1"/>
                <w:sz w:val="20"/>
                <w:szCs w:val="20"/>
              </w:rPr>
            </w:pPr>
            <w:r w:rsidRPr="007411ED">
              <w:rPr>
                <w:color w:val="000000" w:themeColor="text1"/>
                <w:sz w:val="20"/>
                <w:szCs w:val="20"/>
              </w:rPr>
              <w:t>2193-4134</w:t>
            </w:r>
          </w:p>
        </w:tc>
        <w:tc>
          <w:tcPr>
            <w:tcW w:w="2070" w:type="dxa"/>
          </w:tcPr>
          <w:p w14:paraId="7B20108A" w14:textId="3E6F9DCF" w:rsidR="00BA3434" w:rsidRPr="007411ED" w:rsidRDefault="00D63BF8" w:rsidP="00BA3434">
            <w:pPr>
              <w:pStyle w:val="NoSpacing"/>
              <w:rPr>
                <w:color w:val="000000" w:themeColor="text1"/>
                <w:sz w:val="20"/>
                <w:szCs w:val="20"/>
              </w:rPr>
            </w:pPr>
            <w:r w:rsidRPr="007411ED">
              <w:rPr>
                <w:color w:val="000000" w:themeColor="text1"/>
                <w:sz w:val="20"/>
                <w:szCs w:val="20"/>
              </w:rPr>
              <w:t>https://doi.org/10.1007/s11694-025-03455-8</w:t>
            </w:r>
          </w:p>
        </w:tc>
      </w:tr>
      <w:tr w:rsidR="007411ED" w:rsidRPr="007411ED" w14:paraId="68619D3C" w14:textId="77777777" w:rsidTr="007411ED">
        <w:trPr>
          <w:trHeight w:val="148"/>
        </w:trPr>
        <w:tc>
          <w:tcPr>
            <w:tcW w:w="810" w:type="dxa"/>
          </w:tcPr>
          <w:p w14:paraId="3A8604B0"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426EA1B7" w14:textId="4B412F5E" w:rsidR="00BA3434" w:rsidRPr="007411ED" w:rsidRDefault="009D7C56" w:rsidP="00BA3434">
            <w:pPr>
              <w:pStyle w:val="NoSpacing"/>
              <w:rPr>
                <w:color w:val="000000" w:themeColor="text1"/>
                <w:sz w:val="20"/>
                <w:szCs w:val="20"/>
              </w:rPr>
            </w:pPr>
            <w:proofErr w:type="spellStart"/>
            <w:r w:rsidRPr="007411ED">
              <w:rPr>
                <w:color w:val="000000" w:themeColor="text1"/>
                <w:sz w:val="20"/>
                <w:szCs w:val="20"/>
              </w:rPr>
              <w:t>Kavita</w:t>
            </w:r>
            <w:proofErr w:type="spellEnd"/>
            <w:r w:rsidRPr="007411ED">
              <w:rPr>
                <w:color w:val="000000" w:themeColor="text1"/>
                <w:sz w:val="20"/>
                <w:szCs w:val="20"/>
              </w:rPr>
              <w:t xml:space="preserve"> </w:t>
            </w:r>
            <w:proofErr w:type="spellStart"/>
            <w:r w:rsidRPr="007411ED">
              <w:rPr>
                <w:color w:val="000000" w:themeColor="text1"/>
                <w:sz w:val="20"/>
                <w:szCs w:val="20"/>
              </w:rPr>
              <w:t>Yadav</w:t>
            </w:r>
            <w:proofErr w:type="spellEnd"/>
            <w:r w:rsidRPr="007411ED">
              <w:rPr>
                <w:color w:val="000000" w:themeColor="text1"/>
                <w:sz w:val="20"/>
                <w:szCs w:val="20"/>
              </w:rPr>
              <w:t xml:space="preserve">, Manish Kumar and </w:t>
            </w:r>
            <w:proofErr w:type="spellStart"/>
            <w:r w:rsidRPr="007411ED">
              <w:rPr>
                <w:color w:val="000000" w:themeColor="text1"/>
                <w:sz w:val="20"/>
                <w:szCs w:val="20"/>
              </w:rPr>
              <w:t>Ambika</w:t>
            </w:r>
            <w:proofErr w:type="spellEnd"/>
            <w:r w:rsidRPr="007411ED">
              <w:rPr>
                <w:color w:val="000000" w:themeColor="text1"/>
                <w:sz w:val="20"/>
                <w:szCs w:val="20"/>
              </w:rPr>
              <w:t xml:space="preserve"> </w:t>
            </w:r>
            <w:proofErr w:type="spellStart"/>
            <w:r w:rsidRPr="007411ED">
              <w:rPr>
                <w:color w:val="000000" w:themeColor="text1"/>
                <w:sz w:val="20"/>
                <w:szCs w:val="20"/>
              </w:rPr>
              <w:t>Choudhary</w:t>
            </w:r>
            <w:proofErr w:type="spellEnd"/>
          </w:p>
        </w:tc>
        <w:tc>
          <w:tcPr>
            <w:tcW w:w="720" w:type="dxa"/>
          </w:tcPr>
          <w:p w14:paraId="293EB1CA" w14:textId="51A545E8" w:rsidR="00BA3434" w:rsidRPr="007411ED" w:rsidRDefault="009D7C56" w:rsidP="00BA3434">
            <w:pPr>
              <w:pStyle w:val="NoSpacing"/>
              <w:rPr>
                <w:color w:val="000000" w:themeColor="text1"/>
                <w:sz w:val="20"/>
                <w:szCs w:val="20"/>
              </w:rPr>
            </w:pPr>
            <w:r w:rsidRPr="007411ED">
              <w:rPr>
                <w:color w:val="000000" w:themeColor="text1"/>
                <w:sz w:val="20"/>
                <w:szCs w:val="20"/>
              </w:rPr>
              <w:t>2025</w:t>
            </w:r>
          </w:p>
        </w:tc>
        <w:tc>
          <w:tcPr>
            <w:tcW w:w="2970" w:type="dxa"/>
          </w:tcPr>
          <w:p w14:paraId="653750B9" w14:textId="2E6B8C91" w:rsidR="00BA3434" w:rsidRPr="007411ED" w:rsidRDefault="009D7C56" w:rsidP="00BA3434">
            <w:pPr>
              <w:pStyle w:val="NoSpacing"/>
              <w:rPr>
                <w:color w:val="000000" w:themeColor="text1"/>
                <w:sz w:val="20"/>
                <w:szCs w:val="20"/>
              </w:rPr>
            </w:pPr>
            <w:r w:rsidRPr="007411ED">
              <w:rPr>
                <w:color w:val="000000" w:themeColor="text1"/>
                <w:sz w:val="20"/>
                <w:szCs w:val="20"/>
              </w:rPr>
              <w:t xml:space="preserve">Physiology and Health effect of </w:t>
            </w:r>
            <w:proofErr w:type="spellStart"/>
            <w:r w:rsidRPr="007411ED">
              <w:rPr>
                <w:color w:val="000000" w:themeColor="text1"/>
                <w:sz w:val="20"/>
                <w:szCs w:val="20"/>
              </w:rPr>
              <w:t>Ketogenic</w:t>
            </w:r>
            <w:proofErr w:type="spellEnd"/>
            <w:r w:rsidRPr="007411ED">
              <w:rPr>
                <w:color w:val="000000" w:themeColor="text1"/>
                <w:sz w:val="20"/>
                <w:szCs w:val="20"/>
              </w:rPr>
              <w:t xml:space="preserve"> diet</w:t>
            </w:r>
          </w:p>
        </w:tc>
        <w:tc>
          <w:tcPr>
            <w:tcW w:w="1350" w:type="dxa"/>
          </w:tcPr>
          <w:p w14:paraId="1620A7D8" w14:textId="28478AFF" w:rsidR="00BA3434" w:rsidRPr="007411ED" w:rsidRDefault="009D7C56" w:rsidP="00BA3434">
            <w:pPr>
              <w:pStyle w:val="NoSpacing"/>
              <w:rPr>
                <w:color w:val="000000" w:themeColor="text1"/>
                <w:sz w:val="20"/>
                <w:szCs w:val="20"/>
              </w:rPr>
            </w:pPr>
            <w:r w:rsidRPr="007411ED">
              <w:rPr>
                <w:color w:val="000000" w:themeColor="text1"/>
                <w:sz w:val="20"/>
                <w:szCs w:val="20"/>
              </w:rPr>
              <w:t>The Indian Journal of Nutrition and Dietetics</w:t>
            </w:r>
          </w:p>
        </w:tc>
        <w:tc>
          <w:tcPr>
            <w:tcW w:w="1080" w:type="dxa"/>
          </w:tcPr>
          <w:p w14:paraId="7DD3CCC0" w14:textId="290BE0C8" w:rsidR="00BA3434" w:rsidRPr="007411ED" w:rsidRDefault="009D7C56" w:rsidP="00BA3434">
            <w:pPr>
              <w:pStyle w:val="NoSpacing"/>
              <w:rPr>
                <w:color w:val="000000" w:themeColor="text1"/>
                <w:sz w:val="20"/>
                <w:szCs w:val="20"/>
              </w:rPr>
            </w:pPr>
            <w:proofErr w:type="spellStart"/>
            <w:r w:rsidRPr="007411ED">
              <w:rPr>
                <w:color w:val="000000" w:themeColor="text1"/>
                <w:sz w:val="20"/>
                <w:szCs w:val="20"/>
              </w:rPr>
              <w:t>Avinashilingam</w:t>
            </w:r>
            <w:proofErr w:type="spellEnd"/>
            <w:r w:rsidRPr="007411ED">
              <w:rPr>
                <w:color w:val="000000" w:themeColor="text1"/>
                <w:sz w:val="20"/>
                <w:szCs w:val="20"/>
              </w:rPr>
              <w:t xml:space="preserve"> Institute for Home Science and Higher Education for Women.</w:t>
            </w:r>
          </w:p>
        </w:tc>
        <w:tc>
          <w:tcPr>
            <w:tcW w:w="720" w:type="dxa"/>
          </w:tcPr>
          <w:p w14:paraId="4162E64C" w14:textId="2569F9D0" w:rsidR="00BA3434" w:rsidRPr="007411ED" w:rsidRDefault="009D7C56" w:rsidP="00BA3434">
            <w:pPr>
              <w:pStyle w:val="NoSpacing"/>
              <w:rPr>
                <w:color w:val="000000" w:themeColor="text1"/>
                <w:sz w:val="20"/>
                <w:szCs w:val="20"/>
              </w:rPr>
            </w:pPr>
            <w:r w:rsidRPr="007411ED">
              <w:rPr>
                <w:color w:val="000000" w:themeColor="text1"/>
                <w:sz w:val="20"/>
                <w:szCs w:val="20"/>
              </w:rPr>
              <w:t>62(1)</w:t>
            </w:r>
          </w:p>
        </w:tc>
        <w:tc>
          <w:tcPr>
            <w:tcW w:w="1170" w:type="dxa"/>
          </w:tcPr>
          <w:p w14:paraId="0A29D7E4" w14:textId="69CEDF5B" w:rsidR="00BA3434" w:rsidRPr="007411ED" w:rsidRDefault="009D7C56" w:rsidP="00BA3434">
            <w:pPr>
              <w:pStyle w:val="NoSpacing"/>
              <w:rPr>
                <w:color w:val="000000" w:themeColor="text1"/>
                <w:sz w:val="20"/>
                <w:szCs w:val="20"/>
              </w:rPr>
            </w:pPr>
            <w:r w:rsidRPr="007411ED">
              <w:rPr>
                <w:color w:val="000000" w:themeColor="text1"/>
                <w:sz w:val="20"/>
                <w:szCs w:val="20"/>
              </w:rPr>
              <w:t>3</w:t>
            </w:r>
          </w:p>
        </w:tc>
        <w:tc>
          <w:tcPr>
            <w:tcW w:w="1080" w:type="dxa"/>
          </w:tcPr>
          <w:p w14:paraId="6401B432" w14:textId="3D21919E" w:rsidR="00BA3434" w:rsidRPr="007411ED" w:rsidRDefault="009D7C56" w:rsidP="00BA3434">
            <w:pPr>
              <w:pStyle w:val="NoSpacing"/>
              <w:rPr>
                <w:color w:val="000000" w:themeColor="text1"/>
                <w:sz w:val="20"/>
                <w:szCs w:val="20"/>
              </w:rPr>
            </w:pPr>
            <w:r w:rsidRPr="007411ED">
              <w:rPr>
                <w:color w:val="000000" w:themeColor="text1"/>
                <w:sz w:val="20"/>
                <w:szCs w:val="20"/>
              </w:rPr>
              <w:t>No, UGC care listed</w:t>
            </w:r>
          </w:p>
          <w:p w14:paraId="024BF6FC" w14:textId="77777777" w:rsidR="009D7C56" w:rsidRPr="007411ED" w:rsidRDefault="009D7C56" w:rsidP="009D7C56">
            <w:pPr>
              <w:rPr>
                <w:sz w:val="20"/>
                <w:szCs w:val="20"/>
              </w:rPr>
            </w:pPr>
          </w:p>
        </w:tc>
        <w:tc>
          <w:tcPr>
            <w:tcW w:w="720" w:type="dxa"/>
          </w:tcPr>
          <w:p w14:paraId="374EDB05" w14:textId="79270A9B" w:rsidR="00BA3434" w:rsidRPr="007411ED" w:rsidRDefault="009D7C56" w:rsidP="00BA3434">
            <w:pPr>
              <w:pStyle w:val="NoSpacing"/>
              <w:rPr>
                <w:color w:val="000000" w:themeColor="text1"/>
                <w:sz w:val="20"/>
                <w:szCs w:val="20"/>
              </w:rPr>
            </w:pPr>
            <w:r w:rsidRPr="007411ED">
              <w:rPr>
                <w:color w:val="000000" w:themeColor="text1"/>
                <w:sz w:val="20"/>
                <w:szCs w:val="20"/>
              </w:rPr>
              <w:t>0.088</w:t>
            </w:r>
          </w:p>
        </w:tc>
        <w:tc>
          <w:tcPr>
            <w:tcW w:w="1350" w:type="dxa"/>
          </w:tcPr>
          <w:p w14:paraId="67350E81" w14:textId="4C49200B" w:rsidR="00BA3434" w:rsidRPr="007411ED" w:rsidRDefault="009D7C56" w:rsidP="00BA3434">
            <w:pPr>
              <w:pStyle w:val="NoSpacing"/>
              <w:rPr>
                <w:color w:val="000000" w:themeColor="text1"/>
                <w:sz w:val="20"/>
                <w:szCs w:val="20"/>
              </w:rPr>
            </w:pPr>
            <w:r w:rsidRPr="007411ED">
              <w:rPr>
                <w:color w:val="000000" w:themeColor="text1"/>
                <w:sz w:val="20"/>
                <w:szCs w:val="20"/>
              </w:rPr>
              <w:t>0022-3174</w:t>
            </w:r>
          </w:p>
        </w:tc>
        <w:tc>
          <w:tcPr>
            <w:tcW w:w="2070" w:type="dxa"/>
          </w:tcPr>
          <w:p w14:paraId="797A6AD6" w14:textId="6B4EACCD" w:rsidR="00BA3434" w:rsidRPr="007411ED" w:rsidRDefault="009D7C56" w:rsidP="00BA3434">
            <w:pPr>
              <w:pStyle w:val="NoSpacing"/>
              <w:rPr>
                <w:color w:val="000000" w:themeColor="text1"/>
                <w:sz w:val="20"/>
                <w:szCs w:val="20"/>
              </w:rPr>
            </w:pPr>
            <w:r w:rsidRPr="007411ED">
              <w:rPr>
                <w:color w:val="000000" w:themeColor="text1"/>
                <w:sz w:val="20"/>
                <w:szCs w:val="20"/>
              </w:rPr>
              <w:t>10.21048/IJND.2025.62.1.35485</w:t>
            </w:r>
          </w:p>
        </w:tc>
      </w:tr>
      <w:tr w:rsidR="007411ED" w:rsidRPr="007411ED" w14:paraId="74FB7E9E" w14:textId="77777777" w:rsidTr="007411ED">
        <w:trPr>
          <w:trHeight w:val="277"/>
        </w:trPr>
        <w:tc>
          <w:tcPr>
            <w:tcW w:w="810" w:type="dxa"/>
          </w:tcPr>
          <w:p w14:paraId="03D9ECA1" w14:textId="77777777" w:rsidR="00BA3434" w:rsidRPr="007411ED" w:rsidRDefault="00BA3434" w:rsidP="00DD27F6">
            <w:pPr>
              <w:pStyle w:val="NoSpacing"/>
              <w:numPr>
                <w:ilvl w:val="0"/>
                <w:numId w:val="29"/>
              </w:numPr>
              <w:rPr>
                <w:rFonts w:eastAsia="Calibri"/>
                <w:bCs/>
                <w:color w:val="000000" w:themeColor="text1"/>
                <w:sz w:val="20"/>
                <w:szCs w:val="20"/>
              </w:rPr>
            </w:pPr>
          </w:p>
        </w:tc>
        <w:tc>
          <w:tcPr>
            <w:tcW w:w="1440" w:type="dxa"/>
          </w:tcPr>
          <w:p w14:paraId="5A578A31" w14:textId="2CCBE693" w:rsidR="00BA3434" w:rsidRPr="007411ED" w:rsidRDefault="009D7C56"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Kavita</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Yadav</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Manisha</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kumar</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Sumit</w:t>
            </w:r>
            <w:proofErr w:type="spellEnd"/>
            <w:r w:rsidRPr="007411ED">
              <w:rPr>
                <w:rFonts w:eastAsia="Calibri"/>
                <w:bCs/>
                <w:color w:val="000000" w:themeColor="text1"/>
                <w:sz w:val="20"/>
                <w:szCs w:val="20"/>
              </w:rPr>
              <w:t xml:space="preserve"> Grover, </w:t>
            </w:r>
            <w:proofErr w:type="spellStart"/>
            <w:r w:rsidRPr="007411ED">
              <w:rPr>
                <w:rFonts w:eastAsia="Calibri"/>
                <w:bCs/>
                <w:color w:val="000000" w:themeColor="text1"/>
                <w:sz w:val="20"/>
                <w:szCs w:val="20"/>
              </w:rPr>
              <w:t>Aditi</w:t>
            </w:r>
            <w:proofErr w:type="spellEnd"/>
            <w:r w:rsidRPr="007411ED">
              <w:rPr>
                <w:rFonts w:eastAsia="Calibri"/>
                <w:bCs/>
                <w:color w:val="000000" w:themeColor="text1"/>
                <w:sz w:val="20"/>
                <w:szCs w:val="20"/>
              </w:rPr>
              <w:t xml:space="preserve"> Mehta, Anil Kumar</w:t>
            </w:r>
          </w:p>
        </w:tc>
        <w:tc>
          <w:tcPr>
            <w:tcW w:w="720" w:type="dxa"/>
          </w:tcPr>
          <w:p w14:paraId="6B5D725C" w14:textId="6BABAE77" w:rsidR="00BA3434" w:rsidRPr="007411ED" w:rsidRDefault="009D7C56" w:rsidP="00BA3434">
            <w:pPr>
              <w:pStyle w:val="NoSpacing"/>
              <w:rPr>
                <w:color w:val="000000" w:themeColor="text1"/>
                <w:sz w:val="20"/>
                <w:szCs w:val="20"/>
              </w:rPr>
            </w:pPr>
            <w:r w:rsidRPr="007411ED">
              <w:rPr>
                <w:color w:val="000000" w:themeColor="text1"/>
                <w:sz w:val="20"/>
                <w:szCs w:val="20"/>
              </w:rPr>
              <w:t>2025</w:t>
            </w:r>
          </w:p>
        </w:tc>
        <w:tc>
          <w:tcPr>
            <w:tcW w:w="2970" w:type="dxa"/>
          </w:tcPr>
          <w:p w14:paraId="7AF91739" w14:textId="0DFCCADE" w:rsidR="00BA3434" w:rsidRPr="007411ED" w:rsidRDefault="009D7C56" w:rsidP="00BA3434">
            <w:pPr>
              <w:pStyle w:val="NoSpacing"/>
              <w:rPr>
                <w:color w:val="000000" w:themeColor="text1"/>
                <w:sz w:val="20"/>
                <w:szCs w:val="20"/>
              </w:rPr>
            </w:pPr>
            <w:r w:rsidRPr="007411ED">
              <w:rPr>
                <w:color w:val="000000" w:themeColor="text1"/>
                <w:sz w:val="20"/>
                <w:szCs w:val="20"/>
              </w:rPr>
              <w:t xml:space="preserve">Optimization of essential oil extraction from </w:t>
            </w:r>
            <w:proofErr w:type="spellStart"/>
            <w:r w:rsidRPr="007411ED">
              <w:rPr>
                <w:color w:val="000000" w:themeColor="text1"/>
                <w:sz w:val="20"/>
                <w:szCs w:val="20"/>
              </w:rPr>
              <w:t>kinnow</w:t>
            </w:r>
            <w:proofErr w:type="spellEnd"/>
            <w:r w:rsidRPr="007411ED">
              <w:rPr>
                <w:color w:val="000000" w:themeColor="text1"/>
                <w:sz w:val="20"/>
                <w:szCs w:val="20"/>
              </w:rPr>
              <w:t xml:space="preserve"> (citrus </w:t>
            </w:r>
            <w:proofErr w:type="spellStart"/>
            <w:r w:rsidRPr="007411ED">
              <w:rPr>
                <w:color w:val="000000" w:themeColor="text1"/>
                <w:sz w:val="20"/>
                <w:szCs w:val="20"/>
              </w:rPr>
              <w:t>reticulata</w:t>
            </w:r>
            <w:proofErr w:type="spellEnd"/>
            <w:r w:rsidRPr="007411ED">
              <w:rPr>
                <w:color w:val="000000" w:themeColor="text1"/>
                <w:sz w:val="20"/>
                <w:szCs w:val="20"/>
              </w:rPr>
              <w:t xml:space="preserve"> </w:t>
            </w:r>
            <w:proofErr w:type="spellStart"/>
            <w:r w:rsidRPr="007411ED">
              <w:rPr>
                <w:color w:val="000000" w:themeColor="text1"/>
                <w:sz w:val="20"/>
                <w:szCs w:val="20"/>
              </w:rPr>
              <w:t>blanco</w:t>
            </w:r>
            <w:proofErr w:type="spellEnd"/>
            <w:r w:rsidRPr="007411ED">
              <w:rPr>
                <w:color w:val="000000" w:themeColor="text1"/>
                <w:sz w:val="20"/>
                <w:szCs w:val="20"/>
              </w:rPr>
              <w:t xml:space="preserve">) peel: a response surface methodology approach integrating ultrasonic and </w:t>
            </w:r>
            <w:proofErr w:type="spellStart"/>
            <w:r w:rsidRPr="007411ED">
              <w:rPr>
                <w:color w:val="000000" w:themeColor="text1"/>
                <w:sz w:val="20"/>
                <w:szCs w:val="20"/>
              </w:rPr>
              <w:t>ohmic</w:t>
            </w:r>
            <w:proofErr w:type="spellEnd"/>
            <w:r w:rsidRPr="007411ED">
              <w:rPr>
                <w:color w:val="000000" w:themeColor="text1"/>
                <w:sz w:val="20"/>
                <w:szCs w:val="20"/>
              </w:rPr>
              <w:t xml:space="preserve"> heating pretreatments.</w:t>
            </w:r>
          </w:p>
        </w:tc>
        <w:tc>
          <w:tcPr>
            <w:tcW w:w="1350" w:type="dxa"/>
          </w:tcPr>
          <w:p w14:paraId="40FCE3D0" w14:textId="1A986922" w:rsidR="00BA3434" w:rsidRPr="007411ED" w:rsidRDefault="009D7C56" w:rsidP="00BA3434">
            <w:pPr>
              <w:pStyle w:val="NoSpacing"/>
              <w:rPr>
                <w:color w:val="000000" w:themeColor="text1"/>
                <w:sz w:val="20"/>
                <w:szCs w:val="20"/>
              </w:rPr>
            </w:pPr>
            <w:r w:rsidRPr="007411ED">
              <w:rPr>
                <w:color w:val="000000" w:themeColor="text1"/>
                <w:sz w:val="20"/>
                <w:szCs w:val="20"/>
              </w:rPr>
              <w:t>Journal of Microbiology and Biotechnology and Food Sciences</w:t>
            </w:r>
          </w:p>
        </w:tc>
        <w:tc>
          <w:tcPr>
            <w:tcW w:w="1080" w:type="dxa"/>
          </w:tcPr>
          <w:p w14:paraId="40BC7103" w14:textId="1F0638FA" w:rsidR="00BA3434" w:rsidRPr="007411ED" w:rsidRDefault="00813539" w:rsidP="00BA3434">
            <w:pPr>
              <w:pStyle w:val="NoSpacing"/>
              <w:rPr>
                <w:color w:val="000000" w:themeColor="text1"/>
                <w:sz w:val="20"/>
                <w:szCs w:val="20"/>
              </w:rPr>
            </w:pPr>
            <w:r w:rsidRPr="007411ED">
              <w:rPr>
                <w:color w:val="000000" w:themeColor="text1"/>
                <w:sz w:val="20"/>
                <w:szCs w:val="20"/>
              </w:rPr>
              <w:t>Nitra: Slovak University of Agriculture Faculty of Biotechnology and Food Science, 2011-</w:t>
            </w:r>
          </w:p>
        </w:tc>
        <w:tc>
          <w:tcPr>
            <w:tcW w:w="720" w:type="dxa"/>
          </w:tcPr>
          <w:p w14:paraId="184860C0" w14:textId="7CF1D613" w:rsidR="00BA3434" w:rsidRPr="007411ED" w:rsidRDefault="009D7C56" w:rsidP="00BA3434">
            <w:pPr>
              <w:pStyle w:val="NoSpacing"/>
              <w:rPr>
                <w:color w:val="000000" w:themeColor="text1"/>
                <w:sz w:val="20"/>
                <w:szCs w:val="20"/>
              </w:rPr>
            </w:pPr>
            <w:r w:rsidRPr="007411ED">
              <w:rPr>
                <w:color w:val="000000" w:themeColor="text1"/>
                <w:sz w:val="20"/>
                <w:szCs w:val="20"/>
              </w:rPr>
              <w:t>15(2)</w:t>
            </w:r>
          </w:p>
        </w:tc>
        <w:tc>
          <w:tcPr>
            <w:tcW w:w="1170" w:type="dxa"/>
          </w:tcPr>
          <w:p w14:paraId="2BB4655E" w14:textId="2B2D4030" w:rsidR="00BA3434" w:rsidRPr="007411ED" w:rsidRDefault="00813539" w:rsidP="00BA3434">
            <w:pPr>
              <w:pStyle w:val="NoSpacing"/>
              <w:rPr>
                <w:color w:val="000000" w:themeColor="text1"/>
                <w:sz w:val="20"/>
                <w:szCs w:val="20"/>
              </w:rPr>
            </w:pPr>
            <w:r w:rsidRPr="007411ED">
              <w:rPr>
                <w:color w:val="000000" w:themeColor="text1"/>
                <w:sz w:val="20"/>
                <w:szCs w:val="20"/>
              </w:rPr>
              <w:t>E11354</w:t>
            </w:r>
          </w:p>
        </w:tc>
        <w:tc>
          <w:tcPr>
            <w:tcW w:w="1080" w:type="dxa"/>
          </w:tcPr>
          <w:p w14:paraId="42A182CB" w14:textId="6A3031CF" w:rsidR="00BA3434" w:rsidRPr="007411ED" w:rsidRDefault="009D7C56" w:rsidP="00BA3434">
            <w:pPr>
              <w:pStyle w:val="NoSpacing"/>
              <w:rPr>
                <w:color w:val="000000" w:themeColor="text1"/>
                <w:sz w:val="20"/>
                <w:szCs w:val="20"/>
              </w:rPr>
            </w:pPr>
            <w:r w:rsidRPr="007411ED">
              <w:rPr>
                <w:color w:val="000000" w:themeColor="text1"/>
                <w:sz w:val="20"/>
                <w:szCs w:val="20"/>
              </w:rPr>
              <w:t>yes</w:t>
            </w:r>
          </w:p>
        </w:tc>
        <w:tc>
          <w:tcPr>
            <w:tcW w:w="720" w:type="dxa"/>
          </w:tcPr>
          <w:p w14:paraId="49236FB3" w14:textId="7DB5179A" w:rsidR="00BA3434" w:rsidRPr="007411ED" w:rsidRDefault="00813539" w:rsidP="00BA3434">
            <w:pPr>
              <w:pStyle w:val="NoSpacing"/>
              <w:rPr>
                <w:color w:val="000000" w:themeColor="text1"/>
                <w:sz w:val="20"/>
                <w:szCs w:val="20"/>
              </w:rPr>
            </w:pPr>
            <w:r w:rsidRPr="007411ED">
              <w:rPr>
                <w:color w:val="000000" w:themeColor="text1"/>
                <w:sz w:val="20"/>
                <w:szCs w:val="20"/>
              </w:rPr>
              <w:t>0.8</w:t>
            </w:r>
          </w:p>
        </w:tc>
        <w:tc>
          <w:tcPr>
            <w:tcW w:w="1350" w:type="dxa"/>
          </w:tcPr>
          <w:p w14:paraId="091B47C0" w14:textId="2517A11A" w:rsidR="00BA3434" w:rsidRPr="007411ED" w:rsidRDefault="00813539" w:rsidP="00BA3434">
            <w:pPr>
              <w:pStyle w:val="NoSpacing"/>
              <w:rPr>
                <w:color w:val="000000" w:themeColor="text1"/>
                <w:sz w:val="20"/>
                <w:szCs w:val="20"/>
              </w:rPr>
            </w:pPr>
            <w:r w:rsidRPr="007411ED">
              <w:rPr>
                <w:color w:val="000000" w:themeColor="text1"/>
                <w:sz w:val="20"/>
                <w:szCs w:val="20"/>
              </w:rPr>
              <w:t>1338-5178</w:t>
            </w:r>
          </w:p>
          <w:p w14:paraId="6F810A94" w14:textId="77777777" w:rsidR="00813539" w:rsidRPr="007411ED" w:rsidRDefault="00813539" w:rsidP="00813539">
            <w:pPr>
              <w:rPr>
                <w:sz w:val="20"/>
                <w:szCs w:val="20"/>
              </w:rPr>
            </w:pPr>
          </w:p>
        </w:tc>
        <w:tc>
          <w:tcPr>
            <w:tcW w:w="2070" w:type="dxa"/>
          </w:tcPr>
          <w:p w14:paraId="01D0B9A7" w14:textId="7BF49E32" w:rsidR="00BA3434" w:rsidRPr="007411ED" w:rsidRDefault="009D7C56" w:rsidP="00BA3434">
            <w:pPr>
              <w:pStyle w:val="NoSpacing"/>
              <w:rPr>
                <w:color w:val="000000" w:themeColor="text1"/>
                <w:sz w:val="20"/>
                <w:szCs w:val="20"/>
              </w:rPr>
            </w:pPr>
            <w:r w:rsidRPr="007411ED">
              <w:rPr>
                <w:color w:val="000000" w:themeColor="text1"/>
                <w:sz w:val="20"/>
                <w:szCs w:val="20"/>
              </w:rPr>
              <w:t>https://doi.org/10.55251/jmbfs.11354</w:t>
            </w:r>
          </w:p>
          <w:p w14:paraId="1BE5069F" w14:textId="77777777" w:rsidR="009D7C56" w:rsidRPr="007411ED" w:rsidRDefault="009D7C56" w:rsidP="009D7C56">
            <w:pPr>
              <w:rPr>
                <w:sz w:val="20"/>
                <w:szCs w:val="20"/>
              </w:rPr>
            </w:pPr>
          </w:p>
          <w:p w14:paraId="5B3FC456" w14:textId="77777777" w:rsidR="009D7C56" w:rsidRPr="007411ED" w:rsidRDefault="009D7C56" w:rsidP="009D7C56">
            <w:pPr>
              <w:rPr>
                <w:color w:val="000000" w:themeColor="text1"/>
                <w:sz w:val="20"/>
                <w:szCs w:val="20"/>
              </w:rPr>
            </w:pPr>
          </w:p>
          <w:p w14:paraId="447FC6D4" w14:textId="77777777" w:rsidR="009D7C56" w:rsidRPr="007411ED" w:rsidRDefault="009D7C56" w:rsidP="009D7C56">
            <w:pPr>
              <w:rPr>
                <w:sz w:val="20"/>
                <w:szCs w:val="20"/>
              </w:rPr>
            </w:pPr>
          </w:p>
        </w:tc>
      </w:tr>
      <w:tr w:rsidR="007411ED" w:rsidRPr="007411ED" w14:paraId="260CF954" w14:textId="77777777" w:rsidTr="007411ED">
        <w:trPr>
          <w:trHeight w:val="148"/>
        </w:trPr>
        <w:tc>
          <w:tcPr>
            <w:tcW w:w="810" w:type="dxa"/>
          </w:tcPr>
          <w:p w14:paraId="775B8D04"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0E3DD714" w14:textId="77777777" w:rsidR="00BA3434" w:rsidRPr="007411ED" w:rsidRDefault="00BA3434" w:rsidP="00BA3434">
            <w:pPr>
              <w:pStyle w:val="NoSpacing"/>
              <w:rPr>
                <w:color w:val="000000" w:themeColor="text1"/>
                <w:sz w:val="20"/>
                <w:szCs w:val="20"/>
              </w:rPr>
            </w:pPr>
            <w:proofErr w:type="spellStart"/>
            <w:r w:rsidRPr="007411ED">
              <w:rPr>
                <w:color w:val="000000" w:themeColor="text1"/>
                <w:sz w:val="20"/>
                <w:szCs w:val="20"/>
              </w:rPr>
              <w:t>Rai</w:t>
            </w:r>
            <w:proofErr w:type="spellEnd"/>
            <w:r w:rsidRPr="007411ED">
              <w:rPr>
                <w:color w:val="000000" w:themeColor="text1"/>
                <w:sz w:val="20"/>
                <w:szCs w:val="20"/>
              </w:rPr>
              <w:t xml:space="preserve">, D., </w:t>
            </w:r>
            <w:proofErr w:type="spellStart"/>
            <w:r w:rsidRPr="007411ED">
              <w:rPr>
                <w:color w:val="000000" w:themeColor="text1"/>
                <w:sz w:val="20"/>
                <w:szCs w:val="20"/>
              </w:rPr>
              <w:t>Chaudhary</w:t>
            </w:r>
            <w:proofErr w:type="spellEnd"/>
            <w:r w:rsidRPr="007411ED">
              <w:rPr>
                <w:color w:val="000000" w:themeColor="text1"/>
                <w:sz w:val="20"/>
                <w:szCs w:val="20"/>
              </w:rPr>
              <w:t xml:space="preserve">, C., </w:t>
            </w:r>
            <w:proofErr w:type="spellStart"/>
            <w:r w:rsidRPr="007411ED">
              <w:rPr>
                <w:color w:val="000000" w:themeColor="text1"/>
                <w:sz w:val="20"/>
                <w:szCs w:val="20"/>
              </w:rPr>
              <w:t>Khatak</w:t>
            </w:r>
            <w:proofErr w:type="spellEnd"/>
            <w:r w:rsidRPr="007411ED">
              <w:rPr>
                <w:color w:val="000000" w:themeColor="text1"/>
                <w:sz w:val="20"/>
                <w:szCs w:val="20"/>
              </w:rPr>
              <w:t xml:space="preserve"> A. and </w:t>
            </w:r>
            <w:proofErr w:type="spellStart"/>
            <w:r w:rsidRPr="007411ED">
              <w:rPr>
                <w:color w:val="000000" w:themeColor="text1"/>
                <w:sz w:val="20"/>
                <w:szCs w:val="20"/>
              </w:rPr>
              <w:t>Banyal</w:t>
            </w:r>
            <w:proofErr w:type="spellEnd"/>
            <w:r w:rsidRPr="007411ED">
              <w:rPr>
                <w:color w:val="000000" w:themeColor="text1"/>
                <w:sz w:val="20"/>
                <w:szCs w:val="20"/>
              </w:rPr>
              <w:t xml:space="preserve"> S.</w:t>
            </w:r>
          </w:p>
        </w:tc>
        <w:tc>
          <w:tcPr>
            <w:tcW w:w="720" w:type="dxa"/>
          </w:tcPr>
          <w:p w14:paraId="7570E138"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2024</w:t>
            </w:r>
          </w:p>
        </w:tc>
        <w:tc>
          <w:tcPr>
            <w:tcW w:w="2970" w:type="dxa"/>
          </w:tcPr>
          <w:p w14:paraId="067D2213"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 xml:space="preserve">A Sustainable Approach to Combat Micronutrient Deficiencies and Ensure Global Food Security through </w:t>
            </w:r>
            <w:proofErr w:type="spellStart"/>
            <w:r w:rsidRPr="007411ED">
              <w:rPr>
                <w:color w:val="000000" w:themeColor="text1"/>
                <w:sz w:val="20"/>
                <w:szCs w:val="20"/>
              </w:rPr>
              <w:t>Biofortification</w:t>
            </w:r>
            <w:proofErr w:type="spellEnd"/>
            <w:r w:rsidRPr="007411ED">
              <w:rPr>
                <w:color w:val="000000" w:themeColor="text1"/>
                <w:sz w:val="20"/>
                <w:szCs w:val="20"/>
              </w:rPr>
              <w:t>.</w:t>
            </w:r>
          </w:p>
        </w:tc>
        <w:tc>
          <w:tcPr>
            <w:tcW w:w="1350" w:type="dxa"/>
          </w:tcPr>
          <w:p w14:paraId="0990E8C8"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European Journal of Nutrition &amp; Food Safety</w:t>
            </w:r>
          </w:p>
        </w:tc>
        <w:tc>
          <w:tcPr>
            <w:tcW w:w="1080" w:type="dxa"/>
          </w:tcPr>
          <w:p w14:paraId="173EE4C6" w14:textId="77777777" w:rsidR="00BA3434" w:rsidRPr="007411ED" w:rsidRDefault="00BA3434" w:rsidP="00BA3434">
            <w:pPr>
              <w:pStyle w:val="NoSpacing"/>
              <w:rPr>
                <w:color w:val="000000" w:themeColor="text1"/>
                <w:sz w:val="20"/>
                <w:szCs w:val="20"/>
              </w:rPr>
            </w:pPr>
          </w:p>
        </w:tc>
        <w:tc>
          <w:tcPr>
            <w:tcW w:w="720" w:type="dxa"/>
          </w:tcPr>
          <w:p w14:paraId="62DB4889"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16,</w:t>
            </w:r>
          </w:p>
        </w:tc>
        <w:tc>
          <w:tcPr>
            <w:tcW w:w="1170" w:type="dxa"/>
          </w:tcPr>
          <w:p w14:paraId="117A89FD"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15-30</w:t>
            </w:r>
          </w:p>
        </w:tc>
        <w:tc>
          <w:tcPr>
            <w:tcW w:w="1080" w:type="dxa"/>
          </w:tcPr>
          <w:p w14:paraId="250C56B3" w14:textId="77777777" w:rsidR="00BA3434" w:rsidRPr="007411ED" w:rsidRDefault="00BA3434" w:rsidP="00BA3434">
            <w:pPr>
              <w:pStyle w:val="NoSpacing"/>
              <w:rPr>
                <w:color w:val="000000" w:themeColor="text1"/>
                <w:sz w:val="20"/>
                <w:szCs w:val="20"/>
              </w:rPr>
            </w:pPr>
          </w:p>
        </w:tc>
        <w:tc>
          <w:tcPr>
            <w:tcW w:w="720" w:type="dxa"/>
          </w:tcPr>
          <w:p w14:paraId="6566D5CF"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5.14</w:t>
            </w:r>
          </w:p>
          <w:p w14:paraId="35255CA9"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NAAS</w:t>
            </w:r>
          </w:p>
        </w:tc>
        <w:tc>
          <w:tcPr>
            <w:tcW w:w="1350" w:type="dxa"/>
          </w:tcPr>
          <w:p w14:paraId="75609FE6" w14:textId="77777777" w:rsidR="00BA3434" w:rsidRPr="007411ED" w:rsidRDefault="00BA3434" w:rsidP="00BA3434">
            <w:pPr>
              <w:pStyle w:val="NoSpacing"/>
              <w:rPr>
                <w:color w:val="000000" w:themeColor="text1"/>
                <w:sz w:val="20"/>
                <w:szCs w:val="20"/>
              </w:rPr>
            </w:pPr>
          </w:p>
        </w:tc>
        <w:tc>
          <w:tcPr>
            <w:tcW w:w="2070" w:type="dxa"/>
          </w:tcPr>
          <w:p w14:paraId="16E338F6" w14:textId="77777777" w:rsidR="00BA3434" w:rsidRPr="007411ED" w:rsidRDefault="00BA3434" w:rsidP="00BA3434">
            <w:pPr>
              <w:pStyle w:val="NoSpacing"/>
              <w:rPr>
                <w:color w:val="000000" w:themeColor="text1"/>
                <w:sz w:val="20"/>
                <w:szCs w:val="20"/>
              </w:rPr>
            </w:pPr>
          </w:p>
        </w:tc>
      </w:tr>
      <w:tr w:rsidR="007411ED" w:rsidRPr="007411ED" w14:paraId="1CD02802" w14:textId="77777777" w:rsidTr="007411ED">
        <w:trPr>
          <w:trHeight w:val="148"/>
        </w:trPr>
        <w:tc>
          <w:tcPr>
            <w:tcW w:w="810" w:type="dxa"/>
          </w:tcPr>
          <w:p w14:paraId="5AC5DBB0"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7389D669" w14:textId="77777777" w:rsidR="00BA3434" w:rsidRPr="007411ED" w:rsidRDefault="00BA3434" w:rsidP="00BA3434">
            <w:pPr>
              <w:pStyle w:val="NoSpacing"/>
              <w:rPr>
                <w:color w:val="000000" w:themeColor="text1"/>
                <w:sz w:val="20"/>
                <w:szCs w:val="20"/>
              </w:rPr>
            </w:pPr>
            <w:proofErr w:type="spellStart"/>
            <w:r w:rsidRPr="007411ED">
              <w:rPr>
                <w:color w:val="000000" w:themeColor="text1"/>
                <w:sz w:val="20"/>
                <w:szCs w:val="20"/>
              </w:rPr>
              <w:t>Chaki</w:t>
            </w:r>
            <w:proofErr w:type="spellEnd"/>
            <w:r w:rsidRPr="007411ED">
              <w:rPr>
                <w:color w:val="000000" w:themeColor="text1"/>
                <w:sz w:val="20"/>
                <w:szCs w:val="20"/>
              </w:rPr>
              <w:t xml:space="preserve">, D., </w:t>
            </w:r>
            <w:proofErr w:type="spellStart"/>
            <w:r w:rsidRPr="007411ED">
              <w:rPr>
                <w:color w:val="000000" w:themeColor="text1"/>
                <w:sz w:val="20"/>
                <w:szCs w:val="20"/>
              </w:rPr>
              <w:t>Musahary</w:t>
            </w:r>
            <w:proofErr w:type="spellEnd"/>
            <w:r w:rsidRPr="007411ED">
              <w:rPr>
                <w:color w:val="000000" w:themeColor="text1"/>
                <w:sz w:val="20"/>
                <w:szCs w:val="20"/>
              </w:rPr>
              <w:t xml:space="preserve">, D., </w:t>
            </w:r>
            <w:proofErr w:type="spellStart"/>
            <w:r w:rsidRPr="007411ED">
              <w:rPr>
                <w:color w:val="000000" w:themeColor="text1"/>
                <w:sz w:val="20"/>
                <w:szCs w:val="20"/>
              </w:rPr>
              <w:t>Banyal</w:t>
            </w:r>
            <w:proofErr w:type="spellEnd"/>
            <w:r w:rsidRPr="007411ED">
              <w:rPr>
                <w:color w:val="000000" w:themeColor="text1"/>
                <w:sz w:val="20"/>
                <w:szCs w:val="20"/>
              </w:rPr>
              <w:t xml:space="preserve">, S., Sharma, S. P., </w:t>
            </w:r>
            <w:proofErr w:type="spellStart"/>
            <w:r w:rsidRPr="007411ED">
              <w:rPr>
                <w:color w:val="000000" w:themeColor="text1"/>
                <w:sz w:val="20"/>
                <w:szCs w:val="20"/>
              </w:rPr>
              <w:t>Luthra</w:t>
            </w:r>
            <w:proofErr w:type="spellEnd"/>
            <w:r w:rsidRPr="007411ED">
              <w:rPr>
                <w:color w:val="000000" w:themeColor="text1"/>
                <w:sz w:val="20"/>
                <w:szCs w:val="20"/>
              </w:rPr>
              <w:t xml:space="preserve">, A., &amp; </w:t>
            </w:r>
            <w:proofErr w:type="spellStart"/>
            <w:r w:rsidRPr="007411ED">
              <w:rPr>
                <w:color w:val="000000" w:themeColor="text1"/>
                <w:sz w:val="20"/>
                <w:szCs w:val="20"/>
              </w:rPr>
              <w:t>Kumari</w:t>
            </w:r>
            <w:proofErr w:type="spellEnd"/>
            <w:r w:rsidRPr="007411ED">
              <w:rPr>
                <w:color w:val="000000" w:themeColor="text1"/>
                <w:sz w:val="20"/>
                <w:szCs w:val="20"/>
              </w:rPr>
              <w:t>, A.</w:t>
            </w:r>
          </w:p>
        </w:tc>
        <w:tc>
          <w:tcPr>
            <w:tcW w:w="720" w:type="dxa"/>
          </w:tcPr>
          <w:p w14:paraId="09F3746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2025</w:t>
            </w:r>
          </w:p>
        </w:tc>
        <w:tc>
          <w:tcPr>
            <w:tcW w:w="2970" w:type="dxa"/>
          </w:tcPr>
          <w:p w14:paraId="5BC66438"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 xml:space="preserve">Development of nutritional Spread (ready-to-serve food) from </w:t>
            </w:r>
            <w:proofErr w:type="spellStart"/>
            <w:r w:rsidRPr="007411ED">
              <w:rPr>
                <w:i/>
                <w:iCs/>
                <w:color w:val="000000" w:themeColor="text1"/>
                <w:sz w:val="20"/>
                <w:szCs w:val="20"/>
              </w:rPr>
              <w:t>Cucumis</w:t>
            </w:r>
            <w:proofErr w:type="spellEnd"/>
            <w:r w:rsidRPr="007411ED">
              <w:rPr>
                <w:i/>
                <w:iCs/>
                <w:color w:val="000000" w:themeColor="text1"/>
                <w:sz w:val="20"/>
                <w:szCs w:val="20"/>
              </w:rPr>
              <w:t xml:space="preserve"> </w:t>
            </w:r>
            <w:proofErr w:type="spellStart"/>
            <w:r w:rsidRPr="007411ED">
              <w:rPr>
                <w:i/>
                <w:iCs/>
                <w:color w:val="000000" w:themeColor="text1"/>
                <w:sz w:val="20"/>
                <w:szCs w:val="20"/>
              </w:rPr>
              <w:t>callosus</w:t>
            </w:r>
            <w:proofErr w:type="spellEnd"/>
            <w:r w:rsidRPr="007411ED">
              <w:rPr>
                <w:color w:val="000000" w:themeColor="text1"/>
                <w:sz w:val="20"/>
                <w:szCs w:val="20"/>
              </w:rPr>
              <w:t>: Impact on physicochemical, nutritional, and sensory attributes during storage.</w:t>
            </w:r>
          </w:p>
        </w:tc>
        <w:tc>
          <w:tcPr>
            <w:tcW w:w="1350" w:type="dxa"/>
          </w:tcPr>
          <w:p w14:paraId="64FFA463" w14:textId="77777777" w:rsidR="00BA3434" w:rsidRPr="007411ED" w:rsidRDefault="00BA3434" w:rsidP="00BA3434">
            <w:pPr>
              <w:pStyle w:val="NoSpacing"/>
              <w:rPr>
                <w:color w:val="000000" w:themeColor="text1"/>
                <w:sz w:val="20"/>
                <w:szCs w:val="20"/>
              </w:rPr>
            </w:pPr>
            <w:r w:rsidRPr="007411ED">
              <w:rPr>
                <w:i/>
                <w:iCs/>
                <w:color w:val="000000" w:themeColor="text1"/>
                <w:sz w:val="20"/>
                <w:szCs w:val="20"/>
              </w:rPr>
              <w:t>Journal of Applied and Natural Science</w:t>
            </w:r>
            <w:r w:rsidRPr="007411ED">
              <w:rPr>
                <w:color w:val="000000" w:themeColor="text1"/>
                <w:sz w:val="20"/>
                <w:szCs w:val="20"/>
              </w:rPr>
              <w:t>,</w:t>
            </w:r>
          </w:p>
        </w:tc>
        <w:tc>
          <w:tcPr>
            <w:tcW w:w="1080" w:type="dxa"/>
          </w:tcPr>
          <w:p w14:paraId="3E526752" w14:textId="77777777" w:rsidR="00BA3434" w:rsidRPr="007411ED" w:rsidRDefault="00BA3434" w:rsidP="00BA3434">
            <w:pPr>
              <w:pStyle w:val="NoSpacing"/>
              <w:rPr>
                <w:color w:val="000000" w:themeColor="text1"/>
                <w:sz w:val="20"/>
                <w:szCs w:val="20"/>
              </w:rPr>
            </w:pPr>
          </w:p>
        </w:tc>
        <w:tc>
          <w:tcPr>
            <w:tcW w:w="720" w:type="dxa"/>
          </w:tcPr>
          <w:p w14:paraId="7A528A34"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17(2</w:t>
            </w:r>
          </w:p>
        </w:tc>
        <w:tc>
          <w:tcPr>
            <w:tcW w:w="1170" w:type="dxa"/>
          </w:tcPr>
          <w:p w14:paraId="4B8CEFCA"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783 - 792</w:t>
            </w:r>
          </w:p>
        </w:tc>
        <w:tc>
          <w:tcPr>
            <w:tcW w:w="1080" w:type="dxa"/>
          </w:tcPr>
          <w:p w14:paraId="78D7FECF" w14:textId="77777777" w:rsidR="00BA3434" w:rsidRPr="007411ED" w:rsidRDefault="00BA3434" w:rsidP="00BA3434">
            <w:pPr>
              <w:pStyle w:val="NoSpacing"/>
              <w:rPr>
                <w:color w:val="000000" w:themeColor="text1"/>
                <w:sz w:val="20"/>
                <w:szCs w:val="20"/>
              </w:rPr>
            </w:pPr>
          </w:p>
        </w:tc>
        <w:tc>
          <w:tcPr>
            <w:tcW w:w="720" w:type="dxa"/>
          </w:tcPr>
          <w:p w14:paraId="115730A8"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1.2</w:t>
            </w:r>
          </w:p>
        </w:tc>
        <w:tc>
          <w:tcPr>
            <w:tcW w:w="1350" w:type="dxa"/>
          </w:tcPr>
          <w:p w14:paraId="58F24E68" w14:textId="77777777" w:rsidR="00BA3434" w:rsidRPr="007411ED" w:rsidRDefault="00BA3434" w:rsidP="00BA3434">
            <w:pPr>
              <w:pStyle w:val="NoSpacing"/>
              <w:rPr>
                <w:color w:val="000000" w:themeColor="text1"/>
                <w:sz w:val="20"/>
                <w:szCs w:val="20"/>
              </w:rPr>
            </w:pPr>
          </w:p>
        </w:tc>
        <w:tc>
          <w:tcPr>
            <w:tcW w:w="2070" w:type="dxa"/>
          </w:tcPr>
          <w:p w14:paraId="62B6E085" w14:textId="77777777" w:rsidR="00BA3434" w:rsidRPr="007411ED" w:rsidRDefault="00F15AE0" w:rsidP="00BA3434">
            <w:pPr>
              <w:pStyle w:val="NoSpacing"/>
              <w:rPr>
                <w:color w:val="000000" w:themeColor="text1"/>
                <w:sz w:val="20"/>
                <w:szCs w:val="20"/>
              </w:rPr>
            </w:pPr>
            <w:hyperlink r:id="rId18" w:history="1">
              <w:r w:rsidR="00BA3434" w:rsidRPr="007411ED">
                <w:rPr>
                  <w:rFonts w:eastAsia="Calibri"/>
                  <w:color w:val="000000" w:themeColor="text1"/>
                  <w:sz w:val="20"/>
                  <w:szCs w:val="20"/>
                  <w:u w:val="single"/>
                </w:rPr>
                <w:t>https://doi.org/10.31018/jans.v17i2.6537</w:t>
              </w:r>
            </w:hyperlink>
          </w:p>
        </w:tc>
      </w:tr>
      <w:tr w:rsidR="007411ED" w:rsidRPr="007411ED" w14:paraId="1E124715" w14:textId="77777777" w:rsidTr="007411ED">
        <w:trPr>
          <w:trHeight w:val="148"/>
        </w:trPr>
        <w:tc>
          <w:tcPr>
            <w:tcW w:w="810" w:type="dxa"/>
          </w:tcPr>
          <w:p w14:paraId="0707839E"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4650F28E"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Usman</w:t>
            </w:r>
            <w:proofErr w:type="spellEnd"/>
            <w:r w:rsidRPr="007411ED">
              <w:rPr>
                <w:rFonts w:eastAsia="Calibri"/>
                <w:bCs/>
                <w:color w:val="000000" w:themeColor="text1"/>
                <w:sz w:val="20"/>
                <w:szCs w:val="20"/>
              </w:rPr>
              <w:t xml:space="preserve"> Ali, </w:t>
            </w:r>
            <w:proofErr w:type="spellStart"/>
            <w:r w:rsidRPr="007411ED">
              <w:rPr>
                <w:rFonts w:eastAsia="Calibri"/>
                <w:bCs/>
                <w:color w:val="000000" w:themeColor="text1"/>
                <w:sz w:val="20"/>
                <w:szCs w:val="20"/>
              </w:rPr>
              <w:t>Rohit</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Maurya</w:t>
            </w:r>
            <w:proofErr w:type="spellEnd"/>
            <w:r w:rsidRPr="007411ED">
              <w:rPr>
                <w:rFonts w:eastAsia="Calibri"/>
                <w:bCs/>
                <w:color w:val="000000" w:themeColor="text1"/>
                <w:sz w:val="20"/>
                <w:szCs w:val="20"/>
              </w:rPr>
              <w:t xml:space="preserve">, and </w:t>
            </w:r>
            <w:proofErr w:type="spellStart"/>
            <w:r w:rsidRPr="007411ED">
              <w:rPr>
                <w:rFonts w:eastAsia="Calibri"/>
                <w:bCs/>
                <w:color w:val="000000" w:themeColor="text1"/>
                <w:sz w:val="20"/>
                <w:szCs w:val="20"/>
              </w:rPr>
              <w:t>Koushik</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Mazumder</w:t>
            </w:r>
            <w:proofErr w:type="spellEnd"/>
          </w:p>
        </w:tc>
        <w:tc>
          <w:tcPr>
            <w:tcW w:w="720" w:type="dxa"/>
          </w:tcPr>
          <w:p w14:paraId="2A76073B"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2025</w:t>
            </w:r>
          </w:p>
        </w:tc>
        <w:tc>
          <w:tcPr>
            <w:tcW w:w="2970" w:type="dxa"/>
          </w:tcPr>
          <w:p w14:paraId="0D002D84"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 xml:space="preserve">Study of the Effect of Wheat Straw </w:t>
            </w:r>
            <w:proofErr w:type="spellStart"/>
            <w:r w:rsidRPr="007411ED">
              <w:rPr>
                <w:color w:val="000000" w:themeColor="text1"/>
                <w:sz w:val="20"/>
                <w:szCs w:val="20"/>
              </w:rPr>
              <w:t>Arabinoxylan</w:t>
            </w:r>
            <w:proofErr w:type="spellEnd"/>
            <w:r w:rsidRPr="007411ED">
              <w:rPr>
                <w:color w:val="000000" w:themeColor="text1"/>
                <w:sz w:val="20"/>
                <w:szCs w:val="20"/>
              </w:rPr>
              <w:t xml:space="preserve"> on the Physicochemical Properties of Cookies</w:t>
            </w:r>
          </w:p>
        </w:tc>
        <w:tc>
          <w:tcPr>
            <w:tcW w:w="1350" w:type="dxa"/>
          </w:tcPr>
          <w:p w14:paraId="5ADED494"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ACS Food Science &amp; Technology</w:t>
            </w:r>
          </w:p>
        </w:tc>
        <w:tc>
          <w:tcPr>
            <w:tcW w:w="1080" w:type="dxa"/>
          </w:tcPr>
          <w:p w14:paraId="318E1160"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ACS</w:t>
            </w:r>
          </w:p>
        </w:tc>
        <w:tc>
          <w:tcPr>
            <w:tcW w:w="720" w:type="dxa"/>
          </w:tcPr>
          <w:p w14:paraId="323D6106"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5</w:t>
            </w:r>
          </w:p>
        </w:tc>
        <w:tc>
          <w:tcPr>
            <w:tcW w:w="1170" w:type="dxa"/>
          </w:tcPr>
          <w:p w14:paraId="77BFF227"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2809−2819</w:t>
            </w:r>
          </w:p>
        </w:tc>
        <w:tc>
          <w:tcPr>
            <w:tcW w:w="1080" w:type="dxa"/>
          </w:tcPr>
          <w:p w14:paraId="19B9AD3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Yes</w:t>
            </w:r>
          </w:p>
        </w:tc>
        <w:tc>
          <w:tcPr>
            <w:tcW w:w="720" w:type="dxa"/>
          </w:tcPr>
          <w:p w14:paraId="0337ECBB"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2.8</w:t>
            </w:r>
          </w:p>
        </w:tc>
        <w:tc>
          <w:tcPr>
            <w:tcW w:w="1350" w:type="dxa"/>
          </w:tcPr>
          <w:p w14:paraId="1381872C"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2692-1944</w:t>
            </w:r>
          </w:p>
        </w:tc>
        <w:tc>
          <w:tcPr>
            <w:tcW w:w="2070" w:type="dxa"/>
          </w:tcPr>
          <w:p w14:paraId="6B2B502B" w14:textId="77777777" w:rsidR="00BA3434" w:rsidRPr="007411ED" w:rsidRDefault="00BA3434" w:rsidP="00BA3434">
            <w:pPr>
              <w:pStyle w:val="NoSpacing"/>
              <w:rPr>
                <w:color w:val="000000" w:themeColor="text1"/>
                <w:sz w:val="20"/>
                <w:szCs w:val="20"/>
              </w:rPr>
            </w:pPr>
          </w:p>
          <w:p w14:paraId="77AF6067" w14:textId="77777777" w:rsidR="00BA3434" w:rsidRPr="007411ED" w:rsidRDefault="00F15AE0" w:rsidP="00BA3434">
            <w:pPr>
              <w:pStyle w:val="NoSpacing"/>
              <w:rPr>
                <w:color w:val="000000" w:themeColor="text1"/>
                <w:sz w:val="20"/>
                <w:szCs w:val="20"/>
              </w:rPr>
            </w:pPr>
            <w:hyperlink r:id="rId19" w:history="1">
              <w:r w:rsidR="00BA3434" w:rsidRPr="007411ED">
                <w:rPr>
                  <w:rStyle w:val="Hyperlink"/>
                  <w:color w:val="000000" w:themeColor="text1"/>
                  <w:sz w:val="20"/>
                  <w:szCs w:val="20"/>
                </w:rPr>
                <w:t>https://doi.org/10.1021/acsfoodscitech.5c00346</w:t>
              </w:r>
            </w:hyperlink>
            <w:r w:rsidR="00BA3434" w:rsidRPr="007411ED">
              <w:rPr>
                <w:color w:val="000000" w:themeColor="text1"/>
                <w:sz w:val="20"/>
                <w:szCs w:val="20"/>
              </w:rPr>
              <w:t xml:space="preserve"> </w:t>
            </w:r>
          </w:p>
        </w:tc>
      </w:tr>
      <w:tr w:rsidR="007411ED" w:rsidRPr="007411ED" w14:paraId="10DC0E72" w14:textId="77777777" w:rsidTr="007411ED">
        <w:trPr>
          <w:trHeight w:val="148"/>
        </w:trPr>
        <w:tc>
          <w:tcPr>
            <w:tcW w:w="810" w:type="dxa"/>
          </w:tcPr>
          <w:p w14:paraId="3E3DA741"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5E462C0C"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Shahirina</w:t>
            </w:r>
            <w:proofErr w:type="spellEnd"/>
            <w:r w:rsidRPr="007411ED">
              <w:rPr>
                <w:rFonts w:eastAsia="Calibri"/>
                <w:bCs/>
                <w:color w:val="000000" w:themeColor="text1"/>
                <w:sz w:val="20"/>
                <w:szCs w:val="20"/>
              </w:rPr>
              <w:t xml:space="preserve"> Khan </w:t>
            </w:r>
          </w:p>
          <w:p w14:paraId="4514B47B"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Usman</w:t>
            </w:r>
            <w:proofErr w:type="spellEnd"/>
            <w:r w:rsidRPr="007411ED">
              <w:rPr>
                <w:rFonts w:eastAsia="Calibri"/>
                <w:bCs/>
                <w:color w:val="000000" w:themeColor="text1"/>
                <w:sz w:val="20"/>
                <w:szCs w:val="20"/>
              </w:rPr>
              <w:t xml:space="preserve"> Ali,</w:t>
            </w:r>
          </w:p>
          <w:p w14:paraId="465CB0A5"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Sona</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Verma</w:t>
            </w:r>
            <w:proofErr w:type="spellEnd"/>
            <w:r w:rsidRPr="007411ED">
              <w:rPr>
                <w:rFonts w:eastAsia="Calibri"/>
                <w:bCs/>
                <w:color w:val="000000" w:themeColor="text1"/>
                <w:sz w:val="20"/>
                <w:szCs w:val="20"/>
              </w:rPr>
              <w:t>,</w:t>
            </w:r>
          </w:p>
          <w:p w14:paraId="6CF17B3C"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Vinay</w:t>
            </w:r>
            <w:proofErr w:type="spellEnd"/>
            <w:r w:rsidRPr="007411ED">
              <w:rPr>
                <w:rFonts w:eastAsia="Calibri"/>
                <w:bCs/>
                <w:color w:val="000000" w:themeColor="text1"/>
                <w:sz w:val="20"/>
                <w:szCs w:val="20"/>
              </w:rPr>
              <w:t xml:space="preserve"> Kumar,</w:t>
            </w:r>
          </w:p>
          <w:p w14:paraId="0711B013" w14:textId="77777777" w:rsidR="00BA3434" w:rsidRPr="007411ED" w:rsidRDefault="00BA3434" w:rsidP="00BA3434">
            <w:pPr>
              <w:pStyle w:val="NoSpacing"/>
              <w:rPr>
                <w:rFonts w:eastAsia="Calibri"/>
                <w:bCs/>
                <w:color w:val="000000" w:themeColor="text1"/>
                <w:sz w:val="20"/>
                <w:szCs w:val="20"/>
              </w:rPr>
            </w:pPr>
            <w:proofErr w:type="spellStart"/>
            <w:r w:rsidRPr="007411ED">
              <w:rPr>
                <w:rFonts w:eastAsia="Calibri"/>
                <w:bCs/>
                <w:color w:val="000000" w:themeColor="text1"/>
                <w:sz w:val="20"/>
                <w:szCs w:val="20"/>
              </w:rPr>
              <w:t>Siddharth</w:t>
            </w:r>
            <w:proofErr w:type="spellEnd"/>
            <w:r w:rsidRPr="007411ED">
              <w:rPr>
                <w:rFonts w:eastAsia="Calibri"/>
                <w:bCs/>
                <w:color w:val="000000" w:themeColor="text1"/>
                <w:sz w:val="20"/>
                <w:szCs w:val="20"/>
              </w:rPr>
              <w:t xml:space="preserve"> </w:t>
            </w:r>
            <w:proofErr w:type="spellStart"/>
            <w:r w:rsidRPr="007411ED">
              <w:rPr>
                <w:rFonts w:eastAsia="Calibri"/>
                <w:bCs/>
                <w:color w:val="000000" w:themeColor="text1"/>
                <w:sz w:val="20"/>
                <w:szCs w:val="20"/>
              </w:rPr>
              <w:t>Tiwari</w:t>
            </w:r>
            <w:proofErr w:type="spellEnd"/>
          </w:p>
        </w:tc>
        <w:tc>
          <w:tcPr>
            <w:tcW w:w="720" w:type="dxa"/>
          </w:tcPr>
          <w:p w14:paraId="4C9C855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2025</w:t>
            </w:r>
          </w:p>
        </w:tc>
        <w:tc>
          <w:tcPr>
            <w:tcW w:w="2970" w:type="dxa"/>
          </w:tcPr>
          <w:p w14:paraId="2BB55765"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Mineral content variation in Musa genomes: Implications for banana nutritional value and fruit development</w:t>
            </w:r>
          </w:p>
        </w:tc>
        <w:tc>
          <w:tcPr>
            <w:tcW w:w="1350" w:type="dxa"/>
          </w:tcPr>
          <w:p w14:paraId="66E674E9"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Journal of Food Composition and Analysis</w:t>
            </w:r>
          </w:p>
        </w:tc>
        <w:tc>
          <w:tcPr>
            <w:tcW w:w="1080" w:type="dxa"/>
          </w:tcPr>
          <w:p w14:paraId="322009D4" w14:textId="77777777" w:rsidR="00BA3434" w:rsidRPr="007411ED" w:rsidRDefault="00BA3434" w:rsidP="00BA3434">
            <w:pPr>
              <w:pStyle w:val="NoSpacing"/>
              <w:rPr>
                <w:color w:val="000000" w:themeColor="text1"/>
                <w:sz w:val="20"/>
                <w:szCs w:val="20"/>
              </w:rPr>
            </w:pPr>
            <w:r w:rsidRPr="007411ED">
              <w:rPr>
                <w:color w:val="000000" w:themeColor="text1"/>
                <w:sz w:val="20"/>
                <w:szCs w:val="20"/>
                <w:shd w:val="clear" w:color="auto" w:fill="FFFFFF"/>
              </w:rPr>
              <w:t>Elsevier</w:t>
            </w:r>
          </w:p>
        </w:tc>
        <w:tc>
          <w:tcPr>
            <w:tcW w:w="720" w:type="dxa"/>
          </w:tcPr>
          <w:p w14:paraId="1225D52C"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148</w:t>
            </w:r>
          </w:p>
        </w:tc>
        <w:tc>
          <w:tcPr>
            <w:tcW w:w="1170" w:type="dxa"/>
          </w:tcPr>
          <w:p w14:paraId="506FB394" w14:textId="77777777" w:rsidR="00BA3434" w:rsidRPr="007411ED" w:rsidRDefault="00BA3434" w:rsidP="00BA3434">
            <w:pPr>
              <w:pStyle w:val="NoSpacing"/>
              <w:rPr>
                <w:color w:val="000000" w:themeColor="text1"/>
                <w:sz w:val="20"/>
                <w:szCs w:val="20"/>
              </w:rPr>
            </w:pPr>
            <w:r w:rsidRPr="007411ED">
              <w:rPr>
                <w:color w:val="000000" w:themeColor="text1"/>
                <w:sz w:val="20"/>
                <w:szCs w:val="20"/>
                <w:shd w:val="clear" w:color="auto" w:fill="FFFFFF"/>
              </w:rPr>
              <w:t>108211</w:t>
            </w:r>
          </w:p>
        </w:tc>
        <w:tc>
          <w:tcPr>
            <w:tcW w:w="1080" w:type="dxa"/>
          </w:tcPr>
          <w:p w14:paraId="68491040"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Yes</w:t>
            </w:r>
          </w:p>
        </w:tc>
        <w:tc>
          <w:tcPr>
            <w:tcW w:w="720" w:type="dxa"/>
          </w:tcPr>
          <w:p w14:paraId="56015F22"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4.6</w:t>
            </w:r>
          </w:p>
        </w:tc>
        <w:tc>
          <w:tcPr>
            <w:tcW w:w="1350" w:type="dxa"/>
          </w:tcPr>
          <w:p w14:paraId="0DAB8D2C"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0889-1575</w:t>
            </w:r>
          </w:p>
          <w:p w14:paraId="09538118" w14:textId="77777777" w:rsidR="00BA3434" w:rsidRPr="007411ED" w:rsidRDefault="00BA3434" w:rsidP="00BA3434">
            <w:pPr>
              <w:pStyle w:val="NoSpacing"/>
              <w:rPr>
                <w:color w:val="000000" w:themeColor="text1"/>
                <w:sz w:val="20"/>
                <w:szCs w:val="20"/>
              </w:rPr>
            </w:pPr>
          </w:p>
        </w:tc>
        <w:tc>
          <w:tcPr>
            <w:tcW w:w="2070" w:type="dxa"/>
          </w:tcPr>
          <w:p w14:paraId="638C1A5B" w14:textId="77777777" w:rsidR="00BA3434" w:rsidRPr="007411ED" w:rsidRDefault="00F15AE0" w:rsidP="00BA3434">
            <w:pPr>
              <w:pStyle w:val="NoSpacing"/>
              <w:rPr>
                <w:color w:val="000000" w:themeColor="text1"/>
                <w:sz w:val="20"/>
                <w:szCs w:val="20"/>
              </w:rPr>
            </w:pPr>
            <w:hyperlink r:id="rId20" w:tgtFrame="_blank" w:tooltip="Persistent link using digital object identifier" w:history="1">
              <w:r w:rsidR="00BA3434" w:rsidRPr="007411ED">
                <w:rPr>
                  <w:rStyle w:val="anchor-text"/>
                  <w:color w:val="000000" w:themeColor="text1"/>
                  <w:sz w:val="20"/>
                  <w:szCs w:val="20"/>
                </w:rPr>
                <w:t>https://doi.org/10.1016/j.jfca.2025.108211</w:t>
              </w:r>
            </w:hyperlink>
          </w:p>
        </w:tc>
      </w:tr>
      <w:tr w:rsidR="007411ED" w:rsidRPr="007411ED" w14:paraId="0B476C4B" w14:textId="77777777" w:rsidTr="007411ED">
        <w:trPr>
          <w:trHeight w:val="148"/>
        </w:trPr>
        <w:tc>
          <w:tcPr>
            <w:tcW w:w="810" w:type="dxa"/>
          </w:tcPr>
          <w:p w14:paraId="68414499" w14:textId="77777777" w:rsidR="00BA3434" w:rsidRPr="007411ED" w:rsidRDefault="00BA3434" w:rsidP="00DD27F6">
            <w:pPr>
              <w:pStyle w:val="NoSpacing"/>
              <w:numPr>
                <w:ilvl w:val="0"/>
                <w:numId w:val="29"/>
              </w:numPr>
              <w:rPr>
                <w:rFonts w:eastAsia="Calibri"/>
                <w:bCs/>
                <w:color w:val="000000" w:themeColor="text1"/>
                <w:sz w:val="20"/>
                <w:szCs w:val="20"/>
              </w:rPr>
            </w:pPr>
            <w:r w:rsidRPr="007411ED">
              <w:rPr>
                <w:rFonts w:eastAsia="Calibri"/>
                <w:bCs/>
                <w:color w:val="000000" w:themeColor="text1"/>
                <w:sz w:val="20"/>
                <w:szCs w:val="20"/>
              </w:rPr>
              <w:t>1.</w:t>
            </w:r>
          </w:p>
        </w:tc>
        <w:tc>
          <w:tcPr>
            <w:tcW w:w="1440" w:type="dxa"/>
          </w:tcPr>
          <w:p w14:paraId="2AF19C17" w14:textId="77777777" w:rsidR="00BA3434" w:rsidRPr="007411ED" w:rsidRDefault="00BA3434" w:rsidP="00BA3434">
            <w:pPr>
              <w:pStyle w:val="NoSpacing"/>
              <w:rPr>
                <w:rFonts w:eastAsia="Calibri"/>
                <w:bCs/>
                <w:color w:val="000000" w:themeColor="text1"/>
                <w:sz w:val="20"/>
                <w:szCs w:val="20"/>
              </w:rPr>
            </w:pPr>
            <w:r w:rsidRPr="007411ED">
              <w:rPr>
                <w:rFonts w:eastAsia="Calibri"/>
                <w:bCs/>
                <w:color w:val="000000" w:themeColor="text1"/>
                <w:sz w:val="20"/>
                <w:szCs w:val="20"/>
              </w:rPr>
              <w:t xml:space="preserve">SP </w:t>
            </w:r>
            <w:proofErr w:type="spellStart"/>
            <w:r w:rsidRPr="007411ED">
              <w:rPr>
                <w:rFonts w:eastAsia="Calibri"/>
                <w:bCs/>
                <w:color w:val="000000" w:themeColor="text1"/>
                <w:sz w:val="20"/>
                <w:szCs w:val="20"/>
              </w:rPr>
              <w:t>Bangar</w:t>
            </w:r>
            <w:proofErr w:type="spellEnd"/>
            <w:r w:rsidRPr="007411ED">
              <w:rPr>
                <w:rFonts w:eastAsia="Calibri"/>
                <w:bCs/>
                <w:color w:val="000000" w:themeColor="text1"/>
                <w:sz w:val="20"/>
                <w:szCs w:val="20"/>
              </w:rPr>
              <w:t xml:space="preserve">, WS Whiteside, P </w:t>
            </w:r>
            <w:proofErr w:type="spellStart"/>
            <w:r w:rsidRPr="007411ED">
              <w:rPr>
                <w:rFonts w:eastAsia="Calibri"/>
                <w:bCs/>
                <w:color w:val="000000" w:themeColor="text1"/>
                <w:sz w:val="20"/>
                <w:szCs w:val="20"/>
              </w:rPr>
              <w:t>Kajla</w:t>
            </w:r>
            <w:proofErr w:type="spellEnd"/>
            <w:r w:rsidRPr="007411ED">
              <w:rPr>
                <w:rFonts w:eastAsia="Calibri"/>
                <w:bCs/>
                <w:color w:val="000000" w:themeColor="text1"/>
                <w:sz w:val="20"/>
                <w:szCs w:val="20"/>
              </w:rPr>
              <w:t xml:space="preserve">, M </w:t>
            </w:r>
            <w:proofErr w:type="spellStart"/>
            <w:r w:rsidRPr="007411ED">
              <w:rPr>
                <w:rFonts w:eastAsia="Calibri"/>
                <w:bCs/>
                <w:color w:val="000000" w:themeColor="text1"/>
                <w:sz w:val="20"/>
                <w:szCs w:val="20"/>
              </w:rPr>
              <w:t>Tavassoli</w:t>
            </w:r>
            <w:proofErr w:type="spellEnd"/>
          </w:p>
        </w:tc>
        <w:tc>
          <w:tcPr>
            <w:tcW w:w="720" w:type="dxa"/>
          </w:tcPr>
          <w:p w14:paraId="11FDF786"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2025</w:t>
            </w:r>
          </w:p>
        </w:tc>
        <w:tc>
          <w:tcPr>
            <w:tcW w:w="2970" w:type="dxa"/>
          </w:tcPr>
          <w:p w14:paraId="570D8900" w14:textId="77777777" w:rsidR="00BA3434" w:rsidRPr="007411ED" w:rsidRDefault="00F15AE0" w:rsidP="00BA3434">
            <w:pPr>
              <w:pStyle w:val="NoSpacing"/>
              <w:rPr>
                <w:color w:val="000000" w:themeColor="text1"/>
                <w:sz w:val="20"/>
                <w:szCs w:val="20"/>
              </w:rPr>
            </w:pPr>
            <w:hyperlink r:id="rId21" w:history="1">
              <w:r w:rsidR="00BA3434" w:rsidRPr="007411ED">
                <w:rPr>
                  <w:rStyle w:val="Hyperlink"/>
                  <w:color w:val="000000" w:themeColor="text1"/>
                  <w:sz w:val="20"/>
                  <w:szCs w:val="20"/>
                </w:rPr>
                <w:t>A review of advancements, properties, and challenges of carbon nanotubes in food packaging</w:t>
              </w:r>
            </w:hyperlink>
          </w:p>
        </w:tc>
        <w:tc>
          <w:tcPr>
            <w:tcW w:w="1350" w:type="dxa"/>
          </w:tcPr>
          <w:p w14:paraId="3D4D9D1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Journal of Food Measurement and Characterization</w:t>
            </w:r>
          </w:p>
        </w:tc>
        <w:tc>
          <w:tcPr>
            <w:tcW w:w="1080" w:type="dxa"/>
          </w:tcPr>
          <w:p w14:paraId="659152C0"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Springer US</w:t>
            </w:r>
          </w:p>
        </w:tc>
        <w:tc>
          <w:tcPr>
            <w:tcW w:w="720" w:type="dxa"/>
          </w:tcPr>
          <w:p w14:paraId="13207B33"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19</w:t>
            </w:r>
          </w:p>
        </w:tc>
        <w:tc>
          <w:tcPr>
            <w:tcW w:w="1170" w:type="dxa"/>
          </w:tcPr>
          <w:p w14:paraId="60231922"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2172-2194</w:t>
            </w:r>
          </w:p>
        </w:tc>
        <w:tc>
          <w:tcPr>
            <w:tcW w:w="1080" w:type="dxa"/>
          </w:tcPr>
          <w:p w14:paraId="3D8823BD"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yes</w:t>
            </w:r>
          </w:p>
        </w:tc>
        <w:tc>
          <w:tcPr>
            <w:tcW w:w="720" w:type="dxa"/>
          </w:tcPr>
          <w:p w14:paraId="2ACFE333"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3.3</w:t>
            </w:r>
          </w:p>
        </w:tc>
        <w:tc>
          <w:tcPr>
            <w:tcW w:w="1350" w:type="dxa"/>
          </w:tcPr>
          <w:p w14:paraId="044BF7B1"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2193-4126 (print) and 2193-4134 (online)</w:t>
            </w:r>
          </w:p>
        </w:tc>
        <w:tc>
          <w:tcPr>
            <w:tcW w:w="2070" w:type="dxa"/>
          </w:tcPr>
          <w:p w14:paraId="716A04CF"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https://link.springer.com/article/10.1007/s11694-025-03127-7</w:t>
            </w:r>
          </w:p>
        </w:tc>
      </w:tr>
      <w:tr w:rsidR="007411ED" w:rsidRPr="007411ED" w14:paraId="261944F7" w14:textId="77777777" w:rsidTr="007411ED">
        <w:trPr>
          <w:trHeight w:val="148"/>
        </w:trPr>
        <w:tc>
          <w:tcPr>
            <w:tcW w:w="810" w:type="dxa"/>
          </w:tcPr>
          <w:p w14:paraId="4E122CB9"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2A4A86E1" w14:textId="77777777" w:rsidR="00BA3434" w:rsidRPr="007411ED" w:rsidRDefault="00BA3434" w:rsidP="00BA3434">
            <w:pPr>
              <w:pStyle w:val="NoSpacing"/>
              <w:rPr>
                <w:color w:val="000000" w:themeColor="text1"/>
                <w:sz w:val="20"/>
                <w:szCs w:val="20"/>
              </w:rPr>
            </w:pPr>
            <w:proofErr w:type="spellStart"/>
            <w:r w:rsidRPr="007411ED">
              <w:rPr>
                <w:color w:val="000000" w:themeColor="text1"/>
                <w:sz w:val="20"/>
                <w:szCs w:val="20"/>
              </w:rPr>
              <w:t>Priyanka</w:t>
            </w:r>
            <w:proofErr w:type="spellEnd"/>
            <w:r w:rsidRPr="007411ED">
              <w:rPr>
                <w:color w:val="000000" w:themeColor="text1"/>
                <w:sz w:val="20"/>
                <w:szCs w:val="20"/>
              </w:rPr>
              <w:t xml:space="preserve"> </w:t>
            </w:r>
            <w:proofErr w:type="spellStart"/>
            <w:r w:rsidRPr="007411ED">
              <w:rPr>
                <w:color w:val="000000" w:themeColor="text1"/>
                <w:sz w:val="20"/>
                <w:szCs w:val="20"/>
              </w:rPr>
              <w:t>Kajla</w:t>
            </w:r>
            <w:proofErr w:type="spellEnd"/>
            <w:r w:rsidRPr="007411ED">
              <w:rPr>
                <w:color w:val="000000" w:themeColor="text1"/>
                <w:sz w:val="20"/>
                <w:szCs w:val="20"/>
              </w:rPr>
              <w:t xml:space="preserve">, </w:t>
            </w:r>
            <w:proofErr w:type="spellStart"/>
            <w:r w:rsidRPr="007411ED">
              <w:rPr>
                <w:color w:val="000000" w:themeColor="text1"/>
                <w:sz w:val="20"/>
                <w:szCs w:val="20"/>
              </w:rPr>
              <w:t>Vandana</w:t>
            </w:r>
            <w:proofErr w:type="spellEnd"/>
            <w:r w:rsidRPr="007411ED">
              <w:rPr>
                <w:color w:val="000000" w:themeColor="text1"/>
                <w:sz w:val="20"/>
                <w:szCs w:val="20"/>
              </w:rPr>
              <w:t xml:space="preserve"> </w:t>
            </w:r>
            <w:proofErr w:type="spellStart"/>
            <w:r w:rsidRPr="007411ED">
              <w:rPr>
                <w:color w:val="000000" w:themeColor="text1"/>
                <w:sz w:val="20"/>
                <w:szCs w:val="20"/>
              </w:rPr>
              <w:t>Chaudhary</w:t>
            </w:r>
            <w:proofErr w:type="spellEnd"/>
            <w:r w:rsidRPr="007411ED">
              <w:rPr>
                <w:color w:val="000000" w:themeColor="text1"/>
                <w:sz w:val="20"/>
                <w:szCs w:val="20"/>
              </w:rPr>
              <w:t xml:space="preserve">,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r w:rsidRPr="007411ED">
              <w:rPr>
                <w:color w:val="000000" w:themeColor="text1"/>
                <w:sz w:val="20"/>
                <w:szCs w:val="20"/>
              </w:rPr>
              <w:t xml:space="preserve">, </w:t>
            </w:r>
            <w:proofErr w:type="spellStart"/>
            <w:r w:rsidRPr="007411ED">
              <w:rPr>
                <w:color w:val="000000" w:themeColor="text1"/>
                <w:sz w:val="20"/>
                <w:szCs w:val="20"/>
              </w:rPr>
              <w:t>Sneh</w:t>
            </w:r>
            <w:proofErr w:type="spellEnd"/>
            <w:r w:rsidRPr="007411ED">
              <w:rPr>
                <w:color w:val="000000" w:themeColor="text1"/>
                <w:sz w:val="20"/>
                <w:szCs w:val="20"/>
              </w:rPr>
              <w:t xml:space="preserve"> </w:t>
            </w:r>
            <w:proofErr w:type="spellStart"/>
            <w:r w:rsidRPr="007411ED">
              <w:rPr>
                <w:color w:val="000000" w:themeColor="text1"/>
                <w:sz w:val="20"/>
                <w:szCs w:val="20"/>
              </w:rPr>
              <w:t>Punia</w:t>
            </w:r>
            <w:proofErr w:type="spellEnd"/>
            <w:r w:rsidRPr="007411ED">
              <w:rPr>
                <w:color w:val="000000" w:themeColor="text1"/>
                <w:sz w:val="20"/>
                <w:szCs w:val="20"/>
              </w:rPr>
              <w:t xml:space="preserve"> </w:t>
            </w:r>
            <w:proofErr w:type="spellStart"/>
            <w:r w:rsidRPr="007411ED">
              <w:rPr>
                <w:color w:val="000000" w:themeColor="text1"/>
                <w:sz w:val="20"/>
                <w:szCs w:val="20"/>
              </w:rPr>
              <w:t>Bangar</w:t>
            </w:r>
            <w:proofErr w:type="spellEnd"/>
            <w:r w:rsidRPr="007411ED">
              <w:rPr>
                <w:color w:val="000000" w:themeColor="text1"/>
                <w:sz w:val="20"/>
                <w:szCs w:val="20"/>
              </w:rPr>
              <w:t xml:space="preserve">, </w:t>
            </w:r>
            <w:proofErr w:type="spellStart"/>
            <w:r w:rsidRPr="007411ED">
              <w:rPr>
                <w:color w:val="000000" w:themeColor="text1"/>
                <w:sz w:val="20"/>
                <w:szCs w:val="20"/>
              </w:rPr>
              <w:t>Seema</w:t>
            </w:r>
            <w:proofErr w:type="spellEnd"/>
            <w:r w:rsidRPr="007411ED">
              <w:rPr>
                <w:color w:val="000000" w:themeColor="text1"/>
                <w:sz w:val="20"/>
                <w:szCs w:val="20"/>
              </w:rPr>
              <w:t xml:space="preserve"> </w:t>
            </w:r>
            <w:proofErr w:type="spellStart"/>
            <w:r w:rsidRPr="007411ED">
              <w:rPr>
                <w:color w:val="000000" w:themeColor="text1"/>
                <w:sz w:val="20"/>
                <w:szCs w:val="20"/>
              </w:rPr>
              <w:t>Ramniwas</w:t>
            </w:r>
            <w:proofErr w:type="spellEnd"/>
            <w:r w:rsidRPr="007411ED">
              <w:rPr>
                <w:color w:val="000000" w:themeColor="text1"/>
                <w:sz w:val="20"/>
                <w:szCs w:val="20"/>
              </w:rPr>
              <w:t xml:space="preserve">, </w:t>
            </w:r>
            <w:proofErr w:type="spellStart"/>
            <w:r w:rsidRPr="007411ED">
              <w:rPr>
                <w:color w:val="000000" w:themeColor="text1"/>
                <w:sz w:val="20"/>
                <w:szCs w:val="20"/>
              </w:rPr>
              <w:t>Sarvesh</w:t>
            </w:r>
            <w:proofErr w:type="spellEnd"/>
            <w:r w:rsidRPr="007411ED">
              <w:rPr>
                <w:color w:val="000000" w:themeColor="text1"/>
                <w:sz w:val="20"/>
                <w:szCs w:val="20"/>
              </w:rPr>
              <w:t xml:space="preserve"> </w:t>
            </w:r>
            <w:proofErr w:type="spellStart"/>
            <w:r w:rsidRPr="007411ED">
              <w:rPr>
                <w:color w:val="000000" w:themeColor="text1"/>
                <w:sz w:val="20"/>
                <w:szCs w:val="20"/>
              </w:rPr>
              <w:t>Rustagi</w:t>
            </w:r>
            <w:proofErr w:type="spellEnd"/>
            <w:r w:rsidRPr="007411ED">
              <w:rPr>
                <w:color w:val="000000" w:themeColor="text1"/>
                <w:sz w:val="20"/>
                <w:szCs w:val="20"/>
              </w:rPr>
              <w:t xml:space="preserve">, R </w:t>
            </w:r>
            <w:proofErr w:type="spellStart"/>
            <w:r w:rsidRPr="007411ED">
              <w:rPr>
                <w:color w:val="000000" w:themeColor="text1"/>
                <w:sz w:val="20"/>
                <w:szCs w:val="20"/>
              </w:rPr>
              <w:t>Pandiselvam</w:t>
            </w:r>
            <w:proofErr w:type="spellEnd"/>
          </w:p>
        </w:tc>
        <w:tc>
          <w:tcPr>
            <w:tcW w:w="720" w:type="dxa"/>
          </w:tcPr>
          <w:p w14:paraId="08253F22"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2024</w:t>
            </w:r>
          </w:p>
        </w:tc>
        <w:tc>
          <w:tcPr>
            <w:tcW w:w="2970" w:type="dxa"/>
          </w:tcPr>
          <w:p w14:paraId="17F3A337" w14:textId="77777777" w:rsidR="00BA3434" w:rsidRPr="007411ED" w:rsidRDefault="00F15AE0" w:rsidP="00BA3434">
            <w:pPr>
              <w:pStyle w:val="NoSpacing"/>
              <w:rPr>
                <w:color w:val="000000" w:themeColor="text1"/>
                <w:sz w:val="20"/>
                <w:szCs w:val="20"/>
              </w:rPr>
            </w:pPr>
            <w:hyperlink r:id="rId22" w:history="1">
              <w:r w:rsidR="00BA3434" w:rsidRPr="007411ED">
                <w:rPr>
                  <w:rStyle w:val="Hyperlink"/>
                  <w:color w:val="000000" w:themeColor="text1"/>
                  <w:sz w:val="20"/>
                  <w:szCs w:val="20"/>
                </w:rPr>
                <w:t>Seaweed-based biopolymers for food packaging: A sustainable approach for a cleaner tomorrow</w:t>
              </w:r>
            </w:hyperlink>
          </w:p>
        </w:tc>
        <w:tc>
          <w:tcPr>
            <w:tcW w:w="1350" w:type="dxa"/>
          </w:tcPr>
          <w:p w14:paraId="78C940BB"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International Journal of Biological Macromolecules</w:t>
            </w:r>
          </w:p>
        </w:tc>
        <w:tc>
          <w:tcPr>
            <w:tcW w:w="1080" w:type="dxa"/>
          </w:tcPr>
          <w:p w14:paraId="5BC53846"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Elsevier</w:t>
            </w:r>
          </w:p>
        </w:tc>
        <w:tc>
          <w:tcPr>
            <w:tcW w:w="720" w:type="dxa"/>
          </w:tcPr>
          <w:p w14:paraId="380CB676"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274(1)</w:t>
            </w:r>
          </w:p>
        </w:tc>
        <w:tc>
          <w:tcPr>
            <w:tcW w:w="1170" w:type="dxa"/>
          </w:tcPr>
          <w:p w14:paraId="5AC0AF52"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133166</w:t>
            </w:r>
          </w:p>
        </w:tc>
        <w:tc>
          <w:tcPr>
            <w:tcW w:w="1080" w:type="dxa"/>
          </w:tcPr>
          <w:p w14:paraId="2D12D08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yes</w:t>
            </w:r>
          </w:p>
        </w:tc>
        <w:tc>
          <w:tcPr>
            <w:tcW w:w="720" w:type="dxa"/>
          </w:tcPr>
          <w:p w14:paraId="45D7A36A"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8.5</w:t>
            </w:r>
          </w:p>
        </w:tc>
        <w:tc>
          <w:tcPr>
            <w:tcW w:w="1350" w:type="dxa"/>
          </w:tcPr>
          <w:p w14:paraId="7CA4EC73"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0141-8130</w:t>
            </w:r>
          </w:p>
        </w:tc>
        <w:tc>
          <w:tcPr>
            <w:tcW w:w="2070" w:type="dxa"/>
          </w:tcPr>
          <w:p w14:paraId="5E0FFAE6"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https://www.sciencedirect.com/science/article/pii/S0141813024039710</w:t>
            </w:r>
          </w:p>
        </w:tc>
      </w:tr>
      <w:tr w:rsidR="007411ED" w:rsidRPr="007411ED" w14:paraId="1BAEE721" w14:textId="77777777" w:rsidTr="007411ED">
        <w:trPr>
          <w:trHeight w:val="148"/>
        </w:trPr>
        <w:tc>
          <w:tcPr>
            <w:tcW w:w="810" w:type="dxa"/>
          </w:tcPr>
          <w:p w14:paraId="76886E7C" w14:textId="77777777" w:rsidR="00BA3434" w:rsidRPr="007411ED" w:rsidRDefault="00BA3434" w:rsidP="00DD27F6">
            <w:pPr>
              <w:pStyle w:val="NoSpacing"/>
              <w:numPr>
                <w:ilvl w:val="0"/>
                <w:numId w:val="29"/>
              </w:numPr>
              <w:rPr>
                <w:rFonts w:eastAsia="Calibri"/>
                <w:bCs/>
                <w:color w:val="000000" w:themeColor="text1"/>
                <w:sz w:val="20"/>
                <w:szCs w:val="20"/>
              </w:rPr>
            </w:pPr>
          </w:p>
        </w:tc>
        <w:tc>
          <w:tcPr>
            <w:tcW w:w="1440" w:type="dxa"/>
          </w:tcPr>
          <w:p w14:paraId="6B03918A" w14:textId="77777777" w:rsidR="00BA3434" w:rsidRPr="007411ED" w:rsidRDefault="00BA3434" w:rsidP="00BA3434">
            <w:pPr>
              <w:pStyle w:val="NoSpacing"/>
              <w:rPr>
                <w:color w:val="000000" w:themeColor="text1"/>
                <w:sz w:val="20"/>
                <w:szCs w:val="20"/>
              </w:rPr>
            </w:pPr>
            <w:proofErr w:type="spellStart"/>
            <w:r w:rsidRPr="007411ED">
              <w:rPr>
                <w:color w:val="000000" w:themeColor="text1"/>
                <w:sz w:val="20"/>
                <w:szCs w:val="20"/>
              </w:rPr>
              <w:t>Vandana</w:t>
            </w:r>
            <w:proofErr w:type="spellEnd"/>
            <w:r w:rsidRPr="007411ED">
              <w:rPr>
                <w:color w:val="000000" w:themeColor="text1"/>
                <w:sz w:val="20"/>
                <w:szCs w:val="20"/>
              </w:rPr>
              <w:t xml:space="preserve"> </w:t>
            </w:r>
            <w:proofErr w:type="spellStart"/>
            <w:r w:rsidRPr="007411ED">
              <w:rPr>
                <w:color w:val="000000" w:themeColor="text1"/>
                <w:sz w:val="20"/>
                <w:szCs w:val="20"/>
              </w:rPr>
              <w:t>Chaudhary</w:t>
            </w:r>
            <w:proofErr w:type="spellEnd"/>
            <w:r w:rsidRPr="007411ED">
              <w:rPr>
                <w:color w:val="000000" w:themeColor="text1"/>
                <w:sz w:val="20"/>
                <w:szCs w:val="20"/>
              </w:rPr>
              <w:t xml:space="preserve">, </w:t>
            </w:r>
            <w:proofErr w:type="spellStart"/>
            <w:r w:rsidRPr="007411ED">
              <w:rPr>
                <w:color w:val="000000" w:themeColor="text1"/>
                <w:sz w:val="20"/>
                <w:szCs w:val="20"/>
              </w:rPr>
              <w:t>Priyanka</w:t>
            </w:r>
            <w:proofErr w:type="spellEnd"/>
            <w:r w:rsidRPr="007411ED">
              <w:rPr>
                <w:color w:val="000000" w:themeColor="text1"/>
                <w:sz w:val="20"/>
                <w:szCs w:val="20"/>
              </w:rPr>
              <w:t xml:space="preserve"> </w:t>
            </w:r>
            <w:proofErr w:type="spellStart"/>
            <w:r w:rsidRPr="007411ED">
              <w:rPr>
                <w:color w:val="000000" w:themeColor="text1"/>
                <w:sz w:val="20"/>
                <w:szCs w:val="20"/>
              </w:rPr>
              <w:t>Kajla</w:t>
            </w:r>
            <w:proofErr w:type="spellEnd"/>
            <w:r w:rsidRPr="007411ED">
              <w:rPr>
                <w:color w:val="000000" w:themeColor="text1"/>
                <w:sz w:val="20"/>
                <w:szCs w:val="20"/>
              </w:rPr>
              <w:t xml:space="preserve">, </w:t>
            </w:r>
            <w:proofErr w:type="spellStart"/>
            <w:r w:rsidRPr="007411ED">
              <w:rPr>
                <w:bCs/>
                <w:color w:val="000000" w:themeColor="text1"/>
                <w:sz w:val="20"/>
                <w:szCs w:val="20"/>
              </w:rPr>
              <w:t>Parveen</w:t>
            </w:r>
            <w:proofErr w:type="spellEnd"/>
            <w:r w:rsidRPr="007411ED">
              <w:rPr>
                <w:bCs/>
                <w:color w:val="000000" w:themeColor="text1"/>
                <w:sz w:val="20"/>
                <w:szCs w:val="20"/>
              </w:rPr>
              <w:t xml:space="preserve"> </w:t>
            </w:r>
            <w:proofErr w:type="spellStart"/>
            <w:r w:rsidRPr="007411ED">
              <w:rPr>
                <w:bCs/>
                <w:color w:val="000000" w:themeColor="text1"/>
                <w:sz w:val="20"/>
                <w:szCs w:val="20"/>
              </w:rPr>
              <w:t>Kumari</w:t>
            </w:r>
            <w:proofErr w:type="spellEnd"/>
            <w:r w:rsidRPr="007411ED">
              <w:rPr>
                <w:bCs/>
                <w:color w:val="000000" w:themeColor="text1"/>
                <w:sz w:val="20"/>
                <w:szCs w:val="20"/>
              </w:rPr>
              <w:t>,</w:t>
            </w:r>
            <w:r w:rsidRPr="007411ED">
              <w:rPr>
                <w:color w:val="000000" w:themeColor="text1"/>
                <w:sz w:val="20"/>
                <w:szCs w:val="20"/>
              </w:rPr>
              <w:t xml:space="preserve"> </w:t>
            </w:r>
            <w:proofErr w:type="spellStart"/>
            <w:r w:rsidRPr="007411ED">
              <w:rPr>
                <w:color w:val="000000" w:themeColor="text1"/>
                <w:sz w:val="20"/>
                <w:szCs w:val="20"/>
              </w:rPr>
              <w:t>Ankur</w:t>
            </w:r>
            <w:proofErr w:type="spellEnd"/>
            <w:r w:rsidRPr="007411ED">
              <w:rPr>
                <w:color w:val="000000" w:themeColor="text1"/>
                <w:sz w:val="20"/>
                <w:szCs w:val="20"/>
              </w:rPr>
              <w:t xml:space="preserve"> </w:t>
            </w:r>
            <w:proofErr w:type="spellStart"/>
            <w:r w:rsidRPr="007411ED">
              <w:rPr>
                <w:color w:val="000000" w:themeColor="text1"/>
                <w:sz w:val="20"/>
                <w:szCs w:val="20"/>
              </w:rPr>
              <w:t>Luthra</w:t>
            </w:r>
            <w:proofErr w:type="spellEnd"/>
            <w:r w:rsidRPr="007411ED">
              <w:rPr>
                <w:color w:val="000000" w:themeColor="text1"/>
                <w:sz w:val="20"/>
                <w:szCs w:val="20"/>
              </w:rPr>
              <w:t xml:space="preserve">, </w:t>
            </w:r>
            <w:proofErr w:type="spellStart"/>
            <w:r w:rsidRPr="007411ED">
              <w:rPr>
                <w:color w:val="000000" w:themeColor="text1"/>
                <w:sz w:val="20"/>
                <w:szCs w:val="20"/>
              </w:rPr>
              <w:t>Seema</w:t>
            </w:r>
            <w:proofErr w:type="spellEnd"/>
            <w:r w:rsidRPr="007411ED">
              <w:rPr>
                <w:color w:val="000000" w:themeColor="text1"/>
                <w:sz w:val="20"/>
                <w:szCs w:val="20"/>
              </w:rPr>
              <w:t xml:space="preserve"> </w:t>
            </w:r>
            <w:proofErr w:type="spellStart"/>
            <w:r w:rsidRPr="007411ED">
              <w:rPr>
                <w:color w:val="000000" w:themeColor="text1"/>
                <w:sz w:val="20"/>
                <w:szCs w:val="20"/>
              </w:rPr>
              <w:t>Ramniwas</w:t>
            </w:r>
            <w:proofErr w:type="spellEnd"/>
            <w:r w:rsidRPr="007411ED">
              <w:rPr>
                <w:color w:val="000000" w:themeColor="text1"/>
                <w:sz w:val="20"/>
                <w:szCs w:val="20"/>
              </w:rPr>
              <w:t xml:space="preserve">, </w:t>
            </w:r>
            <w:proofErr w:type="spellStart"/>
            <w:r w:rsidRPr="007411ED">
              <w:rPr>
                <w:color w:val="000000" w:themeColor="text1"/>
                <w:sz w:val="20"/>
                <w:szCs w:val="20"/>
              </w:rPr>
              <w:t>Sarvesh</w:t>
            </w:r>
            <w:proofErr w:type="spellEnd"/>
            <w:r w:rsidRPr="007411ED">
              <w:rPr>
                <w:color w:val="000000" w:themeColor="text1"/>
                <w:sz w:val="20"/>
                <w:szCs w:val="20"/>
              </w:rPr>
              <w:t xml:space="preserve"> </w:t>
            </w:r>
            <w:proofErr w:type="spellStart"/>
            <w:r w:rsidRPr="007411ED">
              <w:rPr>
                <w:color w:val="000000" w:themeColor="text1"/>
                <w:sz w:val="20"/>
                <w:szCs w:val="20"/>
              </w:rPr>
              <w:t>Rustagi</w:t>
            </w:r>
            <w:proofErr w:type="spellEnd"/>
            <w:r w:rsidRPr="007411ED">
              <w:rPr>
                <w:color w:val="000000" w:themeColor="text1"/>
                <w:sz w:val="20"/>
                <w:szCs w:val="20"/>
              </w:rPr>
              <w:t xml:space="preserve">, R </w:t>
            </w:r>
            <w:proofErr w:type="spellStart"/>
            <w:r w:rsidRPr="007411ED">
              <w:rPr>
                <w:color w:val="000000" w:themeColor="text1"/>
                <w:sz w:val="20"/>
                <w:szCs w:val="20"/>
              </w:rPr>
              <w:t>Pandiselvam</w:t>
            </w:r>
            <w:proofErr w:type="spellEnd"/>
          </w:p>
        </w:tc>
        <w:tc>
          <w:tcPr>
            <w:tcW w:w="720" w:type="dxa"/>
          </w:tcPr>
          <w:p w14:paraId="02F35D23"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22/4/2025</w:t>
            </w:r>
          </w:p>
        </w:tc>
        <w:tc>
          <w:tcPr>
            <w:tcW w:w="2970" w:type="dxa"/>
          </w:tcPr>
          <w:p w14:paraId="4D48C0E2" w14:textId="77777777" w:rsidR="00BA3434" w:rsidRPr="007411ED" w:rsidRDefault="00F15AE0" w:rsidP="00BA3434">
            <w:pPr>
              <w:pStyle w:val="NoSpacing"/>
              <w:rPr>
                <w:color w:val="000000" w:themeColor="text1"/>
                <w:sz w:val="20"/>
                <w:szCs w:val="20"/>
              </w:rPr>
            </w:pPr>
            <w:hyperlink r:id="rId23" w:history="1">
              <w:r w:rsidR="00BA3434" w:rsidRPr="007411ED">
                <w:rPr>
                  <w:rStyle w:val="Hyperlink"/>
                  <w:color w:val="000000" w:themeColor="text1"/>
                  <w:sz w:val="20"/>
                  <w:szCs w:val="20"/>
                </w:rPr>
                <w:t>Biomaterials for eco-friendly packaging in dairy products: towards a cleaner, greener, and sustainable future</w:t>
              </w:r>
            </w:hyperlink>
          </w:p>
        </w:tc>
        <w:tc>
          <w:tcPr>
            <w:tcW w:w="1350" w:type="dxa"/>
          </w:tcPr>
          <w:p w14:paraId="7B1C8EA5"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Critical Reviews in Biotechnology</w:t>
            </w:r>
          </w:p>
        </w:tc>
        <w:tc>
          <w:tcPr>
            <w:tcW w:w="1080" w:type="dxa"/>
          </w:tcPr>
          <w:p w14:paraId="11993A0B"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Taylor &amp; Francis</w:t>
            </w:r>
          </w:p>
        </w:tc>
        <w:tc>
          <w:tcPr>
            <w:tcW w:w="720" w:type="dxa"/>
          </w:tcPr>
          <w:p w14:paraId="3E547344" w14:textId="77777777" w:rsidR="00BA3434" w:rsidRPr="007411ED" w:rsidRDefault="00BA3434" w:rsidP="00BA3434">
            <w:pPr>
              <w:pStyle w:val="NoSpacing"/>
              <w:rPr>
                <w:color w:val="000000" w:themeColor="text1"/>
                <w:sz w:val="20"/>
                <w:szCs w:val="20"/>
              </w:rPr>
            </w:pPr>
          </w:p>
        </w:tc>
        <w:tc>
          <w:tcPr>
            <w:tcW w:w="1170" w:type="dxa"/>
          </w:tcPr>
          <w:p w14:paraId="48D6C52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1-28</w:t>
            </w:r>
          </w:p>
        </w:tc>
        <w:tc>
          <w:tcPr>
            <w:tcW w:w="1080" w:type="dxa"/>
          </w:tcPr>
          <w:p w14:paraId="72574881"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yes</w:t>
            </w:r>
          </w:p>
        </w:tc>
        <w:tc>
          <w:tcPr>
            <w:tcW w:w="720" w:type="dxa"/>
          </w:tcPr>
          <w:p w14:paraId="1985720E" w14:textId="77777777" w:rsidR="00BA3434" w:rsidRPr="007411ED" w:rsidRDefault="00BA3434" w:rsidP="00BA3434">
            <w:pPr>
              <w:pStyle w:val="NoSpacing"/>
              <w:rPr>
                <w:color w:val="000000" w:themeColor="text1"/>
                <w:sz w:val="20"/>
                <w:szCs w:val="20"/>
              </w:rPr>
            </w:pPr>
            <w:r w:rsidRPr="007411ED">
              <w:rPr>
                <w:color w:val="000000" w:themeColor="text1"/>
                <w:sz w:val="20"/>
                <w:szCs w:val="20"/>
              </w:rPr>
              <w:t>7.7</w:t>
            </w:r>
          </w:p>
        </w:tc>
        <w:tc>
          <w:tcPr>
            <w:tcW w:w="1350" w:type="dxa"/>
          </w:tcPr>
          <w:p w14:paraId="2F7539DC" w14:textId="77777777" w:rsidR="00BA3434" w:rsidRPr="007411ED" w:rsidRDefault="00BA3434" w:rsidP="00BA3434">
            <w:pPr>
              <w:pStyle w:val="NoSpacing"/>
              <w:rPr>
                <w:color w:val="000000" w:themeColor="text1"/>
                <w:sz w:val="20"/>
                <w:szCs w:val="20"/>
              </w:rPr>
            </w:pPr>
          </w:p>
        </w:tc>
        <w:tc>
          <w:tcPr>
            <w:tcW w:w="2070" w:type="dxa"/>
          </w:tcPr>
          <w:p w14:paraId="3F397E4B" w14:textId="77777777" w:rsidR="00BA3434" w:rsidRPr="007411ED" w:rsidRDefault="00BA3434" w:rsidP="00BA3434">
            <w:pPr>
              <w:pStyle w:val="NoSpacing"/>
              <w:rPr>
                <w:color w:val="000000" w:themeColor="text1"/>
                <w:sz w:val="20"/>
                <w:szCs w:val="20"/>
              </w:rPr>
            </w:pPr>
          </w:p>
        </w:tc>
      </w:tr>
      <w:tr w:rsidR="007411ED" w:rsidRPr="007411ED" w14:paraId="4202978D" w14:textId="77777777" w:rsidTr="007411ED">
        <w:trPr>
          <w:trHeight w:val="148"/>
        </w:trPr>
        <w:tc>
          <w:tcPr>
            <w:tcW w:w="810" w:type="dxa"/>
          </w:tcPr>
          <w:p w14:paraId="6431CD77" w14:textId="77777777" w:rsidR="00BA3434" w:rsidRPr="007411ED" w:rsidRDefault="00BA3434" w:rsidP="00DD27F6">
            <w:pPr>
              <w:pStyle w:val="NoSpacing"/>
              <w:numPr>
                <w:ilvl w:val="0"/>
                <w:numId w:val="29"/>
              </w:numPr>
              <w:rPr>
                <w:color w:val="000000" w:themeColor="text1"/>
                <w:sz w:val="20"/>
                <w:szCs w:val="20"/>
              </w:rPr>
            </w:pPr>
          </w:p>
        </w:tc>
        <w:tc>
          <w:tcPr>
            <w:tcW w:w="1440" w:type="dxa"/>
          </w:tcPr>
          <w:p w14:paraId="65A44909" w14:textId="52C37547" w:rsidR="00BA3434" w:rsidRPr="007411ED" w:rsidRDefault="00813539" w:rsidP="00BA3434">
            <w:pPr>
              <w:pStyle w:val="NoSpacing"/>
              <w:rPr>
                <w:color w:val="000000" w:themeColor="text1"/>
                <w:sz w:val="20"/>
                <w:szCs w:val="20"/>
              </w:rPr>
            </w:pPr>
            <w:proofErr w:type="spellStart"/>
            <w:r w:rsidRPr="007411ED">
              <w:rPr>
                <w:color w:val="000000" w:themeColor="text1"/>
                <w:sz w:val="20"/>
                <w:szCs w:val="20"/>
              </w:rPr>
              <w:t>Anushka</w:t>
            </w:r>
            <w:proofErr w:type="spellEnd"/>
            <w:r w:rsidRPr="007411ED">
              <w:rPr>
                <w:color w:val="000000" w:themeColor="text1"/>
                <w:sz w:val="20"/>
                <w:szCs w:val="20"/>
              </w:rPr>
              <w:t xml:space="preserve"> Singh, Sunil </w:t>
            </w:r>
            <w:proofErr w:type="spellStart"/>
            <w:r w:rsidRPr="007411ED">
              <w:rPr>
                <w:color w:val="000000" w:themeColor="text1"/>
                <w:sz w:val="20"/>
                <w:szCs w:val="20"/>
              </w:rPr>
              <w:t>Kundu</w:t>
            </w:r>
            <w:proofErr w:type="spellEnd"/>
            <w:r w:rsidRPr="007411ED">
              <w:rPr>
                <w:color w:val="000000" w:themeColor="text1"/>
                <w:sz w:val="20"/>
                <w:szCs w:val="20"/>
              </w:rPr>
              <w:t xml:space="preserve">, </w:t>
            </w:r>
            <w:proofErr w:type="spellStart"/>
            <w:r w:rsidRPr="007411ED">
              <w:rPr>
                <w:color w:val="000000" w:themeColor="text1"/>
                <w:sz w:val="20"/>
                <w:szCs w:val="20"/>
              </w:rPr>
              <w:t>Manisha</w:t>
            </w:r>
            <w:proofErr w:type="spellEnd"/>
            <w:r w:rsidRPr="007411ED">
              <w:rPr>
                <w:color w:val="000000" w:themeColor="text1"/>
                <w:sz w:val="20"/>
                <w:szCs w:val="20"/>
              </w:rPr>
              <w:t xml:space="preserve"> </w:t>
            </w:r>
            <w:r w:rsidRPr="007411ED">
              <w:rPr>
                <w:color w:val="000000" w:themeColor="text1"/>
                <w:sz w:val="20"/>
                <w:szCs w:val="20"/>
              </w:rPr>
              <w:lastRenderedPageBreak/>
              <w:t xml:space="preserve">Malik,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r w:rsidRPr="007411ED">
              <w:rPr>
                <w:color w:val="000000" w:themeColor="text1"/>
                <w:sz w:val="20"/>
                <w:szCs w:val="20"/>
              </w:rPr>
              <w:t xml:space="preserve">, </w:t>
            </w:r>
            <w:proofErr w:type="spellStart"/>
            <w:r w:rsidRPr="007411ED">
              <w:rPr>
                <w:color w:val="000000" w:themeColor="text1"/>
                <w:sz w:val="20"/>
                <w:szCs w:val="20"/>
              </w:rPr>
              <w:t>Aazad</w:t>
            </w:r>
            <w:proofErr w:type="spellEnd"/>
            <w:r w:rsidRPr="007411ED">
              <w:rPr>
                <w:color w:val="000000" w:themeColor="text1"/>
                <w:sz w:val="20"/>
                <w:szCs w:val="20"/>
              </w:rPr>
              <w:t xml:space="preserve"> </w:t>
            </w:r>
            <w:proofErr w:type="spellStart"/>
            <w:r w:rsidRPr="007411ED">
              <w:rPr>
                <w:color w:val="000000" w:themeColor="text1"/>
                <w:sz w:val="20"/>
                <w:szCs w:val="20"/>
              </w:rPr>
              <w:t>Reddu</w:t>
            </w:r>
            <w:proofErr w:type="spellEnd"/>
          </w:p>
        </w:tc>
        <w:tc>
          <w:tcPr>
            <w:tcW w:w="720" w:type="dxa"/>
          </w:tcPr>
          <w:p w14:paraId="6A92D34E" w14:textId="0062BD98" w:rsidR="00BA3434" w:rsidRPr="007411ED" w:rsidRDefault="00813539" w:rsidP="00BA3434">
            <w:pPr>
              <w:pStyle w:val="NoSpacing"/>
              <w:rPr>
                <w:color w:val="000000" w:themeColor="text1"/>
                <w:sz w:val="20"/>
                <w:szCs w:val="20"/>
              </w:rPr>
            </w:pPr>
            <w:r w:rsidRPr="007411ED">
              <w:rPr>
                <w:color w:val="000000" w:themeColor="text1"/>
                <w:sz w:val="20"/>
                <w:szCs w:val="20"/>
              </w:rPr>
              <w:lastRenderedPageBreak/>
              <w:t>2025</w:t>
            </w:r>
          </w:p>
        </w:tc>
        <w:tc>
          <w:tcPr>
            <w:tcW w:w="2970" w:type="dxa"/>
          </w:tcPr>
          <w:p w14:paraId="1DC14CE7" w14:textId="411AFC58" w:rsidR="00BA3434" w:rsidRPr="007411ED" w:rsidRDefault="00813539" w:rsidP="00BA3434">
            <w:pPr>
              <w:pStyle w:val="NoSpacing"/>
              <w:rPr>
                <w:color w:val="000000" w:themeColor="text1"/>
                <w:sz w:val="20"/>
                <w:szCs w:val="20"/>
              </w:rPr>
            </w:pPr>
            <w:r w:rsidRPr="007411ED">
              <w:rPr>
                <w:sz w:val="20"/>
                <w:szCs w:val="20"/>
              </w:rPr>
              <w:t xml:space="preserve">Cooking Properties and Textural Dynamics of </w:t>
            </w:r>
            <w:proofErr w:type="spellStart"/>
            <w:r w:rsidRPr="007411ED">
              <w:rPr>
                <w:sz w:val="20"/>
                <w:szCs w:val="20"/>
              </w:rPr>
              <w:t>Proso</w:t>
            </w:r>
            <w:proofErr w:type="spellEnd"/>
            <w:r w:rsidRPr="007411ED">
              <w:rPr>
                <w:sz w:val="20"/>
                <w:szCs w:val="20"/>
              </w:rPr>
              <w:t xml:space="preserve"> Millet-Rice Flour Noodles: A Gluten-Free Approach</w:t>
            </w:r>
          </w:p>
        </w:tc>
        <w:tc>
          <w:tcPr>
            <w:tcW w:w="1350" w:type="dxa"/>
          </w:tcPr>
          <w:p w14:paraId="1BAFED2C" w14:textId="3CA9D33A" w:rsidR="00BA3434" w:rsidRPr="007411ED" w:rsidRDefault="00813539" w:rsidP="00BA3434">
            <w:pPr>
              <w:pStyle w:val="NoSpacing"/>
              <w:rPr>
                <w:color w:val="000000" w:themeColor="text1"/>
                <w:sz w:val="20"/>
                <w:szCs w:val="20"/>
              </w:rPr>
            </w:pPr>
            <w:r w:rsidRPr="007411ED">
              <w:rPr>
                <w:color w:val="000000" w:themeColor="text1"/>
                <w:sz w:val="20"/>
                <w:szCs w:val="20"/>
              </w:rPr>
              <w:t xml:space="preserve">Annals of </w:t>
            </w:r>
            <w:proofErr w:type="spellStart"/>
            <w:r w:rsidRPr="007411ED">
              <w:rPr>
                <w:color w:val="000000" w:themeColor="text1"/>
                <w:sz w:val="20"/>
                <w:szCs w:val="20"/>
              </w:rPr>
              <w:t>Agri</w:t>
            </w:r>
            <w:proofErr w:type="spellEnd"/>
            <w:r w:rsidRPr="007411ED">
              <w:rPr>
                <w:color w:val="000000" w:themeColor="text1"/>
                <w:sz w:val="20"/>
                <w:szCs w:val="20"/>
              </w:rPr>
              <w:t>-Bio Research</w:t>
            </w:r>
          </w:p>
        </w:tc>
        <w:tc>
          <w:tcPr>
            <w:tcW w:w="1080" w:type="dxa"/>
          </w:tcPr>
          <w:p w14:paraId="7E663815" w14:textId="0DCB9EBF" w:rsidR="00BA3434" w:rsidRPr="007411ED" w:rsidRDefault="00813539" w:rsidP="00BA3434">
            <w:pPr>
              <w:pStyle w:val="NoSpacing"/>
              <w:rPr>
                <w:color w:val="000000" w:themeColor="text1"/>
                <w:sz w:val="20"/>
                <w:szCs w:val="20"/>
              </w:rPr>
            </w:pPr>
            <w:proofErr w:type="spellStart"/>
            <w:r w:rsidRPr="007411ED">
              <w:rPr>
                <w:color w:val="000000" w:themeColor="text1"/>
                <w:sz w:val="20"/>
                <w:szCs w:val="20"/>
              </w:rPr>
              <w:t>Agri</w:t>
            </w:r>
            <w:proofErr w:type="spellEnd"/>
            <w:r w:rsidRPr="007411ED">
              <w:rPr>
                <w:color w:val="000000" w:themeColor="text1"/>
                <w:sz w:val="20"/>
                <w:szCs w:val="20"/>
              </w:rPr>
              <w:t xml:space="preserve"> Bio Publishers</w:t>
            </w:r>
          </w:p>
          <w:p w14:paraId="472A6DC0" w14:textId="286AE126" w:rsidR="00813539" w:rsidRPr="007411ED" w:rsidRDefault="00813539" w:rsidP="00813539">
            <w:pPr>
              <w:rPr>
                <w:sz w:val="20"/>
                <w:szCs w:val="20"/>
              </w:rPr>
            </w:pPr>
          </w:p>
        </w:tc>
        <w:tc>
          <w:tcPr>
            <w:tcW w:w="720" w:type="dxa"/>
          </w:tcPr>
          <w:p w14:paraId="41C14481" w14:textId="5EDC2228" w:rsidR="00BA3434" w:rsidRPr="007411ED" w:rsidRDefault="00813539" w:rsidP="00BA3434">
            <w:pPr>
              <w:pStyle w:val="NoSpacing"/>
              <w:rPr>
                <w:color w:val="000000" w:themeColor="text1"/>
                <w:sz w:val="20"/>
                <w:szCs w:val="20"/>
              </w:rPr>
            </w:pPr>
            <w:r w:rsidRPr="007411ED">
              <w:rPr>
                <w:color w:val="000000" w:themeColor="text1"/>
                <w:sz w:val="20"/>
                <w:szCs w:val="20"/>
              </w:rPr>
              <w:t>30(2)</w:t>
            </w:r>
          </w:p>
        </w:tc>
        <w:tc>
          <w:tcPr>
            <w:tcW w:w="1170" w:type="dxa"/>
          </w:tcPr>
          <w:p w14:paraId="2E6DD5F7" w14:textId="7B509550" w:rsidR="00BA3434" w:rsidRPr="007411ED" w:rsidRDefault="00813539" w:rsidP="00BA3434">
            <w:pPr>
              <w:pStyle w:val="NoSpacing"/>
              <w:rPr>
                <w:color w:val="000000" w:themeColor="text1"/>
                <w:sz w:val="20"/>
                <w:szCs w:val="20"/>
              </w:rPr>
            </w:pPr>
            <w:r w:rsidRPr="007411ED">
              <w:rPr>
                <w:color w:val="000000" w:themeColor="text1"/>
                <w:sz w:val="20"/>
                <w:szCs w:val="20"/>
              </w:rPr>
              <w:t>66-73</w:t>
            </w:r>
          </w:p>
        </w:tc>
        <w:tc>
          <w:tcPr>
            <w:tcW w:w="1080" w:type="dxa"/>
          </w:tcPr>
          <w:p w14:paraId="46B63B0C" w14:textId="148B265A" w:rsidR="00BA3434" w:rsidRPr="007411ED" w:rsidRDefault="00813539" w:rsidP="00BA3434">
            <w:pPr>
              <w:pStyle w:val="NoSpacing"/>
              <w:rPr>
                <w:color w:val="000000" w:themeColor="text1"/>
                <w:sz w:val="20"/>
                <w:szCs w:val="20"/>
              </w:rPr>
            </w:pPr>
            <w:r w:rsidRPr="007411ED">
              <w:rPr>
                <w:color w:val="000000" w:themeColor="text1"/>
                <w:sz w:val="20"/>
                <w:szCs w:val="20"/>
              </w:rPr>
              <w:t>Yes</w:t>
            </w:r>
          </w:p>
        </w:tc>
        <w:tc>
          <w:tcPr>
            <w:tcW w:w="720" w:type="dxa"/>
          </w:tcPr>
          <w:p w14:paraId="1F5DE55C" w14:textId="55808A1D" w:rsidR="00BA3434" w:rsidRPr="007411ED" w:rsidRDefault="00813539" w:rsidP="00BA3434">
            <w:pPr>
              <w:pStyle w:val="NoSpacing"/>
              <w:rPr>
                <w:color w:val="000000" w:themeColor="text1"/>
                <w:sz w:val="20"/>
                <w:szCs w:val="20"/>
              </w:rPr>
            </w:pPr>
            <w:r w:rsidRPr="007411ED">
              <w:rPr>
                <w:color w:val="000000" w:themeColor="text1"/>
                <w:sz w:val="20"/>
                <w:szCs w:val="20"/>
              </w:rPr>
              <w:t>0.4</w:t>
            </w:r>
          </w:p>
          <w:p w14:paraId="346F8F25" w14:textId="77777777" w:rsidR="00813539" w:rsidRPr="007411ED" w:rsidRDefault="00813539" w:rsidP="00813539">
            <w:pPr>
              <w:rPr>
                <w:color w:val="000000" w:themeColor="text1"/>
                <w:sz w:val="20"/>
                <w:szCs w:val="20"/>
              </w:rPr>
            </w:pPr>
          </w:p>
          <w:p w14:paraId="58041ECA" w14:textId="77777777" w:rsidR="00813539" w:rsidRPr="007411ED" w:rsidRDefault="00813539" w:rsidP="00813539">
            <w:pPr>
              <w:rPr>
                <w:sz w:val="20"/>
                <w:szCs w:val="20"/>
              </w:rPr>
            </w:pPr>
          </w:p>
        </w:tc>
        <w:tc>
          <w:tcPr>
            <w:tcW w:w="1350" w:type="dxa"/>
          </w:tcPr>
          <w:p w14:paraId="311E06A6" w14:textId="57D491CC" w:rsidR="00BA3434" w:rsidRPr="007411ED" w:rsidRDefault="00813539" w:rsidP="00BA3434">
            <w:pPr>
              <w:pStyle w:val="NoSpacing"/>
              <w:rPr>
                <w:color w:val="000000" w:themeColor="text1"/>
                <w:sz w:val="20"/>
                <w:szCs w:val="20"/>
              </w:rPr>
            </w:pPr>
            <w:r w:rsidRPr="007411ED">
              <w:rPr>
                <w:bCs/>
                <w:color w:val="000000" w:themeColor="text1"/>
                <w:sz w:val="20"/>
                <w:szCs w:val="20"/>
              </w:rPr>
              <w:t>0971-9660</w:t>
            </w:r>
          </w:p>
        </w:tc>
        <w:tc>
          <w:tcPr>
            <w:tcW w:w="2070" w:type="dxa"/>
          </w:tcPr>
          <w:p w14:paraId="67F1CAEB" w14:textId="77777777" w:rsidR="00BA3434" w:rsidRPr="007411ED" w:rsidRDefault="00BA3434" w:rsidP="00BA3434">
            <w:pPr>
              <w:pStyle w:val="NoSpacing"/>
              <w:rPr>
                <w:color w:val="000000" w:themeColor="text1"/>
                <w:sz w:val="20"/>
                <w:szCs w:val="20"/>
              </w:rPr>
            </w:pPr>
          </w:p>
        </w:tc>
      </w:tr>
      <w:tr w:rsidR="007411ED" w:rsidRPr="007411ED" w14:paraId="292BC89B" w14:textId="77777777" w:rsidTr="007411ED">
        <w:trPr>
          <w:trHeight w:val="148"/>
        </w:trPr>
        <w:tc>
          <w:tcPr>
            <w:tcW w:w="810" w:type="dxa"/>
          </w:tcPr>
          <w:p w14:paraId="6691D2FE" w14:textId="77777777" w:rsidR="00813539" w:rsidRPr="007411ED" w:rsidRDefault="00813539" w:rsidP="00DD27F6">
            <w:pPr>
              <w:pStyle w:val="NoSpacing"/>
              <w:numPr>
                <w:ilvl w:val="0"/>
                <w:numId w:val="29"/>
              </w:numPr>
              <w:rPr>
                <w:color w:val="000000" w:themeColor="text1"/>
                <w:sz w:val="20"/>
                <w:szCs w:val="20"/>
              </w:rPr>
            </w:pPr>
          </w:p>
        </w:tc>
        <w:tc>
          <w:tcPr>
            <w:tcW w:w="1440" w:type="dxa"/>
          </w:tcPr>
          <w:p w14:paraId="1BE6955B" w14:textId="77777777" w:rsidR="00813539" w:rsidRPr="007411ED" w:rsidRDefault="00813539" w:rsidP="00813539">
            <w:pPr>
              <w:pStyle w:val="NoSpacing"/>
              <w:rPr>
                <w:sz w:val="20"/>
                <w:szCs w:val="20"/>
              </w:rPr>
            </w:pPr>
            <w:proofErr w:type="spellStart"/>
            <w:r w:rsidRPr="007411ED">
              <w:rPr>
                <w:sz w:val="20"/>
                <w:szCs w:val="20"/>
              </w:rPr>
              <w:t>Mohit</w:t>
            </w:r>
            <w:proofErr w:type="spellEnd"/>
            <w:r w:rsidRPr="007411ED">
              <w:rPr>
                <w:sz w:val="20"/>
                <w:szCs w:val="20"/>
              </w:rPr>
              <w:t xml:space="preserve"> </w:t>
            </w:r>
            <w:proofErr w:type="spellStart"/>
            <w:r w:rsidRPr="007411ED">
              <w:rPr>
                <w:sz w:val="20"/>
                <w:szCs w:val="20"/>
              </w:rPr>
              <w:t>Dahiya</w:t>
            </w:r>
            <w:proofErr w:type="spellEnd"/>
            <w:r w:rsidRPr="007411ED">
              <w:rPr>
                <w:sz w:val="20"/>
                <w:szCs w:val="20"/>
              </w:rPr>
              <w:t xml:space="preserve">, </w:t>
            </w:r>
            <w:proofErr w:type="spellStart"/>
            <w:r w:rsidRPr="007411ED">
              <w:rPr>
                <w:sz w:val="20"/>
                <w:szCs w:val="20"/>
              </w:rPr>
              <w:t>Aneeta</w:t>
            </w:r>
            <w:proofErr w:type="spellEnd"/>
            <w:r w:rsidRPr="007411ED">
              <w:rPr>
                <w:sz w:val="20"/>
                <w:szCs w:val="20"/>
              </w:rPr>
              <w:t xml:space="preserve"> </w:t>
            </w:r>
            <w:proofErr w:type="spellStart"/>
            <w:r w:rsidRPr="007411ED">
              <w:rPr>
                <w:sz w:val="20"/>
                <w:szCs w:val="20"/>
              </w:rPr>
              <w:t>Khatak</w:t>
            </w:r>
            <w:proofErr w:type="spellEnd"/>
            <w:r w:rsidRPr="007411ED">
              <w:rPr>
                <w:sz w:val="20"/>
                <w:szCs w:val="20"/>
              </w:rPr>
              <w:t xml:space="preserve">*, </w:t>
            </w:r>
            <w:proofErr w:type="spellStart"/>
            <w:r w:rsidRPr="007411ED">
              <w:rPr>
                <w:sz w:val="20"/>
                <w:szCs w:val="20"/>
              </w:rPr>
              <w:t>Aastha</w:t>
            </w:r>
            <w:proofErr w:type="spellEnd"/>
            <w:r w:rsidRPr="007411ED">
              <w:rPr>
                <w:sz w:val="20"/>
                <w:szCs w:val="20"/>
              </w:rPr>
              <w:t xml:space="preserve"> </w:t>
            </w:r>
            <w:proofErr w:type="spellStart"/>
            <w:r w:rsidRPr="007411ED">
              <w:rPr>
                <w:sz w:val="20"/>
                <w:szCs w:val="20"/>
              </w:rPr>
              <w:t>Dewan</w:t>
            </w:r>
            <w:proofErr w:type="spellEnd"/>
            <w:r w:rsidRPr="007411ED">
              <w:rPr>
                <w:sz w:val="20"/>
                <w:szCs w:val="20"/>
              </w:rPr>
              <w:t xml:space="preserve"> And </w:t>
            </w:r>
            <w:proofErr w:type="spellStart"/>
            <w:r w:rsidRPr="007411ED">
              <w:rPr>
                <w:sz w:val="20"/>
                <w:szCs w:val="20"/>
              </w:rPr>
              <w:t>Manisha</w:t>
            </w:r>
            <w:proofErr w:type="spellEnd"/>
            <w:r w:rsidRPr="007411ED">
              <w:rPr>
                <w:sz w:val="20"/>
                <w:szCs w:val="20"/>
              </w:rPr>
              <w:t xml:space="preserve"> Malik</w:t>
            </w:r>
          </w:p>
          <w:p w14:paraId="035844D3" w14:textId="51D2B7EB" w:rsidR="00813539" w:rsidRPr="007411ED" w:rsidRDefault="00813539" w:rsidP="00813539">
            <w:pPr>
              <w:pStyle w:val="NoSpacing"/>
              <w:rPr>
                <w:color w:val="000000" w:themeColor="text1"/>
                <w:sz w:val="20"/>
                <w:szCs w:val="20"/>
              </w:rPr>
            </w:pPr>
          </w:p>
        </w:tc>
        <w:tc>
          <w:tcPr>
            <w:tcW w:w="720" w:type="dxa"/>
          </w:tcPr>
          <w:p w14:paraId="6C55115D" w14:textId="05C1C261" w:rsidR="00813539" w:rsidRPr="007411ED" w:rsidRDefault="00813539" w:rsidP="00813539">
            <w:pPr>
              <w:pStyle w:val="NoSpacing"/>
              <w:rPr>
                <w:color w:val="000000" w:themeColor="text1"/>
                <w:sz w:val="20"/>
                <w:szCs w:val="20"/>
              </w:rPr>
            </w:pPr>
            <w:r w:rsidRPr="007411ED">
              <w:rPr>
                <w:sz w:val="20"/>
                <w:szCs w:val="20"/>
              </w:rPr>
              <w:t>2025</w:t>
            </w:r>
          </w:p>
        </w:tc>
        <w:tc>
          <w:tcPr>
            <w:tcW w:w="2970" w:type="dxa"/>
          </w:tcPr>
          <w:p w14:paraId="754AC612" w14:textId="77777777" w:rsidR="00813539" w:rsidRPr="007411ED" w:rsidRDefault="00813539" w:rsidP="00813539">
            <w:pPr>
              <w:pStyle w:val="NoSpacing"/>
              <w:rPr>
                <w:sz w:val="20"/>
                <w:szCs w:val="20"/>
              </w:rPr>
            </w:pPr>
            <w:r w:rsidRPr="007411ED">
              <w:rPr>
                <w:sz w:val="20"/>
                <w:szCs w:val="20"/>
              </w:rPr>
              <w:t>Comparative Nutritional and Functional Assessment of Germinated</w:t>
            </w:r>
          </w:p>
          <w:p w14:paraId="16881E44" w14:textId="2B34F7EF" w:rsidR="00813539" w:rsidRPr="007411ED" w:rsidRDefault="00813539" w:rsidP="00813539">
            <w:pPr>
              <w:pStyle w:val="NoSpacing"/>
              <w:rPr>
                <w:sz w:val="20"/>
                <w:szCs w:val="20"/>
              </w:rPr>
            </w:pPr>
            <w:r w:rsidRPr="007411ED">
              <w:rPr>
                <w:sz w:val="20"/>
                <w:szCs w:val="20"/>
              </w:rPr>
              <w:t>Jackfruit Seeds Treated via Roasting and Microwave Drying</w:t>
            </w:r>
          </w:p>
        </w:tc>
        <w:tc>
          <w:tcPr>
            <w:tcW w:w="1350" w:type="dxa"/>
          </w:tcPr>
          <w:p w14:paraId="7EFDC561" w14:textId="5055DE9D" w:rsidR="00813539" w:rsidRPr="007411ED" w:rsidRDefault="00813539" w:rsidP="00813539">
            <w:pPr>
              <w:pStyle w:val="NoSpacing"/>
              <w:rPr>
                <w:color w:val="000000" w:themeColor="text1"/>
                <w:sz w:val="20"/>
                <w:szCs w:val="20"/>
              </w:rPr>
            </w:pPr>
            <w:r w:rsidRPr="007411ED">
              <w:rPr>
                <w:sz w:val="20"/>
                <w:szCs w:val="20"/>
              </w:rPr>
              <w:t>Annals of Biology</w:t>
            </w:r>
          </w:p>
        </w:tc>
        <w:tc>
          <w:tcPr>
            <w:tcW w:w="1080" w:type="dxa"/>
          </w:tcPr>
          <w:p w14:paraId="688A20A8" w14:textId="0949FBA3" w:rsidR="00813539" w:rsidRPr="007411ED" w:rsidRDefault="00813539" w:rsidP="00813539">
            <w:pPr>
              <w:pStyle w:val="NoSpacing"/>
              <w:rPr>
                <w:color w:val="000000" w:themeColor="text1"/>
                <w:sz w:val="20"/>
                <w:szCs w:val="20"/>
              </w:rPr>
            </w:pPr>
            <w:r w:rsidRPr="007411ED">
              <w:rPr>
                <w:sz w:val="20"/>
                <w:szCs w:val="20"/>
              </w:rPr>
              <w:t>Agri. Bio. Publishers</w:t>
            </w:r>
          </w:p>
        </w:tc>
        <w:tc>
          <w:tcPr>
            <w:tcW w:w="720" w:type="dxa"/>
          </w:tcPr>
          <w:p w14:paraId="1613C824" w14:textId="76476471" w:rsidR="00813539" w:rsidRPr="007411ED" w:rsidRDefault="00813539" w:rsidP="00813539">
            <w:pPr>
              <w:pStyle w:val="NoSpacing"/>
              <w:rPr>
                <w:color w:val="000000" w:themeColor="text1"/>
                <w:sz w:val="20"/>
                <w:szCs w:val="20"/>
              </w:rPr>
            </w:pPr>
            <w:r w:rsidRPr="007411ED">
              <w:rPr>
                <w:sz w:val="20"/>
                <w:szCs w:val="20"/>
              </w:rPr>
              <w:t xml:space="preserve">41 (2) </w:t>
            </w:r>
          </w:p>
        </w:tc>
        <w:tc>
          <w:tcPr>
            <w:tcW w:w="1170" w:type="dxa"/>
          </w:tcPr>
          <w:p w14:paraId="0FF1D144" w14:textId="2BE54727" w:rsidR="00813539" w:rsidRPr="007411ED" w:rsidRDefault="00813539" w:rsidP="00813539">
            <w:pPr>
              <w:pStyle w:val="NoSpacing"/>
              <w:rPr>
                <w:color w:val="000000" w:themeColor="text1"/>
                <w:sz w:val="20"/>
                <w:szCs w:val="20"/>
              </w:rPr>
            </w:pPr>
            <w:r w:rsidRPr="007411ED">
              <w:rPr>
                <w:sz w:val="20"/>
                <w:szCs w:val="20"/>
              </w:rPr>
              <w:t>328-337</w:t>
            </w:r>
          </w:p>
        </w:tc>
        <w:tc>
          <w:tcPr>
            <w:tcW w:w="1080" w:type="dxa"/>
          </w:tcPr>
          <w:p w14:paraId="4AF5DC6B" w14:textId="15E75FA3" w:rsidR="00813539" w:rsidRPr="007411ED" w:rsidRDefault="00813539" w:rsidP="00813539">
            <w:pPr>
              <w:pStyle w:val="NoSpacing"/>
              <w:rPr>
                <w:color w:val="000000" w:themeColor="text1"/>
                <w:sz w:val="20"/>
                <w:szCs w:val="20"/>
              </w:rPr>
            </w:pPr>
            <w:r w:rsidRPr="007411ED">
              <w:rPr>
                <w:sz w:val="20"/>
                <w:szCs w:val="20"/>
              </w:rPr>
              <w:t>Yes</w:t>
            </w:r>
          </w:p>
        </w:tc>
        <w:tc>
          <w:tcPr>
            <w:tcW w:w="720" w:type="dxa"/>
          </w:tcPr>
          <w:p w14:paraId="5515CFFC" w14:textId="684CBA18" w:rsidR="00813539" w:rsidRPr="007411ED" w:rsidRDefault="00813539" w:rsidP="00813539">
            <w:pPr>
              <w:pStyle w:val="NoSpacing"/>
              <w:rPr>
                <w:color w:val="000000" w:themeColor="text1"/>
                <w:sz w:val="20"/>
                <w:szCs w:val="20"/>
              </w:rPr>
            </w:pPr>
            <w:r w:rsidRPr="007411ED">
              <w:rPr>
                <w:sz w:val="20"/>
                <w:szCs w:val="20"/>
              </w:rPr>
              <w:t>0.32</w:t>
            </w:r>
          </w:p>
        </w:tc>
        <w:tc>
          <w:tcPr>
            <w:tcW w:w="1350" w:type="dxa"/>
          </w:tcPr>
          <w:p w14:paraId="40D8CB97" w14:textId="628C084D" w:rsidR="00813539" w:rsidRPr="007411ED" w:rsidRDefault="00813539" w:rsidP="00813539">
            <w:pPr>
              <w:pStyle w:val="NoSpacing"/>
              <w:rPr>
                <w:color w:val="000000" w:themeColor="text1"/>
                <w:sz w:val="20"/>
                <w:szCs w:val="20"/>
              </w:rPr>
            </w:pPr>
            <w:r w:rsidRPr="007411ED">
              <w:rPr>
                <w:rStyle w:val="Strong"/>
                <w:b w:val="0"/>
                <w:color w:val="001D35"/>
                <w:sz w:val="20"/>
                <w:szCs w:val="20"/>
                <w:shd w:val="clear" w:color="auto" w:fill="FFFFFF"/>
              </w:rPr>
              <w:t>0970-0153</w:t>
            </w:r>
          </w:p>
        </w:tc>
        <w:tc>
          <w:tcPr>
            <w:tcW w:w="2070" w:type="dxa"/>
          </w:tcPr>
          <w:p w14:paraId="58073FEA" w14:textId="77777777" w:rsidR="00813539" w:rsidRPr="007411ED" w:rsidRDefault="00813539" w:rsidP="00813539">
            <w:pPr>
              <w:pStyle w:val="NoSpacing"/>
              <w:rPr>
                <w:color w:val="000000" w:themeColor="text1"/>
                <w:sz w:val="20"/>
                <w:szCs w:val="20"/>
              </w:rPr>
            </w:pPr>
          </w:p>
        </w:tc>
      </w:tr>
      <w:tr w:rsidR="007411ED" w:rsidRPr="007411ED" w14:paraId="3E02C3D0" w14:textId="77777777" w:rsidTr="007411ED">
        <w:trPr>
          <w:trHeight w:val="148"/>
        </w:trPr>
        <w:tc>
          <w:tcPr>
            <w:tcW w:w="810" w:type="dxa"/>
          </w:tcPr>
          <w:p w14:paraId="0FBB988F" w14:textId="77777777" w:rsidR="00813539" w:rsidRPr="007411ED" w:rsidRDefault="00813539" w:rsidP="00DD27F6">
            <w:pPr>
              <w:pStyle w:val="NoSpacing"/>
              <w:numPr>
                <w:ilvl w:val="0"/>
                <w:numId w:val="29"/>
              </w:numPr>
              <w:rPr>
                <w:color w:val="000000" w:themeColor="text1"/>
                <w:sz w:val="20"/>
                <w:szCs w:val="20"/>
              </w:rPr>
            </w:pPr>
          </w:p>
        </w:tc>
        <w:tc>
          <w:tcPr>
            <w:tcW w:w="1440" w:type="dxa"/>
          </w:tcPr>
          <w:p w14:paraId="2AD86CE8" w14:textId="7279B778" w:rsidR="00813539" w:rsidRPr="007411ED" w:rsidRDefault="00813539" w:rsidP="00813539">
            <w:pPr>
              <w:pStyle w:val="NoSpacing"/>
              <w:rPr>
                <w:color w:val="000000" w:themeColor="text1"/>
                <w:sz w:val="20"/>
                <w:szCs w:val="20"/>
              </w:rPr>
            </w:pPr>
            <w:r w:rsidRPr="007411ED">
              <w:rPr>
                <w:rStyle w:val="Strong"/>
                <w:b w:val="0"/>
                <w:color w:val="0A0A0A"/>
                <w:sz w:val="20"/>
                <w:szCs w:val="20"/>
                <w:shd w:val="clear" w:color="auto" w:fill="FFFFFF"/>
              </w:rPr>
              <w:t xml:space="preserve">P. </w:t>
            </w:r>
            <w:proofErr w:type="spellStart"/>
            <w:r w:rsidRPr="007411ED">
              <w:rPr>
                <w:rStyle w:val="Strong"/>
                <w:b w:val="0"/>
                <w:color w:val="0A0A0A"/>
                <w:sz w:val="20"/>
                <w:szCs w:val="20"/>
                <w:shd w:val="clear" w:color="auto" w:fill="FFFFFF"/>
              </w:rPr>
              <w:t>Gowda</w:t>
            </w:r>
            <w:proofErr w:type="spellEnd"/>
            <w:r w:rsidRPr="007411ED">
              <w:rPr>
                <w:rStyle w:val="Strong"/>
                <w:b w:val="0"/>
                <w:color w:val="0A0A0A"/>
                <w:sz w:val="20"/>
                <w:szCs w:val="20"/>
                <w:shd w:val="clear" w:color="auto" w:fill="FFFFFF"/>
              </w:rPr>
              <w:t xml:space="preserve">, HR, A. </w:t>
            </w:r>
            <w:proofErr w:type="spellStart"/>
            <w:r w:rsidRPr="007411ED">
              <w:rPr>
                <w:rStyle w:val="Strong"/>
                <w:b w:val="0"/>
                <w:color w:val="0A0A0A"/>
                <w:sz w:val="20"/>
                <w:szCs w:val="20"/>
                <w:shd w:val="clear" w:color="auto" w:fill="FFFFFF"/>
              </w:rPr>
              <w:t>Khatak</w:t>
            </w:r>
            <w:proofErr w:type="spellEnd"/>
            <w:r w:rsidRPr="007411ED">
              <w:rPr>
                <w:rStyle w:val="Strong"/>
                <w:b w:val="0"/>
                <w:color w:val="0A0A0A"/>
                <w:sz w:val="20"/>
                <w:szCs w:val="20"/>
                <w:shd w:val="clear" w:color="auto" w:fill="FFFFFF"/>
              </w:rPr>
              <w:t>, and Ramesh V</w:t>
            </w:r>
          </w:p>
        </w:tc>
        <w:tc>
          <w:tcPr>
            <w:tcW w:w="720" w:type="dxa"/>
          </w:tcPr>
          <w:p w14:paraId="4BD6DAA5" w14:textId="31276D28" w:rsidR="00813539" w:rsidRPr="007411ED" w:rsidRDefault="00813539" w:rsidP="00813539">
            <w:pPr>
              <w:pStyle w:val="NoSpacing"/>
              <w:rPr>
                <w:color w:val="000000" w:themeColor="text1"/>
                <w:sz w:val="20"/>
                <w:szCs w:val="20"/>
              </w:rPr>
            </w:pPr>
            <w:r w:rsidRPr="007411ED">
              <w:rPr>
                <w:sz w:val="20"/>
                <w:szCs w:val="20"/>
              </w:rPr>
              <w:t>2025</w:t>
            </w:r>
          </w:p>
        </w:tc>
        <w:tc>
          <w:tcPr>
            <w:tcW w:w="2970" w:type="dxa"/>
          </w:tcPr>
          <w:p w14:paraId="509362AF" w14:textId="77777777" w:rsidR="00813539" w:rsidRPr="007411ED" w:rsidRDefault="00813539" w:rsidP="00813539">
            <w:pPr>
              <w:rPr>
                <w:sz w:val="20"/>
                <w:szCs w:val="20"/>
              </w:rPr>
            </w:pPr>
            <w:r w:rsidRPr="007411ED">
              <w:rPr>
                <w:sz w:val="20"/>
                <w:szCs w:val="20"/>
                <w:shd w:val="clear" w:color="auto" w:fill="FFFFFF"/>
              </w:rPr>
              <w:t>Antioxidant activity of garden cress seeds (</w:t>
            </w:r>
            <w:proofErr w:type="spellStart"/>
            <w:r w:rsidRPr="007411ED">
              <w:rPr>
                <w:sz w:val="20"/>
                <w:szCs w:val="20"/>
                <w:shd w:val="clear" w:color="auto" w:fill="FFFFFF"/>
              </w:rPr>
              <w:t>Lepidium</w:t>
            </w:r>
            <w:proofErr w:type="spellEnd"/>
            <w:r w:rsidRPr="007411ED">
              <w:rPr>
                <w:sz w:val="20"/>
                <w:szCs w:val="20"/>
                <w:shd w:val="clear" w:color="auto" w:fill="FFFFFF"/>
              </w:rPr>
              <w:t xml:space="preserve"> sativa) protein </w:t>
            </w:r>
            <w:proofErr w:type="spellStart"/>
            <w:r w:rsidRPr="007411ED">
              <w:rPr>
                <w:sz w:val="20"/>
                <w:szCs w:val="20"/>
                <w:shd w:val="clear" w:color="auto" w:fill="FFFFFF"/>
              </w:rPr>
              <w:t>hydrolysate</w:t>
            </w:r>
            <w:proofErr w:type="spellEnd"/>
            <w:r w:rsidRPr="007411ED">
              <w:rPr>
                <w:sz w:val="20"/>
                <w:szCs w:val="20"/>
                <w:shd w:val="clear" w:color="auto" w:fill="FFFFFF"/>
              </w:rPr>
              <w:t xml:space="preserve"> incorporated </w:t>
            </w:r>
            <w:proofErr w:type="spellStart"/>
            <w:r w:rsidRPr="007411ED">
              <w:rPr>
                <w:sz w:val="20"/>
                <w:szCs w:val="20"/>
                <w:shd w:val="clear" w:color="auto" w:fill="FFFFFF"/>
              </w:rPr>
              <w:t>Kesar</w:t>
            </w:r>
            <w:proofErr w:type="spellEnd"/>
            <w:r w:rsidRPr="007411ED">
              <w:rPr>
                <w:sz w:val="20"/>
                <w:szCs w:val="20"/>
                <w:shd w:val="clear" w:color="auto" w:fill="FFFFFF"/>
              </w:rPr>
              <w:t xml:space="preserve"> </w:t>
            </w:r>
            <w:proofErr w:type="spellStart"/>
            <w:r w:rsidRPr="007411ED">
              <w:rPr>
                <w:sz w:val="20"/>
                <w:szCs w:val="20"/>
                <w:shd w:val="clear" w:color="auto" w:fill="FFFFFF"/>
              </w:rPr>
              <w:t>flavoured</w:t>
            </w:r>
            <w:proofErr w:type="spellEnd"/>
            <w:r w:rsidRPr="007411ED">
              <w:rPr>
                <w:sz w:val="20"/>
                <w:szCs w:val="20"/>
                <w:shd w:val="clear" w:color="auto" w:fill="FFFFFF"/>
              </w:rPr>
              <w:t xml:space="preserve"> </w:t>
            </w:r>
            <w:proofErr w:type="gramStart"/>
            <w:r w:rsidRPr="007411ED">
              <w:rPr>
                <w:sz w:val="20"/>
                <w:szCs w:val="20"/>
                <w:shd w:val="clear" w:color="auto" w:fill="FFFFFF"/>
              </w:rPr>
              <w:t>milk.:</w:t>
            </w:r>
            <w:proofErr w:type="gramEnd"/>
          </w:p>
          <w:p w14:paraId="0C8EC808" w14:textId="046003AD" w:rsidR="00813539" w:rsidRPr="007411ED" w:rsidRDefault="00813539" w:rsidP="00813539">
            <w:pPr>
              <w:pStyle w:val="NoSpacing"/>
              <w:rPr>
                <w:color w:val="000000" w:themeColor="text1"/>
                <w:sz w:val="20"/>
                <w:szCs w:val="20"/>
              </w:rPr>
            </w:pPr>
          </w:p>
        </w:tc>
        <w:tc>
          <w:tcPr>
            <w:tcW w:w="1350" w:type="dxa"/>
          </w:tcPr>
          <w:p w14:paraId="5C9C9772" w14:textId="7743A0E4" w:rsidR="00813539" w:rsidRPr="007411ED" w:rsidRDefault="00813539" w:rsidP="00813539">
            <w:pPr>
              <w:pStyle w:val="NoSpacing"/>
              <w:rPr>
                <w:color w:val="000000" w:themeColor="text1"/>
                <w:sz w:val="20"/>
                <w:szCs w:val="20"/>
              </w:rPr>
            </w:pPr>
            <w:r w:rsidRPr="007411ED">
              <w:rPr>
                <w:sz w:val="20"/>
                <w:szCs w:val="20"/>
              </w:rPr>
              <w:t>Indian Journal of Dairy Science</w:t>
            </w:r>
          </w:p>
        </w:tc>
        <w:tc>
          <w:tcPr>
            <w:tcW w:w="1080" w:type="dxa"/>
          </w:tcPr>
          <w:p w14:paraId="7E6AE79F" w14:textId="77777777" w:rsidR="00813539" w:rsidRPr="007411ED" w:rsidRDefault="00813539" w:rsidP="00813539">
            <w:pPr>
              <w:pStyle w:val="NoSpacing"/>
              <w:rPr>
                <w:color w:val="000000" w:themeColor="text1"/>
                <w:sz w:val="20"/>
                <w:szCs w:val="20"/>
              </w:rPr>
            </w:pPr>
          </w:p>
        </w:tc>
        <w:tc>
          <w:tcPr>
            <w:tcW w:w="720" w:type="dxa"/>
          </w:tcPr>
          <w:p w14:paraId="6644BE96" w14:textId="788042B6" w:rsidR="00813539" w:rsidRPr="007411ED" w:rsidRDefault="00813539" w:rsidP="00813539">
            <w:pPr>
              <w:pStyle w:val="NoSpacing"/>
              <w:rPr>
                <w:color w:val="000000" w:themeColor="text1"/>
                <w:sz w:val="20"/>
                <w:szCs w:val="20"/>
              </w:rPr>
            </w:pPr>
            <w:r w:rsidRPr="007411ED">
              <w:rPr>
                <w:sz w:val="20"/>
                <w:szCs w:val="20"/>
              </w:rPr>
              <w:t>78 (3)</w:t>
            </w:r>
          </w:p>
        </w:tc>
        <w:tc>
          <w:tcPr>
            <w:tcW w:w="1170" w:type="dxa"/>
          </w:tcPr>
          <w:p w14:paraId="6B8C31EE" w14:textId="77777777" w:rsidR="00813539" w:rsidRPr="007411ED" w:rsidRDefault="00813539" w:rsidP="00813539">
            <w:pPr>
              <w:shd w:val="clear" w:color="auto" w:fill="FFFFFF"/>
              <w:rPr>
                <w:sz w:val="20"/>
                <w:szCs w:val="20"/>
              </w:rPr>
            </w:pPr>
            <w:r w:rsidRPr="007411ED">
              <w:rPr>
                <w:sz w:val="20"/>
                <w:szCs w:val="20"/>
              </w:rPr>
              <w:t>258-263</w:t>
            </w:r>
          </w:p>
          <w:p w14:paraId="76507C32" w14:textId="77777777" w:rsidR="00813539" w:rsidRPr="007411ED" w:rsidRDefault="00813539" w:rsidP="00813539">
            <w:pPr>
              <w:pStyle w:val="NoSpacing"/>
              <w:rPr>
                <w:color w:val="000000" w:themeColor="text1"/>
                <w:sz w:val="20"/>
                <w:szCs w:val="20"/>
              </w:rPr>
            </w:pPr>
          </w:p>
        </w:tc>
        <w:tc>
          <w:tcPr>
            <w:tcW w:w="1080" w:type="dxa"/>
          </w:tcPr>
          <w:p w14:paraId="08B98619" w14:textId="7C64745D" w:rsidR="00813539" w:rsidRPr="007411ED" w:rsidRDefault="00813539" w:rsidP="00813539">
            <w:pPr>
              <w:pStyle w:val="NoSpacing"/>
              <w:rPr>
                <w:color w:val="000000" w:themeColor="text1"/>
                <w:sz w:val="20"/>
                <w:szCs w:val="20"/>
              </w:rPr>
            </w:pPr>
            <w:r w:rsidRPr="007411ED">
              <w:rPr>
                <w:sz w:val="20"/>
                <w:szCs w:val="20"/>
              </w:rPr>
              <w:t>Yes</w:t>
            </w:r>
          </w:p>
        </w:tc>
        <w:tc>
          <w:tcPr>
            <w:tcW w:w="720" w:type="dxa"/>
          </w:tcPr>
          <w:p w14:paraId="505A3157" w14:textId="34D10C32" w:rsidR="00813539" w:rsidRPr="007411ED" w:rsidRDefault="00813539" w:rsidP="00813539">
            <w:pPr>
              <w:pStyle w:val="NoSpacing"/>
              <w:rPr>
                <w:color w:val="000000" w:themeColor="text1"/>
                <w:sz w:val="20"/>
                <w:szCs w:val="20"/>
              </w:rPr>
            </w:pPr>
            <w:r w:rsidRPr="007411ED">
              <w:rPr>
                <w:rStyle w:val="Strong"/>
                <w:b w:val="0"/>
                <w:color w:val="001D35"/>
                <w:sz w:val="20"/>
                <w:szCs w:val="20"/>
                <w:shd w:val="clear" w:color="auto" w:fill="FFFFFF"/>
              </w:rPr>
              <w:t>0.905</w:t>
            </w:r>
          </w:p>
        </w:tc>
        <w:tc>
          <w:tcPr>
            <w:tcW w:w="1350" w:type="dxa"/>
          </w:tcPr>
          <w:p w14:paraId="2F23C2A7" w14:textId="5E7E3636" w:rsidR="00813539" w:rsidRPr="007411ED" w:rsidRDefault="00813539" w:rsidP="00813539">
            <w:pPr>
              <w:pStyle w:val="NoSpacing"/>
              <w:rPr>
                <w:color w:val="000000" w:themeColor="text1"/>
                <w:sz w:val="20"/>
                <w:szCs w:val="20"/>
              </w:rPr>
            </w:pPr>
            <w:r w:rsidRPr="007411ED">
              <w:rPr>
                <w:color w:val="0A0A0A"/>
                <w:sz w:val="20"/>
                <w:szCs w:val="20"/>
                <w:shd w:val="clear" w:color="auto" w:fill="FFFFFF"/>
              </w:rPr>
              <w:t> </w:t>
            </w:r>
            <w:r w:rsidRPr="007411ED">
              <w:rPr>
                <w:bCs/>
                <w:sz w:val="20"/>
                <w:szCs w:val="20"/>
                <w:shd w:val="clear" w:color="auto" w:fill="FFFFFF"/>
              </w:rPr>
              <w:t>e-ISSN 2454-2172</w:t>
            </w:r>
          </w:p>
        </w:tc>
        <w:tc>
          <w:tcPr>
            <w:tcW w:w="2070" w:type="dxa"/>
          </w:tcPr>
          <w:p w14:paraId="09EF57AA" w14:textId="37E9E2C3" w:rsidR="00813539" w:rsidRPr="007411ED" w:rsidRDefault="00813539" w:rsidP="00813539">
            <w:pPr>
              <w:pStyle w:val="NoSpacing"/>
              <w:rPr>
                <w:color w:val="000000" w:themeColor="text1"/>
                <w:sz w:val="20"/>
                <w:szCs w:val="20"/>
              </w:rPr>
            </w:pPr>
            <w:r w:rsidRPr="007411ED">
              <w:rPr>
                <w:rStyle w:val="Strong"/>
                <w:b w:val="0"/>
                <w:color w:val="001D35"/>
                <w:sz w:val="20"/>
                <w:szCs w:val="20"/>
                <w:shd w:val="clear" w:color="auto" w:fill="FFFFFF"/>
              </w:rPr>
              <w:t>10.5958/IJDS.2025-07.149170</w:t>
            </w:r>
          </w:p>
        </w:tc>
      </w:tr>
      <w:tr w:rsidR="007411ED" w:rsidRPr="007411ED" w14:paraId="177CD00A" w14:textId="77777777" w:rsidTr="007411ED">
        <w:trPr>
          <w:trHeight w:val="148"/>
        </w:trPr>
        <w:tc>
          <w:tcPr>
            <w:tcW w:w="810" w:type="dxa"/>
          </w:tcPr>
          <w:p w14:paraId="19B8D579" w14:textId="77777777" w:rsidR="00813539" w:rsidRPr="007411ED" w:rsidRDefault="00813539" w:rsidP="00DD27F6">
            <w:pPr>
              <w:pStyle w:val="NoSpacing"/>
              <w:numPr>
                <w:ilvl w:val="0"/>
                <w:numId w:val="29"/>
              </w:numPr>
              <w:rPr>
                <w:color w:val="000000" w:themeColor="text1"/>
                <w:sz w:val="20"/>
                <w:szCs w:val="20"/>
              </w:rPr>
            </w:pPr>
          </w:p>
        </w:tc>
        <w:tc>
          <w:tcPr>
            <w:tcW w:w="1440" w:type="dxa"/>
          </w:tcPr>
          <w:p w14:paraId="62E2341C" w14:textId="1729DF69" w:rsidR="00813539" w:rsidRPr="007411ED" w:rsidRDefault="00813539" w:rsidP="00813539">
            <w:pPr>
              <w:pStyle w:val="NoSpacing"/>
              <w:rPr>
                <w:color w:val="000000" w:themeColor="text1"/>
                <w:sz w:val="20"/>
                <w:szCs w:val="20"/>
              </w:rPr>
            </w:pPr>
            <w:proofErr w:type="spellStart"/>
            <w:r w:rsidRPr="007411ED">
              <w:rPr>
                <w:color w:val="000000" w:themeColor="text1"/>
                <w:sz w:val="20"/>
                <w:szCs w:val="20"/>
              </w:rPr>
              <w:t>Anushka</w:t>
            </w:r>
            <w:proofErr w:type="spellEnd"/>
            <w:r w:rsidRPr="007411ED">
              <w:rPr>
                <w:color w:val="000000" w:themeColor="text1"/>
                <w:sz w:val="20"/>
                <w:szCs w:val="20"/>
              </w:rPr>
              <w:t xml:space="preserve"> Singh, Sunil </w:t>
            </w:r>
            <w:proofErr w:type="spellStart"/>
            <w:r w:rsidRPr="007411ED">
              <w:rPr>
                <w:color w:val="000000" w:themeColor="text1"/>
                <w:sz w:val="20"/>
                <w:szCs w:val="20"/>
              </w:rPr>
              <w:t>Kundu</w:t>
            </w:r>
            <w:proofErr w:type="spellEnd"/>
            <w:r w:rsidRPr="007411ED">
              <w:rPr>
                <w:color w:val="000000" w:themeColor="text1"/>
                <w:sz w:val="20"/>
                <w:szCs w:val="20"/>
              </w:rPr>
              <w:t xml:space="preserve">, </w:t>
            </w:r>
            <w:proofErr w:type="spellStart"/>
            <w:r w:rsidRPr="007411ED">
              <w:rPr>
                <w:color w:val="000000" w:themeColor="text1"/>
                <w:sz w:val="20"/>
                <w:szCs w:val="20"/>
              </w:rPr>
              <w:t>Manisha</w:t>
            </w:r>
            <w:proofErr w:type="spellEnd"/>
            <w:r w:rsidRPr="007411ED">
              <w:rPr>
                <w:color w:val="000000" w:themeColor="text1"/>
                <w:sz w:val="20"/>
                <w:szCs w:val="20"/>
              </w:rPr>
              <w:t xml:space="preserve"> Malik,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r w:rsidRPr="007411ED">
              <w:rPr>
                <w:color w:val="000000" w:themeColor="text1"/>
                <w:sz w:val="20"/>
                <w:szCs w:val="20"/>
              </w:rPr>
              <w:t xml:space="preserve">, </w:t>
            </w:r>
            <w:proofErr w:type="spellStart"/>
            <w:r w:rsidRPr="007411ED">
              <w:rPr>
                <w:color w:val="000000" w:themeColor="text1"/>
                <w:sz w:val="20"/>
                <w:szCs w:val="20"/>
              </w:rPr>
              <w:t>Aazad</w:t>
            </w:r>
            <w:proofErr w:type="spellEnd"/>
            <w:r w:rsidRPr="007411ED">
              <w:rPr>
                <w:color w:val="000000" w:themeColor="text1"/>
                <w:sz w:val="20"/>
                <w:szCs w:val="20"/>
              </w:rPr>
              <w:t xml:space="preserve"> </w:t>
            </w:r>
            <w:proofErr w:type="spellStart"/>
            <w:r w:rsidRPr="007411ED">
              <w:rPr>
                <w:color w:val="000000" w:themeColor="text1"/>
                <w:sz w:val="20"/>
                <w:szCs w:val="20"/>
              </w:rPr>
              <w:t>Reddu</w:t>
            </w:r>
            <w:proofErr w:type="spellEnd"/>
          </w:p>
        </w:tc>
        <w:tc>
          <w:tcPr>
            <w:tcW w:w="720" w:type="dxa"/>
          </w:tcPr>
          <w:p w14:paraId="1AF5F602" w14:textId="3C6C8E6B" w:rsidR="00813539" w:rsidRPr="007411ED" w:rsidRDefault="00813539" w:rsidP="00813539">
            <w:pPr>
              <w:pStyle w:val="NoSpacing"/>
              <w:rPr>
                <w:color w:val="000000" w:themeColor="text1"/>
                <w:sz w:val="20"/>
                <w:szCs w:val="20"/>
              </w:rPr>
            </w:pPr>
            <w:r w:rsidRPr="007411ED">
              <w:rPr>
                <w:color w:val="000000" w:themeColor="text1"/>
                <w:sz w:val="20"/>
                <w:szCs w:val="20"/>
              </w:rPr>
              <w:t>2025</w:t>
            </w:r>
          </w:p>
        </w:tc>
        <w:tc>
          <w:tcPr>
            <w:tcW w:w="2970" w:type="dxa"/>
          </w:tcPr>
          <w:p w14:paraId="68EB6A6A" w14:textId="6074E963" w:rsidR="00813539" w:rsidRPr="007411ED" w:rsidRDefault="00813539" w:rsidP="00813539">
            <w:pPr>
              <w:pStyle w:val="NoSpacing"/>
              <w:rPr>
                <w:color w:val="000000" w:themeColor="text1"/>
                <w:sz w:val="20"/>
                <w:szCs w:val="20"/>
              </w:rPr>
            </w:pPr>
            <w:r w:rsidRPr="007411ED">
              <w:rPr>
                <w:sz w:val="20"/>
                <w:szCs w:val="20"/>
              </w:rPr>
              <w:t xml:space="preserve">Cooking Properties and Textural Dynamics of </w:t>
            </w:r>
            <w:proofErr w:type="spellStart"/>
            <w:r w:rsidRPr="007411ED">
              <w:rPr>
                <w:sz w:val="20"/>
                <w:szCs w:val="20"/>
              </w:rPr>
              <w:t>Proso</w:t>
            </w:r>
            <w:proofErr w:type="spellEnd"/>
            <w:r w:rsidRPr="007411ED">
              <w:rPr>
                <w:sz w:val="20"/>
                <w:szCs w:val="20"/>
              </w:rPr>
              <w:t xml:space="preserve"> Millet-Rice Flour Noodles: A Gluten-Free Approach</w:t>
            </w:r>
          </w:p>
        </w:tc>
        <w:tc>
          <w:tcPr>
            <w:tcW w:w="1350" w:type="dxa"/>
          </w:tcPr>
          <w:p w14:paraId="2A5E4D7C" w14:textId="47466426" w:rsidR="00813539" w:rsidRPr="007411ED" w:rsidRDefault="00813539" w:rsidP="00813539">
            <w:pPr>
              <w:pStyle w:val="NoSpacing"/>
              <w:rPr>
                <w:color w:val="000000" w:themeColor="text1"/>
                <w:sz w:val="20"/>
                <w:szCs w:val="20"/>
              </w:rPr>
            </w:pPr>
            <w:r w:rsidRPr="007411ED">
              <w:rPr>
                <w:color w:val="000000" w:themeColor="text1"/>
                <w:sz w:val="20"/>
                <w:szCs w:val="20"/>
              </w:rPr>
              <w:t xml:space="preserve">Annals of </w:t>
            </w:r>
            <w:proofErr w:type="spellStart"/>
            <w:r w:rsidRPr="007411ED">
              <w:rPr>
                <w:color w:val="000000" w:themeColor="text1"/>
                <w:sz w:val="20"/>
                <w:szCs w:val="20"/>
              </w:rPr>
              <w:t>Agri</w:t>
            </w:r>
            <w:proofErr w:type="spellEnd"/>
            <w:r w:rsidRPr="007411ED">
              <w:rPr>
                <w:color w:val="000000" w:themeColor="text1"/>
                <w:sz w:val="20"/>
                <w:szCs w:val="20"/>
              </w:rPr>
              <w:t>-Bio Research</w:t>
            </w:r>
          </w:p>
        </w:tc>
        <w:tc>
          <w:tcPr>
            <w:tcW w:w="1080" w:type="dxa"/>
          </w:tcPr>
          <w:p w14:paraId="727CEBEE" w14:textId="77777777" w:rsidR="00813539" w:rsidRPr="007411ED" w:rsidRDefault="00813539" w:rsidP="00813539">
            <w:pPr>
              <w:pStyle w:val="NoSpacing"/>
              <w:rPr>
                <w:color w:val="000000" w:themeColor="text1"/>
                <w:sz w:val="20"/>
                <w:szCs w:val="20"/>
              </w:rPr>
            </w:pPr>
            <w:proofErr w:type="spellStart"/>
            <w:r w:rsidRPr="007411ED">
              <w:rPr>
                <w:color w:val="000000" w:themeColor="text1"/>
                <w:sz w:val="20"/>
                <w:szCs w:val="20"/>
              </w:rPr>
              <w:t>Agri</w:t>
            </w:r>
            <w:proofErr w:type="spellEnd"/>
            <w:r w:rsidRPr="007411ED">
              <w:rPr>
                <w:color w:val="000000" w:themeColor="text1"/>
                <w:sz w:val="20"/>
                <w:szCs w:val="20"/>
              </w:rPr>
              <w:t xml:space="preserve"> Bio Publishers</w:t>
            </w:r>
          </w:p>
          <w:p w14:paraId="7ECF53E0" w14:textId="77777777" w:rsidR="00813539" w:rsidRPr="007411ED" w:rsidRDefault="00813539" w:rsidP="00813539">
            <w:pPr>
              <w:pStyle w:val="NoSpacing"/>
              <w:rPr>
                <w:color w:val="000000" w:themeColor="text1"/>
                <w:sz w:val="20"/>
                <w:szCs w:val="20"/>
              </w:rPr>
            </w:pPr>
          </w:p>
        </w:tc>
        <w:tc>
          <w:tcPr>
            <w:tcW w:w="720" w:type="dxa"/>
          </w:tcPr>
          <w:p w14:paraId="72D1C3AA" w14:textId="3D73F968" w:rsidR="00813539" w:rsidRPr="007411ED" w:rsidRDefault="00813539" w:rsidP="00813539">
            <w:pPr>
              <w:pStyle w:val="NoSpacing"/>
              <w:rPr>
                <w:color w:val="000000" w:themeColor="text1"/>
                <w:sz w:val="20"/>
                <w:szCs w:val="20"/>
              </w:rPr>
            </w:pPr>
            <w:r w:rsidRPr="007411ED">
              <w:rPr>
                <w:color w:val="000000" w:themeColor="text1"/>
                <w:sz w:val="20"/>
                <w:szCs w:val="20"/>
              </w:rPr>
              <w:t>30(2)</w:t>
            </w:r>
          </w:p>
        </w:tc>
        <w:tc>
          <w:tcPr>
            <w:tcW w:w="1170" w:type="dxa"/>
          </w:tcPr>
          <w:p w14:paraId="744C445F" w14:textId="2533CCA5" w:rsidR="00813539" w:rsidRPr="007411ED" w:rsidRDefault="00813539" w:rsidP="00813539">
            <w:pPr>
              <w:pStyle w:val="NoSpacing"/>
              <w:rPr>
                <w:color w:val="000000" w:themeColor="text1"/>
                <w:sz w:val="20"/>
                <w:szCs w:val="20"/>
              </w:rPr>
            </w:pPr>
            <w:r w:rsidRPr="007411ED">
              <w:rPr>
                <w:color w:val="000000" w:themeColor="text1"/>
                <w:sz w:val="20"/>
                <w:szCs w:val="20"/>
              </w:rPr>
              <w:t>66-73</w:t>
            </w:r>
          </w:p>
        </w:tc>
        <w:tc>
          <w:tcPr>
            <w:tcW w:w="1080" w:type="dxa"/>
          </w:tcPr>
          <w:p w14:paraId="2CE7D4D8" w14:textId="4F3EA2D1" w:rsidR="00813539" w:rsidRPr="007411ED" w:rsidRDefault="00813539" w:rsidP="00813539">
            <w:pPr>
              <w:pStyle w:val="NoSpacing"/>
              <w:rPr>
                <w:color w:val="000000" w:themeColor="text1"/>
                <w:sz w:val="20"/>
                <w:szCs w:val="20"/>
              </w:rPr>
            </w:pPr>
            <w:r w:rsidRPr="007411ED">
              <w:rPr>
                <w:color w:val="000000" w:themeColor="text1"/>
                <w:sz w:val="20"/>
                <w:szCs w:val="20"/>
              </w:rPr>
              <w:t>Yes</w:t>
            </w:r>
          </w:p>
        </w:tc>
        <w:tc>
          <w:tcPr>
            <w:tcW w:w="720" w:type="dxa"/>
          </w:tcPr>
          <w:p w14:paraId="30F913B4" w14:textId="77777777" w:rsidR="00813539" w:rsidRPr="007411ED" w:rsidRDefault="00813539" w:rsidP="00813539">
            <w:pPr>
              <w:pStyle w:val="NoSpacing"/>
              <w:rPr>
                <w:color w:val="000000" w:themeColor="text1"/>
                <w:sz w:val="20"/>
                <w:szCs w:val="20"/>
              </w:rPr>
            </w:pPr>
            <w:r w:rsidRPr="007411ED">
              <w:rPr>
                <w:color w:val="000000" w:themeColor="text1"/>
                <w:sz w:val="20"/>
                <w:szCs w:val="20"/>
              </w:rPr>
              <w:t>0.4</w:t>
            </w:r>
          </w:p>
          <w:p w14:paraId="5E75A9D2" w14:textId="77777777" w:rsidR="00813539" w:rsidRPr="007411ED" w:rsidRDefault="00813539" w:rsidP="00813539">
            <w:pPr>
              <w:rPr>
                <w:color w:val="000000" w:themeColor="text1"/>
                <w:sz w:val="20"/>
                <w:szCs w:val="20"/>
              </w:rPr>
            </w:pPr>
          </w:p>
          <w:p w14:paraId="54DD1E56" w14:textId="77777777" w:rsidR="00813539" w:rsidRPr="007411ED" w:rsidRDefault="00813539" w:rsidP="00813539">
            <w:pPr>
              <w:pStyle w:val="NoSpacing"/>
              <w:rPr>
                <w:color w:val="000000" w:themeColor="text1"/>
                <w:sz w:val="20"/>
                <w:szCs w:val="20"/>
              </w:rPr>
            </w:pPr>
          </w:p>
        </w:tc>
        <w:tc>
          <w:tcPr>
            <w:tcW w:w="1350" w:type="dxa"/>
          </w:tcPr>
          <w:p w14:paraId="41E1A81A" w14:textId="6300B76D" w:rsidR="00813539" w:rsidRPr="007411ED" w:rsidRDefault="00813539" w:rsidP="00813539">
            <w:pPr>
              <w:pStyle w:val="NoSpacing"/>
              <w:rPr>
                <w:color w:val="000000" w:themeColor="text1"/>
                <w:sz w:val="20"/>
                <w:szCs w:val="20"/>
              </w:rPr>
            </w:pPr>
            <w:r w:rsidRPr="007411ED">
              <w:rPr>
                <w:bCs/>
                <w:color w:val="000000" w:themeColor="text1"/>
                <w:sz w:val="20"/>
                <w:szCs w:val="20"/>
              </w:rPr>
              <w:t>0971-9660</w:t>
            </w:r>
          </w:p>
        </w:tc>
        <w:tc>
          <w:tcPr>
            <w:tcW w:w="2070" w:type="dxa"/>
          </w:tcPr>
          <w:p w14:paraId="08FAC5A4" w14:textId="77777777" w:rsidR="00813539" w:rsidRPr="007411ED" w:rsidRDefault="00813539" w:rsidP="00813539">
            <w:pPr>
              <w:pStyle w:val="NoSpacing"/>
              <w:rPr>
                <w:color w:val="000000" w:themeColor="text1"/>
                <w:sz w:val="20"/>
                <w:szCs w:val="20"/>
              </w:rPr>
            </w:pPr>
          </w:p>
        </w:tc>
      </w:tr>
      <w:tr w:rsidR="007411ED" w:rsidRPr="007411ED" w14:paraId="5356AD10" w14:textId="77777777" w:rsidTr="007411ED">
        <w:trPr>
          <w:trHeight w:val="148"/>
        </w:trPr>
        <w:tc>
          <w:tcPr>
            <w:tcW w:w="810" w:type="dxa"/>
          </w:tcPr>
          <w:p w14:paraId="2A45D099" w14:textId="77777777" w:rsidR="00813539" w:rsidRPr="007411ED" w:rsidRDefault="00813539" w:rsidP="00DD27F6">
            <w:pPr>
              <w:pStyle w:val="NoSpacing"/>
              <w:numPr>
                <w:ilvl w:val="0"/>
                <w:numId w:val="29"/>
              </w:numPr>
              <w:rPr>
                <w:color w:val="000000" w:themeColor="text1"/>
                <w:sz w:val="20"/>
                <w:szCs w:val="20"/>
              </w:rPr>
            </w:pPr>
          </w:p>
        </w:tc>
        <w:tc>
          <w:tcPr>
            <w:tcW w:w="1440" w:type="dxa"/>
          </w:tcPr>
          <w:p w14:paraId="53604390" w14:textId="2C294D26" w:rsidR="00813539" w:rsidRPr="007411ED" w:rsidRDefault="008D4249" w:rsidP="00813539">
            <w:pPr>
              <w:pStyle w:val="NoSpacing"/>
              <w:rPr>
                <w:color w:val="000000" w:themeColor="text1"/>
                <w:sz w:val="20"/>
                <w:szCs w:val="20"/>
              </w:rPr>
            </w:pPr>
            <w:proofErr w:type="spellStart"/>
            <w:r w:rsidRPr="007411ED">
              <w:rPr>
                <w:color w:val="000000" w:themeColor="text1"/>
                <w:sz w:val="20"/>
                <w:szCs w:val="20"/>
              </w:rPr>
              <w:t>Manisha</w:t>
            </w:r>
            <w:proofErr w:type="spellEnd"/>
            <w:r w:rsidRPr="007411ED">
              <w:rPr>
                <w:color w:val="000000" w:themeColor="text1"/>
                <w:sz w:val="20"/>
                <w:szCs w:val="20"/>
              </w:rPr>
              <w:t xml:space="preserve"> Malik,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r w:rsidRPr="007411ED">
              <w:rPr>
                <w:color w:val="000000" w:themeColor="text1"/>
                <w:sz w:val="20"/>
                <w:szCs w:val="20"/>
              </w:rPr>
              <w:t xml:space="preserve">, </w:t>
            </w:r>
            <w:proofErr w:type="spellStart"/>
            <w:r w:rsidRPr="007411ED">
              <w:rPr>
                <w:color w:val="000000" w:themeColor="text1"/>
                <w:sz w:val="20"/>
                <w:szCs w:val="20"/>
              </w:rPr>
              <w:t>Devyani</w:t>
            </w:r>
            <w:proofErr w:type="spellEnd"/>
            <w:r w:rsidRPr="007411ED">
              <w:rPr>
                <w:color w:val="000000" w:themeColor="text1"/>
                <w:sz w:val="20"/>
                <w:szCs w:val="20"/>
              </w:rPr>
              <w:t xml:space="preserve"> </w:t>
            </w:r>
            <w:proofErr w:type="spellStart"/>
            <w:r w:rsidRPr="007411ED">
              <w:rPr>
                <w:color w:val="000000" w:themeColor="text1"/>
                <w:sz w:val="20"/>
                <w:szCs w:val="20"/>
              </w:rPr>
              <w:t>Tomar</w:t>
            </w:r>
            <w:proofErr w:type="spellEnd"/>
            <w:r w:rsidRPr="007411ED">
              <w:rPr>
                <w:color w:val="000000" w:themeColor="text1"/>
                <w:sz w:val="20"/>
                <w:szCs w:val="20"/>
              </w:rPr>
              <w:t xml:space="preserve">, BS </w:t>
            </w:r>
            <w:proofErr w:type="spellStart"/>
            <w:r w:rsidRPr="007411ED">
              <w:rPr>
                <w:color w:val="000000" w:themeColor="text1"/>
                <w:sz w:val="20"/>
                <w:szCs w:val="20"/>
              </w:rPr>
              <w:t>Khatkar</w:t>
            </w:r>
            <w:proofErr w:type="spellEnd"/>
          </w:p>
        </w:tc>
        <w:tc>
          <w:tcPr>
            <w:tcW w:w="720" w:type="dxa"/>
          </w:tcPr>
          <w:p w14:paraId="2F0CDE2E" w14:textId="0776D1B7" w:rsidR="00813539" w:rsidRPr="007411ED" w:rsidRDefault="008D4249" w:rsidP="00813539">
            <w:pPr>
              <w:pStyle w:val="NoSpacing"/>
              <w:rPr>
                <w:color w:val="000000" w:themeColor="text1"/>
                <w:sz w:val="20"/>
                <w:szCs w:val="20"/>
              </w:rPr>
            </w:pPr>
            <w:r w:rsidRPr="007411ED">
              <w:rPr>
                <w:color w:val="000000" w:themeColor="text1"/>
                <w:sz w:val="20"/>
                <w:szCs w:val="20"/>
              </w:rPr>
              <w:t>2025</w:t>
            </w:r>
          </w:p>
        </w:tc>
        <w:tc>
          <w:tcPr>
            <w:tcW w:w="2970" w:type="dxa"/>
          </w:tcPr>
          <w:p w14:paraId="58CF3711" w14:textId="72C4F75A" w:rsidR="008D4249" w:rsidRPr="007411ED" w:rsidRDefault="008D4249" w:rsidP="008D4249">
            <w:pPr>
              <w:pStyle w:val="NoSpacing"/>
              <w:rPr>
                <w:color w:val="000000" w:themeColor="text1"/>
                <w:sz w:val="20"/>
                <w:szCs w:val="20"/>
                <w:lang w:val="en-IN"/>
              </w:rPr>
            </w:pPr>
            <w:r w:rsidRPr="007411ED">
              <w:rPr>
                <w:sz w:val="20"/>
                <w:szCs w:val="20"/>
                <w:lang w:val="en-IN"/>
              </w:rPr>
              <w:t>Effect of Inorganic Salt Ready‐Mix on the Rheological, Structural, and Functional Characteristics of Dough, Noodles, and Isolated Starch‐Gluten Fractions</w:t>
            </w:r>
          </w:p>
          <w:p w14:paraId="1BB44FA6" w14:textId="77777777" w:rsidR="00813539" w:rsidRPr="007411ED" w:rsidRDefault="00813539" w:rsidP="00813539">
            <w:pPr>
              <w:pStyle w:val="NoSpacing"/>
              <w:rPr>
                <w:color w:val="000000" w:themeColor="text1"/>
                <w:sz w:val="20"/>
                <w:szCs w:val="20"/>
              </w:rPr>
            </w:pPr>
          </w:p>
        </w:tc>
        <w:tc>
          <w:tcPr>
            <w:tcW w:w="1350" w:type="dxa"/>
          </w:tcPr>
          <w:p w14:paraId="6F604AF9" w14:textId="3C3AAD59" w:rsidR="00813539" w:rsidRPr="007411ED" w:rsidRDefault="008D4249" w:rsidP="00813539">
            <w:pPr>
              <w:pStyle w:val="NoSpacing"/>
              <w:rPr>
                <w:color w:val="000000" w:themeColor="text1"/>
                <w:sz w:val="20"/>
                <w:szCs w:val="20"/>
              </w:rPr>
            </w:pPr>
            <w:r w:rsidRPr="007411ED">
              <w:rPr>
                <w:color w:val="000000" w:themeColor="text1"/>
                <w:sz w:val="20"/>
                <w:szCs w:val="20"/>
              </w:rPr>
              <w:t>Chemistry Select</w:t>
            </w:r>
          </w:p>
        </w:tc>
        <w:tc>
          <w:tcPr>
            <w:tcW w:w="1080" w:type="dxa"/>
          </w:tcPr>
          <w:p w14:paraId="5C293116" w14:textId="6CDB1B03" w:rsidR="00813539" w:rsidRPr="007411ED" w:rsidRDefault="008D4249" w:rsidP="00813539">
            <w:pPr>
              <w:pStyle w:val="NoSpacing"/>
              <w:rPr>
                <w:color w:val="000000" w:themeColor="text1"/>
                <w:sz w:val="20"/>
                <w:szCs w:val="20"/>
              </w:rPr>
            </w:pPr>
            <w:r w:rsidRPr="007411ED">
              <w:rPr>
                <w:color w:val="000000" w:themeColor="text1"/>
                <w:sz w:val="20"/>
                <w:szCs w:val="20"/>
              </w:rPr>
              <w:t>Wiley-Blackwell</w:t>
            </w:r>
          </w:p>
        </w:tc>
        <w:tc>
          <w:tcPr>
            <w:tcW w:w="720" w:type="dxa"/>
          </w:tcPr>
          <w:p w14:paraId="334CF1EF" w14:textId="6231B274" w:rsidR="00813539" w:rsidRPr="007411ED" w:rsidRDefault="008D4249" w:rsidP="00813539">
            <w:pPr>
              <w:pStyle w:val="NoSpacing"/>
              <w:rPr>
                <w:color w:val="000000" w:themeColor="text1"/>
                <w:sz w:val="20"/>
                <w:szCs w:val="20"/>
              </w:rPr>
            </w:pPr>
            <w:r w:rsidRPr="007411ED">
              <w:rPr>
                <w:color w:val="000000" w:themeColor="text1"/>
                <w:sz w:val="20"/>
                <w:szCs w:val="20"/>
              </w:rPr>
              <w:t>10(36)</w:t>
            </w:r>
          </w:p>
        </w:tc>
        <w:tc>
          <w:tcPr>
            <w:tcW w:w="1170" w:type="dxa"/>
          </w:tcPr>
          <w:p w14:paraId="29EA289B" w14:textId="7D2463CC" w:rsidR="00813539" w:rsidRPr="007411ED" w:rsidRDefault="008D4249" w:rsidP="00813539">
            <w:pPr>
              <w:pStyle w:val="NoSpacing"/>
              <w:rPr>
                <w:color w:val="000000" w:themeColor="text1"/>
                <w:sz w:val="20"/>
                <w:szCs w:val="20"/>
              </w:rPr>
            </w:pPr>
            <w:r w:rsidRPr="007411ED">
              <w:rPr>
                <w:color w:val="000000" w:themeColor="text1"/>
                <w:sz w:val="20"/>
                <w:szCs w:val="20"/>
              </w:rPr>
              <w:t>E01989</w:t>
            </w:r>
          </w:p>
        </w:tc>
        <w:tc>
          <w:tcPr>
            <w:tcW w:w="1080" w:type="dxa"/>
          </w:tcPr>
          <w:p w14:paraId="1724806D" w14:textId="43D0A1DF" w:rsidR="00813539" w:rsidRPr="007411ED" w:rsidRDefault="008D4249" w:rsidP="00813539">
            <w:pPr>
              <w:pStyle w:val="NoSpacing"/>
              <w:rPr>
                <w:color w:val="000000" w:themeColor="text1"/>
                <w:sz w:val="20"/>
                <w:szCs w:val="20"/>
              </w:rPr>
            </w:pPr>
            <w:r w:rsidRPr="007411ED">
              <w:rPr>
                <w:color w:val="000000" w:themeColor="text1"/>
                <w:sz w:val="20"/>
                <w:szCs w:val="20"/>
              </w:rPr>
              <w:t>Yes</w:t>
            </w:r>
          </w:p>
        </w:tc>
        <w:tc>
          <w:tcPr>
            <w:tcW w:w="720" w:type="dxa"/>
          </w:tcPr>
          <w:p w14:paraId="6E5F9F53" w14:textId="59134EAA" w:rsidR="00813539" w:rsidRPr="007411ED" w:rsidRDefault="008D4249" w:rsidP="00813539">
            <w:pPr>
              <w:pStyle w:val="NoSpacing"/>
              <w:rPr>
                <w:color w:val="000000" w:themeColor="text1"/>
                <w:sz w:val="20"/>
                <w:szCs w:val="20"/>
              </w:rPr>
            </w:pPr>
            <w:r w:rsidRPr="007411ED">
              <w:rPr>
                <w:color w:val="000000" w:themeColor="text1"/>
                <w:sz w:val="20"/>
                <w:szCs w:val="20"/>
              </w:rPr>
              <w:t>1.9</w:t>
            </w:r>
          </w:p>
        </w:tc>
        <w:tc>
          <w:tcPr>
            <w:tcW w:w="1350" w:type="dxa"/>
          </w:tcPr>
          <w:p w14:paraId="3E8E908E" w14:textId="0098D76B" w:rsidR="00813539" w:rsidRPr="007411ED" w:rsidRDefault="008D4249" w:rsidP="00813539">
            <w:pPr>
              <w:pStyle w:val="NoSpacing"/>
              <w:rPr>
                <w:color w:val="000000" w:themeColor="text1"/>
                <w:sz w:val="20"/>
                <w:szCs w:val="20"/>
              </w:rPr>
            </w:pPr>
            <w:r w:rsidRPr="007411ED">
              <w:rPr>
                <w:bCs/>
                <w:color w:val="000000" w:themeColor="text1"/>
                <w:sz w:val="20"/>
                <w:szCs w:val="20"/>
              </w:rPr>
              <w:t>2365-6549</w:t>
            </w:r>
          </w:p>
          <w:p w14:paraId="6570292A" w14:textId="77777777" w:rsidR="008D4249" w:rsidRPr="007411ED" w:rsidRDefault="008D4249" w:rsidP="008D4249">
            <w:pPr>
              <w:rPr>
                <w:sz w:val="20"/>
                <w:szCs w:val="20"/>
              </w:rPr>
            </w:pPr>
          </w:p>
        </w:tc>
        <w:tc>
          <w:tcPr>
            <w:tcW w:w="2070" w:type="dxa"/>
          </w:tcPr>
          <w:p w14:paraId="1AE80D65" w14:textId="7723D4AB" w:rsidR="00813539" w:rsidRPr="007411ED" w:rsidRDefault="008D4249" w:rsidP="00813539">
            <w:pPr>
              <w:pStyle w:val="NoSpacing"/>
              <w:rPr>
                <w:color w:val="000000" w:themeColor="text1"/>
                <w:sz w:val="20"/>
                <w:szCs w:val="20"/>
              </w:rPr>
            </w:pPr>
            <w:r w:rsidRPr="007411ED">
              <w:rPr>
                <w:bCs/>
                <w:sz w:val="20"/>
                <w:szCs w:val="20"/>
              </w:rPr>
              <w:t>https://doi.org/10.1002/slct.202501989</w:t>
            </w:r>
          </w:p>
        </w:tc>
      </w:tr>
      <w:tr w:rsidR="007411ED" w:rsidRPr="007411ED" w14:paraId="1477BAEA" w14:textId="77777777" w:rsidTr="007411ED">
        <w:trPr>
          <w:trHeight w:val="148"/>
        </w:trPr>
        <w:tc>
          <w:tcPr>
            <w:tcW w:w="810" w:type="dxa"/>
          </w:tcPr>
          <w:p w14:paraId="2E8803DB" w14:textId="77777777" w:rsidR="00813539" w:rsidRPr="007411ED" w:rsidRDefault="00813539" w:rsidP="00DD27F6">
            <w:pPr>
              <w:pStyle w:val="NoSpacing"/>
              <w:numPr>
                <w:ilvl w:val="0"/>
                <w:numId w:val="29"/>
              </w:numPr>
              <w:rPr>
                <w:color w:val="000000" w:themeColor="text1"/>
                <w:sz w:val="20"/>
                <w:szCs w:val="20"/>
              </w:rPr>
            </w:pPr>
          </w:p>
        </w:tc>
        <w:tc>
          <w:tcPr>
            <w:tcW w:w="1440" w:type="dxa"/>
          </w:tcPr>
          <w:p w14:paraId="3308A2C7" w14:textId="191E6EEA" w:rsidR="00813539" w:rsidRPr="007411ED" w:rsidRDefault="00813539" w:rsidP="00813539">
            <w:pPr>
              <w:pStyle w:val="NoSpacing"/>
              <w:rPr>
                <w:color w:val="000000" w:themeColor="text1"/>
                <w:sz w:val="20"/>
                <w:szCs w:val="20"/>
              </w:rPr>
            </w:pPr>
            <w:proofErr w:type="spellStart"/>
            <w:r w:rsidRPr="007411ED">
              <w:rPr>
                <w:color w:val="000000" w:themeColor="text1"/>
                <w:sz w:val="20"/>
                <w:szCs w:val="20"/>
              </w:rPr>
              <w:t>Anushka</w:t>
            </w:r>
            <w:proofErr w:type="spellEnd"/>
            <w:r w:rsidRPr="007411ED">
              <w:rPr>
                <w:color w:val="000000" w:themeColor="text1"/>
                <w:sz w:val="20"/>
                <w:szCs w:val="20"/>
              </w:rPr>
              <w:t xml:space="preserve"> Singh, Sunil </w:t>
            </w:r>
            <w:proofErr w:type="spellStart"/>
            <w:r w:rsidRPr="007411ED">
              <w:rPr>
                <w:color w:val="000000" w:themeColor="text1"/>
                <w:sz w:val="20"/>
                <w:szCs w:val="20"/>
              </w:rPr>
              <w:t>Kundu</w:t>
            </w:r>
            <w:proofErr w:type="spellEnd"/>
            <w:r w:rsidRPr="007411ED">
              <w:rPr>
                <w:color w:val="000000" w:themeColor="text1"/>
                <w:sz w:val="20"/>
                <w:szCs w:val="20"/>
              </w:rPr>
              <w:t xml:space="preserve">, </w:t>
            </w:r>
            <w:proofErr w:type="spellStart"/>
            <w:r w:rsidRPr="007411ED">
              <w:rPr>
                <w:color w:val="000000" w:themeColor="text1"/>
                <w:sz w:val="20"/>
                <w:szCs w:val="20"/>
              </w:rPr>
              <w:t>Manisha</w:t>
            </w:r>
            <w:proofErr w:type="spellEnd"/>
            <w:r w:rsidRPr="007411ED">
              <w:rPr>
                <w:color w:val="000000" w:themeColor="text1"/>
                <w:sz w:val="20"/>
                <w:szCs w:val="20"/>
              </w:rPr>
              <w:t xml:space="preserve"> Malik,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r w:rsidRPr="007411ED">
              <w:rPr>
                <w:color w:val="000000" w:themeColor="text1"/>
                <w:sz w:val="20"/>
                <w:szCs w:val="20"/>
              </w:rPr>
              <w:t xml:space="preserve">, </w:t>
            </w:r>
            <w:proofErr w:type="spellStart"/>
            <w:r w:rsidRPr="007411ED">
              <w:rPr>
                <w:color w:val="000000" w:themeColor="text1"/>
                <w:sz w:val="20"/>
                <w:szCs w:val="20"/>
              </w:rPr>
              <w:t>Aazad</w:t>
            </w:r>
            <w:proofErr w:type="spellEnd"/>
            <w:r w:rsidRPr="007411ED">
              <w:rPr>
                <w:color w:val="000000" w:themeColor="text1"/>
                <w:sz w:val="20"/>
                <w:szCs w:val="20"/>
              </w:rPr>
              <w:t xml:space="preserve"> </w:t>
            </w:r>
            <w:proofErr w:type="spellStart"/>
            <w:r w:rsidRPr="007411ED">
              <w:rPr>
                <w:color w:val="000000" w:themeColor="text1"/>
                <w:sz w:val="20"/>
                <w:szCs w:val="20"/>
              </w:rPr>
              <w:t>Reddu</w:t>
            </w:r>
            <w:proofErr w:type="spellEnd"/>
          </w:p>
        </w:tc>
        <w:tc>
          <w:tcPr>
            <w:tcW w:w="720" w:type="dxa"/>
          </w:tcPr>
          <w:p w14:paraId="6D598B4D" w14:textId="3F91B889" w:rsidR="00813539" w:rsidRPr="007411ED" w:rsidRDefault="00813539" w:rsidP="00813539">
            <w:pPr>
              <w:pStyle w:val="NoSpacing"/>
              <w:rPr>
                <w:color w:val="000000" w:themeColor="text1"/>
                <w:sz w:val="20"/>
                <w:szCs w:val="20"/>
              </w:rPr>
            </w:pPr>
            <w:r w:rsidRPr="007411ED">
              <w:rPr>
                <w:color w:val="000000" w:themeColor="text1"/>
                <w:sz w:val="20"/>
                <w:szCs w:val="20"/>
              </w:rPr>
              <w:t>2025</w:t>
            </w:r>
          </w:p>
        </w:tc>
        <w:tc>
          <w:tcPr>
            <w:tcW w:w="2970" w:type="dxa"/>
          </w:tcPr>
          <w:p w14:paraId="1F41EF1A" w14:textId="2E7CFDA0" w:rsidR="00813539" w:rsidRPr="007411ED" w:rsidRDefault="00813539" w:rsidP="00813539">
            <w:pPr>
              <w:pStyle w:val="NoSpacing"/>
              <w:rPr>
                <w:color w:val="000000" w:themeColor="text1"/>
                <w:sz w:val="20"/>
                <w:szCs w:val="20"/>
              </w:rPr>
            </w:pPr>
            <w:r w:rsidRPr="007411ED">
              <w:rPr>
                <w:sz w:val="20"/>
                <w:szCs w:val="20"/>
              </w:rPr>
              <w:t xml:space="preserve">Cooking Properties and Textural Dynamics of </w:t>
            </w:r>
            <w:proofErr w:type="spellStart"/>
            <w:r w:rsidRPr="007411ED">
              <w:rPr>
                <w:sz w:val="20"/>
                <w:szCs w:val="20"/>
              </w:rPr>
              <w:t>Proso</w:t>
            </w:r>
            <w:proofErr w:type="spellEnd"/>
            <w:r w:rsidRPr="007411ED">
              <w:rPr>
                <w:sz w:val="20"/>
                <w:szCs w:val="20"/>
              </w:rPr>
              <w:t xml:space="preserve"> Millet-Rice Flour Noodles: A Gluten-Free Approach</w:t>
            </w:r>
          </w:p>
        </w:tc>
        <w:tc>
          <w:tcPr>
            <w:tcW w:w="1350" w:type="dxa"/>
          </w:tcPr>
          <w:p w14:paraId="3F7E821A" w14:textId="314AC314" w:rsidR="00813539" w:rsidRPr="007411ED" w:rsidRDefault="00813539" w:rsidP="00813539">
            <w:pPr>
              <w:pStyle w:val="NoSpacing"/>
              <w:rPr>
                <w:color w:val="000000" w:themeColor="text1"/>
                <w:sz w:val="20"/>
                <w:szCs w:val="20"/>
              </w:rPr>
            </w:pPr>
            <w:r w:rsidRPr="007411ED">
              <w:rPr>
                <w:color w:val="000000" w:themeColor="text1"/>
                <w:sz w:val="20"/>
                <w:szCs w:val="20"/>
              </w:rPr>
              <w:t xml:space="preserve">Annals of </w:t>
            </w:r>
            <w:proofErr w:type="spellStart"/>
            <w:r w:rsidRPr="007411ED">
              <w:rPr>
                <w:color w:val="000000" w:themeColor="text1"/>
                <w:sz w:val="20"/>
                <w:szCs w:val="20"/>
              </w:rPr>
              <w:t>Agri</w:t>
            </w:r>
            <w:proofErr w:type="spellEnd"/>
            <w:r w:rsidRPr="007411ED">
              <w:rPr>
                <w:color w:val="000000" w:themeColor="text1"/>
                <w:sz w:val="20"/>
                <w:szCs w:val="20"/>
              </w:rPr>
              <w:t>-Bio Research</w:t>
            </w:r>
          </w:p>
        </w:tc>
        <w:tc>
          <w:tcPr>
            <w:tcW w:w="1080" w:type="dxa"/>
          </w:tcPr>
          <w:p w14:paraId="1C2A9AC1" w14:textId="77777777" w:rsidR="00813539" w:rsidRPr="007411ED" w:rsidRDefault="00813539" w:rsidP="00813539">
            <w:pPr>
              <w:pStyle w:val="NoSpacing"/>
              <w:rPr>
                <w:color w:val="000000" w:themeColor="text1"/>
                <w:sz w:val="20"/>
                <w:szCs w:val="20"/>
              </w:rPr>
            </w:pPr>
            <w:proofErr w:type="spellStart"/>
            <w:r w:rsidRPr="007411ED">
              <w:rPr>
                <w:color w:val="000000" w:themeColor="text1"/>
                <w:sz w:val="20"/>
                <w:szCs w:val="20"/>
              </w:rPr>
              <w:t>Agri</w:t>
            </w:r>
            <w:proofErr w:type="spellEnd"/>
            <w:r w:rsidRPr="007411ED">
              <w:rPr>
                <w:color w:val="000000" w:themeColor="text1"/>
                <w:sz w:val="20"/>
                <w:szCs w:val="20"/>
              </w:rPr>
              <w:t xml:space="preserve"> Bio Publishers</w:t>
            </w:r>
          </w:p>
          <w:p w14:paraId="7351E81F" w14:textId="77777777" w:rsidR="00813539" w:rsidRPr="007411ED" w:rsidRDefault="00813539" w:rsidP="00813539">
            <w:pPr>
              <w:pStyle w:val="NoSpacing"/>
              <w:rPr>
                <w:color w:val="000000" w:themeColor="text1"/>
                <w:sz w:val="20"/>
                <w:szCs w:val="20"/>
              </w:rPr>
            </w:pPr>
          </w:p>
        </w:tc>
        <w:tc>
          <w:tcPr>
            <w:tcW w:w="720" w:type="dxa"/>
          </w:tcPr>
          <w:p w14:paraId="2842F4CF" w14:textId="297F9257" w:rsidR="00813539" w:rsidRPr="007411ED" w:rsidRDefault="00813539" w:rsidP="00813539">
            <w:pPr>
              <w:pStyle w:val="NoSpacing"/>
              <w:rPr>
                <w:color w:val="000000" w:themeColor="text1"/>
                <w:sz w:val="20"/>
                <w:szCs w:val="20"/>
              </w:rPr>
            </w:pPr>
            <w:r w:rsidRPr="007411ED">
              <w:rPr>
                <w:color w:val="000000" w:themeColor="text1"/>
                <w:sz w:val="20"/>
                <w:szCs w:val="20"/>
              </w:rPr>
              <w:t>30(2)</w:t>
            </w:r>
          </w:p>
        </w:tc>
        <w:tc>
          <w:tcPr>
            <w:tcW w:w="1170" w:type="dxa"/>
          </w:tcPr>
          <w:p w14:paraId="2BB6734E" w14:textId="1E1DDE3D" w:rsidR="00813539" w:rsidRPr="007411ED" w:rsidRDefault="00813539" w:rsidP="00813539">
            <w:pPr>
              <w:pStyle w:val="NoSpacing"/>
              <w:rPr>
                <w:color w:val="000000" w:themeColor="text1"/>
                <w:sz w:val="20"/>
                <w:szCs w:val="20"/>
              </w:rPr>
            </w:pPr>
            <w:r w:rsidRPr="007411ED">
              <w:rPr>
                <w:color w:val="000000" w:themeColor="text1"/>
                <w:sz w:val="20"/>
                <w:szCs w:val="20"/>
              </w:rPr>
              <w:t>66-73</w:t>
            </w:r>
          </w:p>
        </w:tc>
        <w:tc>
          <w:tcPr>
            <w:tcW w:w="1080" w:type="dxa"/>
          </w:tcPr>
          <w:p w14:paraId="11724377" w14:textId="7AE37A56" w:rsidR="00813539" w:rsidRPr="007411ED" w:rsidRDefault="00813539" w:rsidP="00813539">
            <w:pPr>
              <w:pStyle w:val="NoSpacing"/>
              <w:rPr>
                <w:color w:val="000000" w:themeColor="text1"/>
                <w:sz w:val="20"/>
                <w:szCs w:val="20"/>
              </w:rPr>
            </w:pPr>
            <w:r w:rsidRPr="007411ED">
              <w:rPr>
                <w:color w:val="000000" w:themeColor="text1"/>
                <w:sz w:val="20"/>
                <w:szCs w:val="20"/>
              </w:rPr>
              <w:t>Yes</w:t>
            </w:r>
          </w:p>
        </w:tc>
        <w:tc>
          <w:tcPr>
            <w:tcW w:w="720" w:type="dxa"/>
          </w:tcPr>
          <w:p w14:paraId="03D92D95" w14:textId="77777777" w:rsidR="00813539" w:rsidRPr="007411ED" w:rsidRDefault="00813539" w:rsidP="00813539">
            <w:pPr>
              <w:pStyle w:val="NoSpacing"/>
              <w:rPr>
                <w:color w:val="000000" w:themeColor="text1"/>
                <w:sz w:val="20"/>
                <w:szCs w:val="20"/>
              </w:rPr>
            </w:pPr>
            <w:r w:rsidRPr="007411ED">
              <w:rPr>
                <w:color w:val="000000" w:themeColor="text1"/>
                <w:sz w:val="20"/>
                <w:szCs w:val="20"/>
              </w:rPr>
              <w:t>0.4</w:t>
            </w:r>
          </w:p>
          <w:p w14:paraId="3DB655D1" w14:textId="77777777" w:rsidR="00813539" w:rsidRPr="007411ED" w:rsidRDefault="00813539" w:rsidP="00813539">
            <w:pPr>
              <w:rPr>
                <w:color w:val="000000" w:themeColor="text1"/>
                <w:sz w:val="20"/>
                <w:szCs w:val="20"/>
              </w:rPr>
            </w:pPr>
          </w:p>
          <w:p w14:paraId="6792F4AF" w14:textId="77777777" w:rsidR="00813539" w:rsidRPr="007411ED" w:rsidRDefault="00813539" w:rsidP="00813539">
            <w:pPr>
              <w:pStyle w:val="NoSpacing"/>
              <w:rPr>
                <w:color w:val="000000" w:themeColor="text1"/>
                <w:sz w:val="20"/>
                <w:szCs w:val="20"/>
              </w:rPr>
            </w:pPr>
          </w:p>
        </w:tc>
        <w:tc>
          <w:tcPr>
            <w:tcW w:w="1350" w:type="dxa"/>
          </w:tcPr>
          <w:p w14:paraId="0BC1D038" w14:textId="1706FE9B" w:rsidR="00813539" w:rsidRPr="007411ED" w:rsidRDefault="00813539" w:rsidP="00813539">
            <w:pPr>
              <w:pStyle w:val="NoSpacing"/>
              <w:rPr>
                <w:color w:val="000000" w:themeColor="text1"/>
                <w:sz w:val="20"/>
                <w:szCs w:val="20"/>
              </w:rPr>
            </w:pPr>
            <w:r w:rsidRPr="007411ED">
              <w:rPr>
                <w:bCs/>
                <w:color w:val="000000" w:themeColor="text1"/>
                <w:sz w:val="20"/>
                <w:szCs w:val="20"/>
              </w:rPr>
              <w:t>0971-9660</w:t>
            </w:r>
          </w:p>
        </w:tc>
        <w:tc>
          <w:tcPr>
            <w:tcW w:w="2070" w:type="dxa"/>
          </w:tcPr>
          <w:p w14:paraId="255DA460" w14:textId="77777777" w:rsidR="00813539" w:rsidRPr="007411ED" w:rsidRDefault="00813539" w:rsidP="00813539">
            <w:pPr>
              <w:pStyle w:val="NoSpacing"/>
              <w:rPr>
                <w:color w:val="000000" w:themeColor="text1"/>
                <w:sz w:val="20"/>
                <w:szCs w:val="20"/>
              </w:rPr>
            </w:pPr>
          </w:p>
        </w:tc>
      </w:tr>
      <w:tr w:rsidR="007411ED" w:rsidRPr="007411ED" w14:paraId="331F69A5" w14:textId="77777777" w:rsidTr="007411ED">
        <w:trPr>
          <w:trHeight w:val="148"/>
        </w:trPr>
        <w:tc>
          <w:tcPr>
            <w:tcW w:w="810" w:type="dxa"/>
          </w:tcPr>
          <w:p w14:paraId="504A53C9" w14:textId="77777777" w:rsidR="008D4249" w:rsidRPr="007411ED" w:rsidRDefault="008D4249" w:rsidP="00DD27F6">
            <w:pPr>
              <w:pStyle w:val="NoSpacing"/>
              <w:numPr>
                <w:ilvl w:val="0"/>
                <w:numId w:val="29"/>
              </w:numPr>
              <w:rPr>
                <w:color w:val="000000" w:themeColor="text1"/>
                <w:sz w:val="20"/>
                <w:szCs w:val="20"/>
              </w:rPr>
            </w:pPr>
          </w:p>
        </w:tc>
        <w:tc>
          <w:tcPr>
            <w:tcW w:w="1440" w:type="dxa"/>
          </w:tcPr>
          <w:p w14:paraId="4E7D2960" w14:textId="4C1A8158" w:rsidR="008D4249" w:rsidRPr="007411ED" w:rsidRDefault="008D4249" w:rsidP="008D4249">
            <w:pPr>
              <w:pStyle w:val="NoSpacing"/>
              <w:rPr>
                <w:color w:val="000000" w:themeColor="text1"/>
                <w:sz w:val="20"/>
                <w:szCs w:val="20"/>
              </w:rPr>
            </w:pPr>
            <w:proofErr w:type="spellStart"/>
            <w:r w:rsidRPr="007411ED">
              <w:rPr>
                <w:color w:val="000000" w:themeColor="text1"/>
                <w:sz w:val="20"/>
                <w:szCs w:val="20"/>
              </w:rPr>
              <w:t>Manisha</w:t>
            </w:r>
            <w:proofErr w:type="spellEnd"/>
            <w:r w:rsidRPr="007411ED">
              <w:rPr>
                <w:color w:val="000000" w:themeColor="text1"/>
                <w:sz w:val="20"/>
                <w:szCs w:val="20"/>
              </w:rPr>
              <w:t xml:space="preserve"> Malik,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lastRenderedPageBreak/>
              <w:t>Dewan</w:t>
            </w:r>
            <w:proofErr w:type="spellEnd"/>
            <w:r w:rsidRPr="007411ED">
              <w:rPr>
                <w:color w:val="000000" w:themeColor="text1"/>
                <w:sz w:val="20"/>
                <w:szCs w:val="20"/>
              </w:rPr>
              <w:t xml:space="preserve">, </w:t>
            </w:r>
            <w:proofErr w:type="spellStart"/>
            <w:r w:rsidRPr="007411ED">
              <w:rPr>
                <w:color w:val="000000" w:themeColor="text1"/>
                <w:sz w:val="20"/>
                <w:szCs w:val="20"/>
              </w:rPr>
              <w:t>Devyani</w:t>
            </w:r>
            <w:proofErr w:type="spellEnd"/>
            <w:r w:rsidRPr="007411ED">
              <w:rPr>
                <w:color w:val="000000" w:themeColor="text1"/>
                <w:sz w:val="20"/>
                <w:szCs w:val="20"/>
              </w:rPr>
              <w:t xml:space="preserve"> </w:t>
            </w:r>
            <w:proofErr w:type="spellStart"/>
            <w:r w:rsidRPr="007411ED">
              <w:rPr>
                <w:color w:val="000000" w:themeColor="text1"/>
                <w:sz w:val="20"/>
                <w:szCs w:val="20"/>
              </w:rPr>
              <w:t>Tomar</w:t>
            </w:r>
            <w:proofErr w:type="spellEnd"/>
            <w:r w:rsidRPr="007411ED">
              <w:rPr>
                <w:color w:val="000000" w:themeColor="text1"/>
                <w:sz w:val="20"/>
                <w:szCs w:val="20"/>
              </w:rPr>
              <w:t xml:space="preserve">, BS </w:t>
            </w:r>
            <w:proofErr w:type="spellStart"/>
            <w:r w:rsidRPr="007411ED">
              <w:rPr>
                <w:color w:val="000000" w:themeColor="text1"/>
                <w:sz w:val="20"/>
                <w:szCs w:val="20"/>
              </w:rPr>
              <w:t>Khatkar</w:t>
            </w:r>
            <w:proofErr w:type="spellEnd"/>
          </w:p>
        </w:tc>
        <w:tc>
          <w:tcPr>
            <w:tcW w:w="720" w:type="dxa"/>
          </w:tcPr>
          <w:p w14:paraId="32A91C2C" w14:textId="2FE0F68B" w:rsidR="008D4249" w:rsidRPr="007411ED" w:rsidRDefault="008D4249" w:rsidP="008D4249">
            <w:pPr>
              <w:pStyle w:val="NoSpacing"/>
              <w:rPr>
                <w:color w:val="000000" w:themeColor="text1"/>
                <w:sz w:val="20"/>
                <w:szCs w:val="20"/>
              </w:rPr>
            </w:pPr>
            <w:r w:rsidRPr="007411ED">
              <w:rPr>
                <w:color w:val="000000" w:themeColor="text1"/>
                <w:sz w:val="20"/>
                <w:szCs w:val="20"/>
              </w:rPr>
              <w:lastRenderedPageBreak/>
              <w:t>2025</w:t>
            </w:r>
          </w:p>
        </w:tc>
        <w:tc>
          <w:tcPr>
            <w:tcW w:w="2970" w:type="dxa"/>
          </w:tcPr>
          <w:p w14:paraId="645F09B6" w14:textId="72D2411F" w:rsidR="008D4249" w:rsidRPr="007411ED" w:rsidRDefault="008D4249" w:rsidP="008D4249">
            <w:pPr>
              <w:pStyle w:val="NoSpacing"/>
              <w:rPr>
                <w:color w:val="000000" w:themeColor="text1"/>
                <w:sz w:val="20"/>
                <w:szCs w:val="20"/>
                <w:lang w:val="en-IN"/>
              </w:rPr>
            </w:pPr>
            <w:r w:rsidRPr="007411ED">
              <w:rPr>
                <w:sz w:val="20"/>
                <w:szCs w:val="20"/>
                <w:lang w:val="en-IN"/>
              </w:rPr>
              <w:t xml:space="preserve">Effect of Inorganic Salt Ready‐Mix on the Rheological, </w:t>
            </w:r>
            <w:r w:rsidRPr="007411ED">
              <w:rPr>
                <w:sz w:val="20"/>
                <w:szCs w:val="20"/>
                <w:lang w:val="en-IN"/>
              </w:rPr>
              <w:lastRenderedPageBreak/>
              <w:t>Structural, and Functional Characteristics of Dough, Noodles, and Isolated Starch‐Gluten Fractions</w:t>
            </w:r>
          </w:p>
          <w:p w14:paraId="1CAA84BA" w14:textId="77777777" w:rsidR="008D4249" w:rsidRPr="007411ED" w:rsidRDefault="008D4249" w:rsidP="008D4249">
            <w:pPr>
              <w:pStyle w:val="NoSpacing"/>
              <w:rPr>
                <w:color w:val="000000" w:themeColor="text1"/>
                <w:sz w:val="20"/>
                <w:szCs w:val="20"/>
              </w:rPr>
            </w:pPr>
          </w:p>
        </w:tc>
        <w:tc>
          <w:tcPr>
            <w:tcW w:w="1350" w:type="dxa"/>
          </w:tcPr>
          <w:p w14:paraId="54B284A6" w14:textId="2D047571" w:rsidR="008D4249" w:rsidRPr="007411ED" w:rsidRDefault="008D4249" w:rsidP="008D4249">
            <w:pPr>
              <w:pStyle w:val="NoSpacing"/>
              <w:rPr>
                <w:color w:val="000000" w:themeColor="text1"/>
                <w:sz w:val="20"/>
                <w:szCs w:val="20"/>
              </w:rPr>
            </w:pPr>
            <w:r w:rsidRPr="007411ED">
              <w:rPr>
                <w:color w:val="000000" w:themeColor="text1"/>
                <w:sz w:val="20"/>
                <w:szCs w:val="20"/>
              </w:rPr>
              <w:lastRenderedPageBreak/>
              <w:t>Chemistry Select</w:t>
            </w:r>
          </w:p>
        </w:tc>
        <w:tc>
          <w:tcPr>
            <w:tcW w:w="1080" w:type="dxa"/>
          </w:tcPr>
          <w:p w14:paraId="5F97AD2B" w14:textId="1F1A403A" w:rsidR="008D4249" w:rsidRPr="007411ED" w:rsidRDefault="008D4249" w:rsidP="008D4249">
            <w:pPr>
              <w:pStyle w:val="NoSpacing"/>
              <w:rPr>
                <w:color w:val="000000" w:themeColor="text1"/>
                <w:sz w:val="20"/>
                <w:szCs w:val="20"/>
              </w:rPr>
            </w:pPr>
            <w:r w:rsidRPr="007411ED">
              <w:rPr>
                <w:color w:val="000000" w:themeColor="text1"/>
                <w:sz w:val="20"/>
                <w:szCs w:val="20"/>
              </w:rPr>
              <w:t>Wiley-Blackwell</w:t>
            </w:r>
          </w:p>
        </w:tc>
        <w:tc>
          <w:tcPr>
            <w:tcW w:w="720" w:type="dxa"/>
          </w:tcPr>
          <w:p w14:paraId="58DB34CB" w14:textId="4D1EB22F" w:rsidR="008D4249" w:rsidRPr="007411ED" w:rsidRDefault="008D4249" w:rsidP="008D4249">
            <w:pPr>
              <w:pStyle w:val="NoSpacing"/>
              <w:rPr>
                <w:color w:val="000000" w:themeColor="text1"/>
                <w:sz w:val="20"/>
                <w:szCs w:val="20"/>
              </w:rPr>
            </w:pPr>
            <w:r w:rsidRPr="007411ED">
              <w:rPr>
                <w:color w:val="000000" w:themeColor="text1"/>
                <w:sz w:val="20"/>
                <w:szCs w:val="20"/>
              </w:rPr>
              <w:t>10(36)</w:t>
            </w:r>
          </w:p>
        </w:tc>
        <w:tc>
          <w:tcPr>
            <w:tcW w:w="1170" w:type="dxa"/>
          </w:tcPr>
          <w:p w14:paraId="6C853858" w14:textId="2DA688FF" w:rsidR="008D4249" w:rsidRPr="007411ED" w:rsidRDefault="008D4249" w:rsidP="008D4249">
            <w:pPr>
              <w:pStyle w:val="NoSpacing"/>
              <w:rPr>
                <w:color w:val="000000" w:themeColor="text1"/>
                <w:sz w:val="20"/>
                <w:szCs w:val="20"/>
              </w:rPr>
            </w:pPr>
            <w:r w:rsidRPr="007411ED">
              <w:rPr>
                <w:color w:val="000000" w:themeColor="text1"/>
                <w:sz w:val="20"/>
                <w:szCs w:val="20"/>
              </w:rPr>
              <w:t>E01989</w:t>
            </w:r>
          </w:p>
        </w:tc>
        <w:tc>
          <w:tcPr>
            <w:tcW w:w="1080" w:type="dxa"/>
          </w:tcPr>
          <w:p w14:paraId="4DCF77B0" w14:textId="68E262E5" w:rsidR="008D4249" w:rsidRPr="007411ED" w:rsidRDefault="008D4249" w:rsidP="008D4249">
            <w:pPr>
              <w:pStyle w:val="NoSpacing"/>
              <w:rPr>
                <w:color w:val="000000" w:themeColor="text1"/>
                <w:sz w:val="20"/>
                <w:szCs w:val="20"/>
              </w:rPr>
            </w:pPr>
            <w:r w:rsidRPr="007411ED">
              <w:rPr>
                <w:color w:val="000000" w:themeColor="text1"/>
                <w:sz w:val="20"/>
                <w:szCs w:val="20"/>
              </w:rPr>
              <w:t>Yes</w:t>
            </w:r>
          </w:p>
        </w:tc>
        <w:tc>
          <w:tcPr>
            <w:tcW w:w="720" w:type="dxa"/>
          </w:tcPr>
          <w:p w14:paraId="2B2F6E2F" w14:textId="4FF8D73D" w:rsidR="008D4249" w:rsidRPr="007411ED" w:rsidRDefault="008D4249" w:rsidP="008D4249">
            <w:pPr>
              <w:pStyle w:val="NoSpacing"/>
              <w:rPr>
                <w:color w:val="000000" w:themeColor="text1"/>
                <w:sz w:val="20"/>
                <w:szCs w:val="20"/>
              </w:rPr>
            </w:pPr>
            <w:r w:rsidRPr="007411ED">
              <w:rPr>
                <w:color w:val="000000" w:themeColor="text1"/>
                <w:sz w:val="20"/>
                <w:szCs w:val="20"/>
              </w:rPr>
              <w:t>1.9</w:t>
            </w:r>
          </w:p>
        </w:tc>
        <w:tc>
          <w:tcPr>
            <w:tcW w:w="1350" w:type="dxa"/>
          </w:tcPr>
          <w:p w14:paraId="18661628" w14:textId="77777777" w:rsidR="008D4249" w:rsidRPr="007411ED" w:rsidRDefault="008D4249" w:rsidP="008D4249">
            <w:pPr>
              <w:pStyle w:val="NoSpacing"/>
              <w:rPr>
                <w:color w:val="000000" w:themeColor="text1"/>
                <w:sz w:val="20"/>
                <w:szCs w:val="20"/>
              </w:rPr>
            </w:pPr>
            <w:r w:rsidRPr="007411ED">
              <w:rPr>
                <w:bCs/>
                <w:color w:val="000000" w:themeColor="text1"/>
                <w:sz w:val="20"/>
                <w:szCs w:val="20"/>
              </w:rPr>
              <w:t>2365-6549</w:t>
            </w:r>
          </w:p>
          <w:p w14:paraId="55A2D358" w14:textId="77777777" w:rsidR="008D4249" w:rsidRPr="007411ED" w:rsidRDefault="008D4249" w:rsidP="008D4249">
            <w:pPr>
              <w:pStyle w:val="NoSpacing"/>
              <w:rPr>
                <w:color w:val="000000" w:themeColor="text1"/>
                <w:sz w:val="20"/>
                <w:szCs w:val="20"/>
              </w:rPr>
            </w:pPr>
          </w:p>
        </w:tc>
        <w:tc>
          <w:tcPr>
            <w:tcW w:w="2070" w:type="dxa"/>
          </w:tcPr>
          <w:p w14:paraId="6292C1BD" w14:textId="383F589D" w:rsidR="008D4249" w:rsidRPr="007411ED" w:rsidRDefault="008D4249" w:rsidP="008D4249">
            <w:pPr>
              <w:pStyle w:val="NoSpacing"/>
              <w:rPr>
                <w:color w:val="000000" w:themeColor="text1"/>
                <w:sz w:val="20"/>
                <w:szCs w:val="20"/>
              </w:rPr>
            </w:pPr>
            <w:r w:rsidRPr="007411ED">
              <w:rPr>
                <w:bCs/>
                <w:sz w:val="20"/>
                <w:szCs w:val="20"/>
              </w:rPr>
              <w:t>https://doi.org/10.1002/slct.202501989</w:t>
            </w:r>
          </w:p>
        </w:tc>
      </w:tr>
      <w:tr w:rsidR="007411ED" w:rsidRPr="007411ED" w14:paraId="4684A91C" w14:textId="77777777" w:rsidTr="007411ED">
        <w:trPr>
          <w:trHeight w:val="148"/>
        </w:trPr>
        <w:tc>
          <w:tcPr>
            <w:tcW w:w="810" w:type="dxa"/>
          </w:tcPr>
          <w:p w14:paraId="15BB9296" w14:textId="77777777" w:rsidR="008D4249" w:rsidRPr="007411ED" w:rsidRDefault="008D4249" w:rsidP="00DD27F6">
            <w:pPr>
              <w:pStyle w:val="NoSpacing"/>
              <w:numPr>
                <w:ilvl w:val="0"/>
                <w:numId w:val="29"/>
              </w:numPr>
              <w:rPr>
                <w:rFonts w:eastAsia="Calibri"/>
                <w:color w:val="000000" w:themeColor="text1"/>
                <w:sz w:val="20"/>
                <w:szCs w:val="20"/>
              </w:rPr>
            </w:pPr>
            <w:r w:rsidRPr="007411ED">
              <w:rPr>
                <w:rFonts w:eastAsia="Calibri"/>
                <w:color w:val="000000" w:themeColor="text1"/>
                <w:sz w:val="20"/>
                <w:szCs w:val="20"/>
              </w:rPr>
              <w:lastRenderedPageBreak/>
              <w:t>1.</w:t>
            </w:r>
          </w:p>
        </w:tc>
        <w:tc>
          <w:tcPr>
            <w:tcW w:w="1440" w:type="dxa"/>
          </w:tcPr>
          <w:p w14:paraId="57F3447B" w14:textId="77777777" w:rsidR="008D4249" w:rsidRPr="007411ED" w:rsidRDefault="008D4249" w:rsidP="008D4249">
            <w:pPr>
              <w:pStyle w:val="NoSpacing"/>
              <w:rPr>
                <w:rFonts w:eastAsia="Calibri"/>
                <w:color w:val="000000" w:themeColor="text1"/>
                <w:sz w:val="20"/>
                <w:szCs w:val="20"/>
              </w:rPr>
            </w:pPr>
            <w:proofErr w:type="spellStart"/>
            <w:r w:rsidRPr="007411ED">
              <w:rPr>
                <w:rStyle w:val="Hyperlink"/>
                <w:color w:val="000000" w:themeColor="text1"/>
                <w:sz w:val="20"/>
                <w:szCs w:val="20"/>
              </w:rPr>
              <w:t>Dewan</w:t>
            </w:r>
            <w:proofErr w:type="spellEnd"/>
            <w:r w:rsidRPr="007411ED">
              <w:rPr>
                <w:rStyle w:val="Hyperlink"/>
                <w:color w:val="000000" w:themeColor="text1"/>
                <w:sz w:val="20"/>
                <w:szCs w:val="20"/>
              </w:rPr>
              <w:t xml:space="preserve">, A., </w:t>
            </w:r>
            <w:proofErr w:type="spellStart"/>
            <w:r w:rsidRPr="007411ED">
              <w:rPr>
                <w:rStyle w:val="Hyperlink"/>
                <w:color w:val="000000" w:themeColor="text1"/>
                <w:sz w:val="20"/>
                <w:szCs w:val="20"/>
              </w:rPr>
              <w:t>Nagaraja</w:t>
            </w:r>
            <w:proofErr w:type="spellEnd"/>
            <w:r w:rsidRPr="007411ED">
              <w:rPr>
                <w:rStyle w:val="Hyperlink"/>
                <w:color w:val="000000" w:themeColor="text1"/>
                <w:sz w:val="20"/>
                <w:szCs w:val="20"/>
              </w:rPr>
              <w:t xml:space="preserve">, S., </w:t>
            </w:r>
            <w:proofErr w:type="spellStart"/>
            <w:r w:rsidRPr="007411ED">
              <w:rPr>
                <w:rStyle w:val="Hyperlink"/>
                <w:color w:val="000000" w:themeColor="text1"/>
                <w:sz w:val="20"/>
                <w:szCs w:val="20"/>
              </w:rPr>
              <w:t>Yadav</w:t>
            </w:r>
            <w:proofErr w:type="spellEnd"/>
            <w:r w:rsidRPr="007411ED">
              <w:rPr>
                <w:rStyle w:val="Hyperlink"/>
                <w:color w:val="000000" w:themeColor="text1"/>
                <w:sz w:val="20"/>
                <w:szCs w:val="20"/>
              </w:rPr>
              <w:t xml:space="preserve">, P., </w:t>
            </w:r>
            <w:proofErr w:type="spellStart"/>
            <w:r w:rsidRPr="007411ED">
              <w:rPr>
                <w:rStyle w:val="Hyperlink"/>
                <w:color w:val="000000" w:themeColor="text1"/>
                <w:sz w:val="20"/>
                <w:szCs w:val="20"/>
              </w:rPr>
              <w:t>Bishnoi</w:t>
            </w:r>
            <w:proofErr w:type="spellEnd"/>
            <w:r w:rsidRPr="007411ED">
              <w:rPr>
                <w:rStyle w:val="Hyperlink"/>
                <w:color w:val="000000" w:themeColor="text1"/>
                <w:sz w:val="20"/>
                <w:szCs w:val="20"/>
              </w:rPr>
              <w:t xml:space="preserve">, P., Malik, M., </w:t>
            </w:r>
            <w:proofErr w:type="spellStart"/>
            <w:r w:rsidRPr="007411ED">
              <w:rPr>
                <w:rStyle w:val="Hyperlink"/>
                <w:color w:val="000000" w:themeColor="text1"/>
                <w:sz w:val="20"/>
                <w:szCs w:val="20"/>
              </w:rPr>
              <w:t>Chhikara</w:t>
            </w:r>
            <w:proofErr w:type="spellEnd"/>
            <w:r w:rsidRPr="007411ED">
              <w:rPr>
                <w:rStyle w:val="Hyperlink"/>
                <w:color w:val="000000" w:themeColor="text1"/>
                <w:sz w:val="20"/>
                <w:szCs w:val="20"/>
              </w:rPr>
              <w:t>, N.</w:t>
            </w:r>
          </w:p>
        </w:tc>
        <w:tc>
          <w:tcPr>
            <w:tcW w:w="720" w:type="dxa"/>
          </w:tcPr>
          <w:p w14:paraId="2A97012B"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2025</w:t>
            </w:r>
          </w:p>
        </w:tc>
        <w:tc>
          <w:tcPr>
            <w:tcW w:w="2970" w:type="dxa"/>
          </w:tcPr>
          <w:p w14:paraId="7E14AA54" w14:textId="77777777" w:rsidR="008D4249" w:rsidRPr="007411ED" w:rsidRDefault="00F15AE0" w:rsidP="008D4249">
            <w:pPr>
              <w:pStyle w:val="NoSpacing"/>
              <w:rPr>
                <w:color w:val="000000" w:themeColor="text1"/>
                <w:sz w:val="20"/>
                <w:szCs w:val="20"/>
              </w:rPr>
            </w:pPr>
            <w:hyperlink r:id="rId24" w:history="1">
              <w:r w:rsidR="008D4249" w:rsidRPr="007411ED">
                <w:rPr>
                  <w:rStyle w:val="Hyperlink"/>
                  <w:color w:val="000000" w:themeColor="text1"/>
                  <w:sz w:val="20"/>
                  <w:szCs w:val="20"/>
                </w:rPr>
                <w:t>Advances in Wine Processing: Current Insights, Prospects, and Technological Interventions</w:t>
              </w:r>
            </w:hyperlink>
            <w:r w:rsidR="008D4249" w:rsidRPr="007411ED">
              <w:rPr>
                <w:color w:val="000000" w:themeColor="text1"/>
                <w:sz w:val="20"/>
                <w:szCs w:val="20"/>
                <w:lang w:eastAsia="en-GB"/>
              </w:rPr>
              <w:t>.</w:t>
            </w:r>
          </w:p>
        </w:tc>
        <w:tc>
          <w:tcPr>
            <w:tcW w:w="1350" w:type="dxa"/>
          </w:tcPr>
          <w:p w14:paraId="79D7654D" w14:textId="77777777" w:rsidR="008D4249" w:rsidRPr="007411ED" w:rsidRDefault="008D4249" w:rsidP="008D4249">
            <w:pPr>
              <w:pStyle w:val="NoSpacing"/>
              <w:numPr>
                <w:ilvl w:val="0"/>
                <w:numId w:val="23"/>
              </w:numPr>
              <w:tabs>
                <w:tab w:val="left" w:pos="-90"/>
              </w:tabs>
              <w:autoSpaceDE w:val="0"/>
              <w:autoSpaceDN w:val="0"/>
              <w:adjustRightInd w:val="0"/>
              <w:spacing w:line="360" w:lineRule="auto"/>
              <w:ind w:left="0" w:hanging="284"/>
              <w:jc w:val="both"/>
              <w:rPr>
                <w:rStyle w:val="Hyperlink"/>
                <w:color w:val="000000" w:themeColor="text1"/>
                <w:sz w:val="20"/>
                <w:szCs w:val="20"/>
                <w:shd w:val="clear" w:color="auto" w:fill="FFFFFF"/>
              </w:rPr>
            </w:pPr>
            <w:r w:rsidRPr="007411ED">
              <w:rPr>
                <w:color w:val="000000" w:themeColor="text1"/>
                <w:sz w:val="20"/>
                <w:szCs w:val="20"/>
              </w:rPr>
              <w:t xml:space="preserve">Food and Bioprocess Technology, </w:t>
            </w:r>
          </w:p>
          <w:p w14:paraId="575646DD" w14:textId="77777777" w:rsidR="008D4249" w:rsidRPr="007411ED" w:rsidRDefault="008D4249" w:rsidP="008D4249">
            <w:pPr>
              <w:pStyle w:val="NoSpacing"/>
              <w:rPr>
                <w:color w:val="000000" w:themeColor="text1"/>
                <w:sz w:val="20"/>
                <w:szCs w:val="20"/>
              </w:rPr>
            </w:pPr>
          </w:p>
        </w:tc>
        <w:tc>
          <w:tcPr>
            <w:tcW w:w="1080" w:type="dxa"/>
          </w:tcPr>
          <w:p w14:paraId="23E96AEC"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 xml:space="preserve">Springer </w:t>
            </w:r>
          </w:p>
        </w:tc>
        <w:tc>
          <w:tcPr>
            <w:tcW w:w="720" w:type="dxa"/>
          </w:tcPr>
          <w:p w14:paraId="4CB7A305"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18</w:t>
            </w:r>
          </w:p>
        </w:tc>
        <w:tc>
          <w:tcPr>
            <w:tcW w:w="1170" w:type="dxa"/>
          </w:tcPr>
          <w:p w14:paraId="3BF5D500" w14:textId="77777777" w:rsidR="008D4249" w:rsidRPr="007411ED" w:rsidRDefault="008D4249" w:rsidP="008D4249">
            <w:pPr>
              <w:pStyle w:val="NoSpacing"/>
              <w:rPr>
                <w:color w:val="000000" w:themeColor="text1"/>
                <w:sz w:val="20"/>
                <w:szCs w:val="20"/>
              </w:rPr>
            </w:pPr>
            <w:r w:rsidRPr="007411ED">
              <w:rPr>
                <w:color w:val="000000" w:themeColor="text1"/>
                <w:sz w:val="20"/>
                <w:szCs w:val="20"/>
                <w:shd w:val="clear" w:color="auto" w:fill="FFFFFF"/>
              </w:rPr>
              <w:t>5058–5093</w:t>
            </w:r>
          </w:p>
        </w:tc>
        <w:tc>
          <w:tcPr>
            <w:tcW w:w="1080" w:type="dxa"/>
          </w:tcPr>
          <w:p w14:paraId="60F94733"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Yes</w:t>
            </w:r>
          </w:p>
        </w:tc>
        <w:tc>
          <w:tcPr>
            <w:tcW w:w="720" w:type="dxa"/>
          </w:tcPr>
          <w:p w14:paraId="562D6670"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5.8</w:t>
            </w:r>
          </w:p>
        </w:tc>
        <w:tc>
          <w:tcPr>
            <w:tcW w:w="1350" w:type="dxa"/>
          </w:tcPr>
          <w:p w14:paraId="26BFBAA5" w14:textId="77777777" w:rsidR="008D4249" w:rsidRPr="007411ED" w:rsidRDefault="008D4249" w:rsidP="008D4249">
            <w:pPr>
              <w:pStyle w:val="NoSpacing"/>
              <w:rPr>
                <w:color w:val="000000" w:themeColor="text1"/>
                <w:sz w:val="20"/>
                <w:szCs w:val="20"/>
              </w:rPr>
            </w:pPr>
            <w:r w:rsidRPr="007411ED">
              <w:rPr>
                <w:color w:val="000000" w:themeColor="text1"/>
                <w:sz w:val="20"/>
                <w:szCs w:val="20"/>
                <w:shd w:val="clear" w:color="auto" w:fill="FFFFFF"/>
              </w:rPr>
              <w:t>1935-5149</w:t>
            </w:r>
          </w:p>
        </w:tc>
        <w:tc>
          <w:tcPr>
            <w:tcW w:w="2070" w:type="dxa"/>
          </w:tcPr>
          <w:p w14:paraId="24680B42" w14:textId="77777777" w:rsidR="008D4249" w:rsidRPr="007411ED" w:rsidRDefault="008D4249" w:rsidP="008D4249">
            <w:pPr>
              <w:pStyle w:val="NoSpacing"/>
              <w:rPr>
                <w:color w:val="000000" w:themeColor="text1"/>
                <w:sz w:val="20"/>
                <w:szCs w:val="20"/>
              </w:rPr>
            </w:pPr>
            <w:r w:rsidRPr="007411ED">
              <w:rPr>
                <w:color w:val="000000" w:themeColor="text1"/>
                <w:sz w:val="20"/>
                <w:szCs w:val="20"/>
                <w:shd w:val="clear" w:color="auto" w:fill="FFFFFF"/>
              </w:rPr>
              <w:t>doi.org/10.1007/s11947-025-03774-0</w:t>
            </w:r>
          </w:p>
        </w:tc>
      </w:tr>
      <w:tr w:rsidR="007411ED" w:rsidRPr="007411ED" w14:paraId="427D844F" w14:textId="77777777" w:rsidTr="007411ED">
        <w:trPr>
          <w:trHeight w:val="148"/>
        </w:trPr>
        <w:tc>
          <w:tcPr>
            <w:tcW w:w="810" w:type="dxa"/>
          </w:tcPr>
          <w:p w14:paraId="6A58719C" w14:textId="77777777" w:rsidR="008D4249" w:rsidRPr="007411ED" w:rsidRDefault="008D4249" w:rsidP="00DD27F6">
            <w:pPr>
              <w:pStyle w:val="NoSpacing"/>
              <w:numPr>
                <w:ilvl w:val="0"/>
                <w:numId w:val="29"/>
              </w:numPr>
              <w:rPr>
                <w:color w:val="000000" w:themeColor="text1"/>
                <w:sz w:val="20"/>
                <w:szCs w:val="20"/>
              </w:rPr>
            </w:pPr>
          </w:p>
        </w:tc>
        <w:tc>
          <w:tcPr>
            <w:tcW w:w="1440" w:type="dxa"/>
          </w:tcPr>
          <w:p w14:paraId="5E0B50BA" w14:textId="77777777" w:rsidR="008D4249" w:rsidRPr="007411ED" w:rsidRDefault="008D4249" w:rsidP="008D4249">
            <w:pPr>
              <w:pStyle w:val="NoSpacing"/>
              <w:rPr>
                <w:color w:val="000000" w:themeColor="text1"/>
                <w:sz w:val="20"/>
                <w:szCs w:val="20"/>
              </w:rPr>
            </w:pPr>
            <w:proofErr w:type="spellStart"/>
            <w:r w:rsidRPr="007411ED">
              <w:rPr>
                <w:rStyle w:val="Hyperlink"/>
                <w:color w:val="000000" w:themeColor="text1"/>
                <w:sz w:val="20"/>
                <w:szCs w:val="20"/>
              </w:rPr>
              <w:t>Panghal</w:t>
            </w:r>
            <w:proofErr w:type="spellEnd"/>
            <w:r w:rsidRPr="007411ED">
              <w:rPr>
                <w:rStyle w:val="Hyperlink"/>
                <w:color w:val="000000" w:themeColor="text1"/>
                <w:sz w:val="20"/>
                <w:szCs w:val="20"/>
              </w:rPr>
              <w:t xml:space="preserve">, A., Kumar, R., </w:t>
            </w:r>
            <w:proofErr w:type="spellStart"/>
            <w:r w:rsidRPr="007411ED">
              <w:rPr>
                <w:rStyle w:val="Hyperlink"/>
                <w:color w:val="000000" w:themeColor="text1"/>
                <w:sz w:val="20"/>
                <w:szCs w:val="20"/>
              </w:rPr>
              <w:t>Bishnoi</w:t>
            </w:r>
            <w:proofErr w:type="spellEnd"/>
            <w:r w:rsidRPr="007411ED">
              <w:rPr>
                <w:rStyle w:val="Hyperlink"/>
                <w:color w:val="000000" w:themeColor="text1"/>
                <w:sz w:val="20"/>
                <w:szCs w:val="20"/>
              </w:rPr>
              <w:t xml:space="preserve">, P., </w:t>
            </w:r>
            <w:proofErr w:type="spellStart"/>
            <w:r w:rsidRPr="007411ED">
              <w:rPr>
                <w:rStyle w:val="Hyperlink"/>
                <w:color w:val="000000" w:themeColor="text1"/>
                <w:sz w:val="20"/>
                <w:szCs w:val="20"/>
              </w:rPr>
              <w:t>Rana</w:t>
            </w:r>
            <w:proofErr w:type="spellEnd"/>
            <w:r w:rsidRPr="007411ED">
              <w:rPr>
                <w:rStyle w:val="Hyperlink"/>
                <w:color w:val="000000" w:themeColor="text1"/>
                <w:sz w:val="20"/>
                <w:szCs w:val="20"/>
              </w:rPr>
              <w:t xml:space="preserve">, D. </w:t>
            </w:r>
            <w:proofErr w:type="spellStart"/>
            <w:r w:rsidRPr="007411ED">
              <w:rPr>
                <w:rStyle w:val="Hyperlink"/>
                <w:color w:val="000000" w:themeColor="text1"/>
                <w:sz w:val="20"/>
                <w:szCs w:val="20"/>
              </w:rPr>
              <w:t>Chhikara</w:t>
            </w:r>
            <w:proofErr w:type="spellEnd"/>
            <w:r w:rsidRPr="007411ED">
              <w:rPr>
                <w:rStyle w:val="Hyperlink"/>
                <w:color w:val="000000" w:themeColor="text1"/>
                <w:sz w:val="20"/>
                <w:szCs w:val="20"/>
              </w:rPr>
              <w:t>, N</w:t>
            </w:r>
          </w:p>
        </w:tc>
        <w:tc>
          <w:tcPr>
            <w:tcW w:w="720" w:type="dxa"/>
          </w:tcPr>
          <w:p w14:paraId="7324CE5A"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2024</w:t>
            </w:r>
          </w:p>
        </w:tc>
        <w:tc>
          <w:tcPr>
            <w:tcW w:w="2970" w:type="dxa"/>
          </w:tcPr>
          <w:p w14:paraId="660D4A47" w14:textId="77777777" w:rsidR="008D4249" w:rsidRPr="007411ED" w:rsidRDefault="00F15AE0" w:rsidP="008D4249">
            <w:pPr>
              <w:pStyle w:val="NoSpacing"/>
              <w:rPr>
                <w:color w:val="000000" w:themeColor="text1"/>
                <w:sz w:val="20"/>
                <w:szCs w:val="20"/>
                <w:u w:val="single"/>
              </w:rPr>
            </w:pPr>
            <w:hyperlink r:id="rId25" w:history="1">
              <w:r w:rsidR="008D4249" w:rsidRPr="007411ED">
                <w:rPr>
                  <w:rStyle w:val="Hyperlink"/>
                  <w:color w:val="000000" w:themeColor="text1"/>
                  <w:sz w:val="20"/>
                  <w:szCs w:val="20"/>
                </w:rPr>
                <w:t xml:space="preserve">Impact of </w:t>
              </w:r>
              <w:proofErr w:type="spellStart"/>
              <w:r w:rsidR="008D4249" w:rsidRPr="007411ED">
                <w:rPr>
                  <w:rStyle w:val="Hyperlink"/>
                  <w:color w:val="000000" w:themeColor="text1"/>
                  <w:sz w:val="20"/>
                  <w:szCs w:val="20"/>
                </w:rPr>
                <w:t>ultrasonication</w:t>
              </w:r>
              <w:proofErr w:type="spellEnd"/>
              <w:r w:rsidR="008D4249" w:rsidRPr="007411ED">
                <w:rPr>
                  <w:rStyle w:val="Hyperlink"/>
                  <w:color w:val="000000" w:themeColor="text1"/>
                  <w:sz w:val="20"/>
                  <w:szCs w:val="20"/>
                </w:rPr>
                <w:t xml:space="preserve"> on physicochemical, morphological, thermal, pasting, and pasta quality attributes of black wheat starch</w:t>
              </w:r>
            </w:hyperlink>
            <w:r w:rsidR="008D4249" w:rsidRPr="007411ED">
              <w:rPr>
                <w:rStyle w:val="Hyperlink"/>
                <w:color w:val="000000" w:themeColor="text1"/>
                <w:sz w:val="20"/>
                <w:szCs w:val="20"/>
              </w:rPr>
              <w:t>.</w:t>
            </w:r>
          </w:p>
        </w:tc>
        <w:tc>
          <w:tcPr>
            <w:tcW w:w="1350" w:type="dxa"/>
          </w:tcPr>
          <w:p w14:paraId="26E7821A" w14:textId="77777777" w:rsidR="008D4249" w:rsidRPr="007411ED" w:rsidRDefault="008D4249" w:rsidP="008D4249">
            <w:pPr>
              <w:pStyle w:val="NoSpacing"/>
              <w:rPr>
                <w:color w:val="000000" w:themeColor="text1"/>
                <w:sz w:val="20"/>
                <w:szCs w:val="20"/>
              </w:rPr>
            </w:pPr>
            <w:r w:rsidRPr="007411ED">
              <w:rPr>
                <w:rStyle w:val="Hyperlink"/>
                <w:color w:val="000000" w:themeColor="text1"/>
                <w:sz w:val="20"/>
                <w:szCs w:val="20"/>
              </w:rPr>
              <w:t>International Journal of Food Science &amp; Technology</w:t>
            </w:r>
          </w:p>
        </w:tc>
        <w:tc>
          <w:tcPr>
            <w:tcW w:w="1080" w:type="dxa"/>
          </w:tcPr>
          <w:p w14:paraId="1A76E009"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Wiley</w:t>
            </w:r>
          </w:p>
        </w:tc>
        <w:tc>
          <w:tcPr>
            <w:tcW w:w="720" w:type="dxa"/>
          </w:tcPr>
          <w:p w14:paraId="5D7D82C6"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59 (7)</w:t>
            </w:r>
          </w:p>
        </w:tc>
        <w:tc>
          <w:tcPr>
            <w:tcW w:w="1170" w:type="dxa"/>
          </w:tcPr>
          <w:p w14:paraId="330EC70A"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4470-4478</w:t>
            </w:r>
          </w:p>
        </w:tc>
        <w:tc>
          <w:tcPr>
            <w:tcW w:w="1080" w:type="dxa"/>
          </w:tcPr>
          <w:p w14:paraId="58F68DB1"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Yes</w:t>
            </w:r>
          </w:p>
        </w:tc>
        <w:tc>
          <w:tcPr>
            <w:tcW w:w="720" w:type="dxa"/>
          </w:tcPr>
          <w:p w14:paraId="05A6AEF3" w14:textId="77777777" w:rsidR="008D4249" w:rsidRPr="007411ED" w:rsidRDefault="008D4249" w:rsidP="008D4249">
            <w:pPr>
              <w:pStyle w:val="NoSpacing"/>
              <w:rPr>
                <w:color w:val="000000" w:themeColor="text1"/>
                <w:sz w:val="20"/>
                <w:szCs w:val="20"/>
              </w:rPr>
            </w:pPr>
            <w:r w:rsidRPr="007411ED">
              <w:rPr>
                <w:color w:val="000000" w:themeColor="text1"/>
                <w:sz w:val="20"/>
                <w:szCs w:val="20"/>
              </w:rPr>
              <w:t>2.6</w:t>
            </w:r>
          </w:p>
        </w:tc>
        <w:tc>
          <w:tcPr>
            <w:tcW w:w="1350" w:type="dxa"/>
          </w:tcPr>
          <w:p w14:paraId="6692461D" w14:textId="77777777" w:rsidR="008D4249" w:rsidRPr="007411ED" w:rsidRDefault="008D4249" w:rsidP="008D4249">
            <w:pPr>
              <w:pStyle w:val="NoSpacing"/>
              <w:rPr>
                <w:color w:val="000000" w:themeColor="text1"/>
                <w:sz w:val="20"/>
                <w:szCs w:val="20"/>
              </w:rPr>
            </w:pPr>
            <w:r w:rsidRPr="007411ED">
              <w:rPr>
                <w:color w:val="000000" w:themeColor="text1"/>
                <w:sz w:val="20"/>
                <w:szCs w:val="20"/>
                <w:shd w:val="clear" w:color="auto" w:fill="FFFFFF"/>
              </w:rPr>
              <w:t>1365-2621</w:t>
            </w:r>
          </w:p>
        </w:tc>
        <w:tc>
          <w:tcPr>
            <w:tcW w:w="2070" w:type="dxa"/>
          </w:tcPr>
          <w:p w14:paraId="1498BC53" w14:textId="77777777" w:rsidR="008D4249" w:rsidRPr="007411ED" w:rsidRDefault="00F15AE0" w:rsidP="008D4249">
            <w:pPr>
              <w:pStyle w:val="NoSpacing"/>
              <w:rPr>
                <w:color w:val="000000" w:themeColor="text1"/>
                <w:sz w:val="20"/>
                <w:szCs w:val="20"/>
              </w:rPr>
            </w:pPr>
            <w:hyperlink r:id="rId26" w:tgtFrame="_blank" w:history="1">
              <w:r w:rsidR="008D4249" w:rsidRPr="007411ED">
                <w:rPr>
                  <w:rStyle w:val="Hyperlink"/>
                  <w:color w:val="000000" w:themeColor="text1"/>
                  <w:sz w:val="20"/>
                  <w:szCs w:val="20"/>
                  <w:shd w:val="clear" w:color="auto" w:fill="FFFFFF"/>
                </w:rPr>
                <w:t>doi.org/10.1111/ijfs.17140</w:t>
              </w:r>
            </w:hyperlink>
          </w:p>
        </w:tc>
      </w:tr>
    </w:tbl>
    <w:p w14:paraId="03AFAA43" w14:textId="77777777" w:rsidR="002118DA" w:rsidRPr="00F63142" w:rsidRDefault="002118DA" w:rsidP="007B39E6">
      <w:pPr>
        <w:rPr>
          <w:rFonts w:ascii="Cambria" w:hAnsi="Cambria"/>
          <w:b/>
          <w:color w:val="000000" w:themeColor="text1"/>
        </w:rPr>
      </w:pPr>
    </w:p>
    <w:p w14:paraId="3FF1263D" w14:textId="77777777" w:rsidR="00DD27F6" w:rsidRDefault="00DD27F6" w:rsidP="007B39E6">
      <w:pPr>
        <w:rPr>
          <w:rFonts w:ascii="Cambria" w:hAnsi="Cambria"/>
          <w:b/>
          <w:color w:val="000000" w:themeColor="text1"/>
        </w:rPr>
        <w:sectPr w:rsidR="00DD27F6" w:rsidSect="00DD27F6">
          <w:pgSz w:w="16838" w:h="11906" w:orient="landscape" w:code="9"/>
          <w:pgMar w:top="1440" w:right="1440" w:bottom="1440" w:left="720" w:header="706" w:footer="706" w:gutter="0"/>
          <w:cols w:space="708"/>
          <w:docGrid w:linePitch="360"/>
        </w:sectPr>
      </w:pPr>
    </w:p>
    <w:p w14:paraId="6B344BA4" w14:textId="77777777" w:rsidR="003D694B" w:rsidRPr="00F63142" w:rsidRDefault="003D694B" w:rsidP="007411ED">
      <w:pPr>
        <w:spacing w:after="120"/>
        <w:rPr>
          <w:rFonts w:ascii="Cambria" w:hAnsi="Cambria"/>
          <w:b/>
          <w:color w:val="000000" w:themeColor="text1"/>
        </w:rPr>
      </w:pPr>
      <w:r w:rsidRPr="00F63142">
        <w:rPr>
          <w:rFonts w:ascii="Cambria" w:hAnsi="Cambria"/>
          <w:b/>
          <w:color w:val="000000" w:themeColor="text1"/>
        </w:rPr>
        <w:lastRenderedPageBreak/>
        <w:t>(XII)</w:t>
      </w:r>
      <w:r w:rsidR="00677541" w:rsidRPr="00F63142">
        <w:rPr>
          <w:rFonts w:ascii="Cambria" w:hAnsi="Cambria"/>
          <w:b/>
          <w:color w:val="000000" w:themeColor="text1"/>
        </w:rPr>
        <w:tab/>
      </w:r>
      <w:r w:rsidRPr="00F63142">
        <w:rPr>
          <w:rFonts w:ascii="Cambria" w:hAnsi="Cambria"/>
          <w:b/>
          <w:color w:val="000000" w:themeColor="text1"/>
        </w:rPr>
        <w:t>Participation of faculty in Seminars/Conferences/Workshops and refresher courses etc. during the period:</w:t>
      </w:r>
    </w:p>
    <w:p w14:paraId="5046AFDD" w14:textId="77777777" w:rsidR="003D694B" w:rsidRPr="00F63142" w:rsidRDefault="003D694B" w:rsidP="00677541">
      <w:pPr>
        <w:spacing w:after="120"/>
        <w:ind w:left="720" w:right="-58" w:hanging="720"/>
        <w:rPr>
          <w:rFonts w:ascii="Cambria" w:hAnsi="Cambria"/>
          <w:b/>
          <w:color w:val="000000" w:themeColor="text1"/>
        </w:rPr>
      </w:pPr>
      <w:r w:rsidRPr="00F63142">
        <w:rPr>
          <w:rFonts w:ascii="Cambria" w:hAnsi="Cambria"/>
          <w:b/>
          <w:color w:val="000000" w:themeColor="text1"/>
        </w:rPr>
        <w:t xml:space="preserve">(a)   </w:t>
      </w:r>
      <w:r w:rsidRPr="00F63142">
        <w:rPr>
          <w:rFonts w:ascii="Cambria" w:hAnsi="Cambria"/>
          <w:b/>
          <w:color w:val="000000" w:themeColor="text1"/>
        </w:rPr>
        <w:tab/>
        <w:t>Total Number of Seminars/ Conferences attended by faculty and papers presented</w:t>
      </w:r>
    </w:p>
    <w:tbl>
      <w:tblPr>
        <w:tblW w:w="976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690"/>
        <w:gridCol w:w="1126"/>
        <w:gridCol w:w="1126"/>
        <w:gridCol w:w="1690"/>
        <w:gridCol w:w="1314"/>
        <w:gridCol w:w="1314"/>
      </w:tblGrid>
      <w:tr w:rsidR="00F63142" w:rsidRPr="00F63142" w14:paraId="7A230520" w14:textId="77777777" w:rsidTr="00844A5F">
        <w:trPr>
          <w:trHeight w:val="258"/>
        </w:trPr>
        <w:tc>
          <w:tcPr>
            <w:tcW w:w="1502" w:type="dxa"/>
            <w:vMerge w:val="restart"/>
          </w:tcPr>
          <w:p w14:paraId="42D590AB" w14:textId="77777777" w:rsidR="003D694B" w:rsidRPr="00F63142" w:rsidRDefault="003D694B" w:rsidP="004367AC">
            <w:pPr>
              <w:pStyle w:val="NoSpacing"/>
              <w:rPr>
                <w:color w:val="000000" w:themeColor="text1"/>
              </w:rPr>
            </w:pPr>
            <w:r w:rsidRPr="00F63142">
              <w:rPr>
                <w:color w:val="000000" w:themeColor="text1"/>
              </w:rPr>
              <w:t>Positions</w:t>
            </w:r>
          </w:p>
          <w:p w14:paraId="161BD2BB" w14:textId="77777777" w:rsidR="003D694B" w:rsidRPr="00F63142" w:rsidRDefault="003D694B" w:rsidP="004367AC">
            <w:pPr>
              <w:pStyle w:val="NoSpacing"/>
              <w:rPr>
                <w:color w:val="000000" w:themeColor="text1"/>
              </w:rPr>
            </w:pPr>
          </w:p>
        </w:tc>
        <w:tc>
          <w:tcPr>
            <w:tcW w:w="3942" w:type="dxa"/>
            <w:gridSpan w:val="3"/>
          </w:tcPr>
          <w:p w14:paraId="447004E8" w14:textId="77777777" w:rsidR="003D694B" w:rsidRPr="00F63142" w:rsidRDefault="003D694B" w:rsidP="004367AC">
            <w:pPr>
              <w:pStyle w:val="NoSpacing"/>
              <w:rPr>
                <w:color w:val="000000" w:themeColor="text1"/>
              </w:rPr>
            </w:pPr>
            <w:r w:rsidRPr="00F63142">
              <w:rPr>
                <w:color w:val="000000" w:themeColor="text1"/>
              </w:rPr>
              <w:t>Attended</w:t>
            </w:r>
          </w:p>
        </w:tc>
        <w:tc>
          <w:tcPr>
            <w:tcW w:w="4318" w:type="dxa"/>
            <w:gridSpan w:val="3"/>
          </w:tcPr>
          <w:p w14:paraId="1879223C" w14:textId="77777777" w:rsidR="003D694B" w:rsidRPr="00F63142" w:rsidRDefault="003D694B" w:rsidP="004367AC">
            <w:pPr>
              <w:pStyle w:val="NoSpacing"/>
              <w:rPr>
                <w:color w:val="000000" w:themeColor="text1"/>
              </w:rPr>
            </w:pPr>
            <w:r w:rsidRPr="00F63142">
              <w:rPr>
                <w:color w:val="000000" w:themeColor="text1"/>
              </w:rPr>
              <w:t>Papers presented</w:t>
            </w:r>
          </w:p>
        </w:tc>
      </w:tr>
      <w:tr w:rsidR="00F63142" w:rsidRPr="00F63142" w14:paraId="672F2FE5" w14:textId="77777777" w:rsidTr="00844A5F">
        <w:trPr>
          <w:trHeight w:val="319"/>
        </w:trPr>
        <w:tc>
          <w:tcPr>
            <w:tcW w:w="1502" w:type="dxa"/>
            <w:vMerge/>
          </w:tcPr>
          <w:p w14:paraId="2C8898B5" w14:textId="77777777" w:rsidR="003D694B" w:rsidRPr="00F63142" w:rsidRDefault="003D694B" w:rsidP="004367AC">
            <w:pPr>
              <w:pStyle w:val="NoSpacing"/>
              <w:rPr>
                <w:color w:val="000000" w:themeColor="text1"/>
              </w:rPr>
            </w:pPr>
          </w:p>
        </w:tc>
        <w:tc>
          <w:tcPr>
            <w:tcW w:w="1690" w:type="dxa"/>
          </w:tcPr>
          <w:p w14:paraId="0F5729CE" w14:textId="77777777" w:rsidR="003D694B" w:rsidRPr="00F63142" w:rsidRDefault="003D694B" w:rsidP="004367AC">
            <w:pPr>
              <w:pStyle w:val="NoSpacing"/>
              <w:rPr>
                <w:color w:val="000000" w:themeColor="text1"/>
              </w:rPr>
            </w:pPr>
            <w:r w:rsidRPr="00F63142">
              <w:rPr>
                <w:color w:val="000000" w:themeColor="text1"/>
              </w:rPr>
              <w:t>International</w:t>
            </w:r>
          </w:p>
        </w:tc>
        <w:tc>
          <w:tcPr>
            <w:tcW w:w="1126" w:type="dxa"/>
          </w:tcPr>
          <w:p w14:paraId="1DEB7358" w14:textId="77777777" w:rsidR="003D694B" w:rsidRPr="00F63142" w:rsidRDefault="003D694B" w:rsidP="004367AC">
            <w:pPr>
              <w:pStyle w:val="NoSpacing"/>
              <w:rPr>
                <w:color w:val="000000" w:themeColor="text1"/>
              </w:rPr>
            </w:pPr>
            <w:r w:rsidRPr="00F63142">
              <w:rPr>
                <w:color w:val="000000" w:themeColor="text1"/>
              </w:rPr>
              <w:t>National</w:t>
            </w:r>
          </w:p>
        </w:tc>
        <w:tc>
          <w:tcPr>
            <w:tcW w:w="1126" w:type="dxa"/>
          </w:tcPr>
          <w:p w14:paraId="6CB4B096" w14:textId="77777777" w:rsidR="003D694B" w:rsidRPr="00F63142" w:rsidRDefault="003D694B" w:rsidP="004367AC">
            <w:pPr>
              <w:pStyle w:val="NoSpacing"/>
              <w:rPr>
                <w:color w:val="000000" w:themeColor="text1"/>
              </w:rPr>
            </w:pPr>
            <w:r w:rsidRPr="00F63142">
              <w:rPr>
                <w:color w:val="000000" w:themeColor="text1"/>
              </w:rPr>
              <w:t>Total</w:t>
            </w:r>
          </w:p>
        </w:tc>
        <w:tc>
          <w:tcPr>
            <w:tcW w:w="1690" w:type="dxa"/>
          </w:tcPr>
          <w:p w14:paraId="6AE75E7B" w14:textId="77777777" w:rsidR="003D694B" w:rsidRPr="00F63142" w:rsidRDefault="003D694B" w:rsidP="004367AC">
            <w:pPr>
              <w:pStyle w:val="NoSpacing"/>
              <w:rPr>
                <w:color w:val="000000" w:themeColor="text1"/>
              </w:rPr>
            </w:pPr>
            <w:r w:rsidRPr="00F63142">
              <w:rPr>
                <w:color w:val="000000" w:themeColor="text1"/>
              </w:rPr>
              <w:t>International</w:t>
            </w:r>
          </w:p>
        </w:tc>
        <w:tc>
          <w:tcPr>
            <w:tcW w:w="1314" w:type="dxa"/>
          </w:tcPr>
          <w:p w14:paraId="4920756A" w14:textId="77777777" w:rsidR="003D694B" w:rsidRPr="00F63142" w:rsidRDefault="003D694B" w:rsidP="004367AC">
            <w:pPr>
              <w:pStyle w:val="NoSpacing"/>
              <w:rPr>
                <w:color w:val="000000" w:themeColor="text1"/>
              </w:rPr>
            </w:pPr>
            <w:r w:rsidRPr="00F63142">
              <w:rPr>
                <w:color w:val="000000" w:themeColor="text1"/>
              </w:rPr>
              <w:t>National</w:t>
            </w:r>
          </w:p>
        </w:tc>
        <w:tc>
          <w:tcPr>
            <w:tcW w:w="1314" w:type="dxa"/>
          </w:tcPr>
          <w:p w14:paraId="7D455086" w14:textId="77777777" w:rsidR="003D694B" w:rsidRPr="00F63142" w:rsidRDefault="003D694B" w:rsidP="004367AC">
            <w:pPr>
              <w:pStyle w:val="NoSpacing"/>
              <w:rPr>
                <w:color w:val="000000" w:themeColor="text1"/>
              </w:rPr>
            </w:pPr>
            <w:r w:rsidRPr="00F63142">
              <w:rPr>
                <w:color w:val="000000" w:themeColor="text1"/>
              </w:rPr>
              <w:t>Total</w:t>
            </w:r>
          </w:p>
        </w:tc>
      </w:tr>
      <w:tr w:rsidR="00F63142" w:rsidRPr="00F63142" w14:paraId="5DD8F4AF" w14:textId="77777777" w:rsidTr="00844A5F">
        <w:trPr>
          <w:trHeight w:val="441"/>
        </w:trPr>
        <w:tc>
          <w:tcPr>
            <w:tcW w:w="1502" w:type="dxa"/>
          </w:tcPr>
          <w:p w14:paraId="184D50EA" w14:textId="77777777" w:rsidR="003D694B" w:rsidRPr="00F63142" w:rsidRDefault="003D694B" w:rsidP="004367AC">
            <w:pPr>
              <w:pStyle w:val="NoSpacing"/>
              <w:rPr>
                <w:color w:val="000000" w:themeColor="text1"/>
              </w:rPr>
            </w:pPr>
            <w:r w:rsidRPr="00F63142">
              <w:rPr>
                <w:color w:val="000000" w:themeColor="text1"/>
              </w:rPr>
              <w:t xml:space="preserve">Professor </w:t>
            </w:r>
          </w:p>
        </w:tc>
        <w:tc>
          <w:tcPr>
            <w:tcW w:w="1690" w:type="dxa"/>
          </w:tcPr>
          <w:p w14:paraId="6925E9FC" w14:textId="77777777" w:rsidR="003D694B" w:rsidRPr="00F63142" w:rsidRDefault="00337C24" w:rsidP="004367AC">
            <w:pPr>
              <w:pStyle w:val="NoSpacing"/>
              <w:rPr>
                <w:color w:val="000000" w:themeColor="text1"/>
              </w:rPr>
            </w:pPr>
            <w:r w:rsidRPr="00F63142">
              <w:rPr>
                <w:color w:val="000000" w:themeColor="text1"/>
              </w:rPr>
              <w:t>04</w:t>
            </w:r>
          </w:p>
        </w:tc>
        <w:tc>
          <w:tcPr>
            <w:tcW w:w="1126" w:type="dxa"/>
          </w:tcPr>
          <w:p w14:paraId="6E8E659A" w14:textId="77777777" w:rsidR="003D694B" w:rsidRPr="00F63142" w:rsidRDefault="003D694B" w:rsidP="004367AC">
            <w:pPr>
              <w:pStyle w:val="NoSpacing"/>
              <w:rPr>
                <w:color w:val="000000" w:themeColor="text1"/>
              </w:rPr>
            </w:pPr>
          </w:p>
        </w:tc>
        <w:tc>
          <w:tcPr>
            <w:tcW w:w="1126" w:type="dxa"/>
          </w:tcPr>
          <w:p w14:paraId="67DCA4DA" w14:textId="77777777" w:rsidR="003D694B" w:rsidRPr="00F63142" w:rsidRDefault="00337C24" w:rsidP="004367AC">
            <w:pPr>
              <w:pStyle w:val="NoSpacing"/>
              <w:rPr>
                <w:color w:val="000000" w:themeColor="text1"/>
              </w:rPr>
            </w:pPr>
            <w:r w:rsidRPr="00F63142">
              <w:rPr>
                <w:color w:val="000000" w:themeColor="text1"/>
              </w:rPr>
              <w:t>04</w:t>
            </w:r>
          </w:p>
        </w:tc>
        <w:tc>
          <w:tcPr>
            <w:tcW w:w="1690" w:type="dxa"/>
          </w:tcPr>
          <w:p w14:paraId="16AD2C38" w14:textId="77777777" w:rsidR="003D694B" w:rsidRPr="00F63142" w:rsidRDefault="003D694B" w:rsidP="004367AC">
            <w:pPr>
              <w:pStyle w:val="NoSpacing"/>
              <w:rPr>
                <w:color w:val="000000" w:themeColor="text1"/>
              </w:rPr>
            </w:pPr>
          </w:p>
        </w:tc>
        <w:tc>
          <w:tcPr>
            <w:tcW w:w="1314" w:type="dxa"/>
          </w:tcPr>
          <w:p w14:paraId="0C861ED6" w14:textId="77777777" w:rsidR="003D694B" w:rsidRPr="00F63142" w:rsidRDefault="003D694B" w:rsidP="004367AC">
            <w:pPr>
              <w:pStyle w:val="NoSpacing"/>
              <w:rPr>
                <w:color w:val="000000" w:themeColor="text1"/>
              </w:rPr>
            </w:pPr>
          </w:p>
        </w:tc>
        <w:tc>
          <w:tcPr>
            <w:tcW w:w="1314" w:type="dxa"/>
          </w:tcPr>
          <w:p w14:paraId="1059BDF4" w14:textId="77777777" w:rsidR="003D694B" w:rsidRPr="00F63142" w:rsidRDefault="003D694B" w:rsidP="004367AC">
            <w:pPr>
              <w:pStyle w:val="NoSpacing"/>
              <w:rPr>
                <w:color w:val="000000" w:themeColor="text1"/>
              </w:rPr>
            </w:pPr>
          </w:p>
        </w:tc>
      </w:tr>
      <w:tr w:rsidR="00F63142" w:rsidRPr="00F63142" w14:paraId="299DDDE0" w14:textId="77777777" w:rsidTr="00844A5F">
        <w:trPr>
          <w:trHeight w:val="476"/>
        </w:trPr>
        <w:tc>
          <w:tcPr>
            <w:tcW w:w="1502" w:type="dxa"/>
          </w:tcPr>
          <w:p w14:paraId="672FBC82" w14:textId="77777777" w:rsidR="003D694B" w:rsidRPr="00F63142" w:rsidRDefault="003D694B" w:rsidP="004367AC">
            <w:pPr>
              <w:pStyle w:val="NoSpacing"/>
              <w:rPr>
                <w:color w:val="000000" w:themeColor="text1"/>
              </w:rPr>
            </w:pPr>
            <w:r w:rsidRPr="00F63142">
              <w:rPr>
                <w:color w:val="000000" w:themeColor="text1"/>
              </w:rPr>
              <w:t xml:space="preserve">Associate Professor </w:t>
            </w:r>
          </w:p>
        </w:tc>
        <w:tc>
          <w:tcPr>
            <w:tcW w:w="1690" w:type="dxa"/>
          </w:tcPr>
          <w:p w14:paraId="2D5FA663" w14:textId="77777777" w:rsidR="003D694B" w:rsidRPr="00F63142" w:rsidRDefault="003D694B" w:rsidP="004367AC">
            <w:pPr>
              <w:pStyle w:val="NoSpacing"/>
              <w:rPr>
                <w:color w:val="000000" w:themeColor="text1"/>
              </w:rPr>
            </w:pPr>
          </w:p>
        </w:tc>
        <w:tc>
          <w:tcPr>
            <w:tcW w:w="1126" w:type="dxa"/>
          </w:tcPr>
          <w:p w14:paraId="497EF1AA" w14:textId="77777777" w:rsidR="003D694B" w:rsidRPr="00F63142" w:rsidRDefault="003D694B" w:rsidP="004367AC">
            <w:pPr>
              <w:pStyle w:val="NoSpacing"/>
              <w:rPr>
                <w:color w:val="000000" w:themeColor="text1"/>
              </w:rPr>
            </w:pPr>
          </w:p>
        </w:tc>
        <w:tc>
          <w:tcPr>
            <w:tcW w:w="1126" w:type="dxa"/>
          </w:tcPr>
          <w:p w14:paraId="2609EE76" w14:textId="77777777" w:rsidR="003D694B" w:rsidRPr="00F63142" w:rsidRDefault="003D694B" w:rsidP="004367AC">
            <w:pPr>
              <w:pStyle w:val="NoSpacing"/>
              <w:rPr>
                <w:color w:val="000000" w:themeColor="text1"/>
              </w:rPr>
            </w:pPr>
          </w:p>
        </w:tc>
        <w:tc>
          <w:tcPr>
            <w:tcW w:w="1690" w:type="dxa"/>
          </w:tcPr>
          <w:p w14:paraId="660DE754" w14:textId="77777777" w:rsidR="003D694B" w:rsidRPr="00F63142" w:rsidRDefault="003D694B" w:rsidP="004367AC">
            <w:pPr>
              <w:pStyle w:val="NoSpacing"/>
              <w:rPr>
                <w:color w:val="000000" w:themeColor="text1"/>
              </w:rPr>
            </w:pPr>
          </w:p>
        </w:tc>
        <w:tc>
          <w:tcPr>
            <w:tcW w:w="1314" w:type="dxa"/>
          </w:tcPr>
          <w:p w14:paraId="3E705FC7" w14:textId="77777777" w:rsidR="003D694B" w:rsidRPr="00F63142" w:rsidRDefault="003D694B" w:rsidP="004367AC">
            <w:pPr>
              <w:pStyle w:val="NoSpacing"/>
              <w:rPr>
                <w:color w:val="000000" w:themeColor="text1"/>
              </w:rPr>
            </w:pPr>
          </w:p>
        </w:tc>
        <w:tc>
          <w:tcPr>
            <w:tcW w:w="1314" w:type="dxa"/>
          </w:tcPr>
          <w:p w14:paraId="78171C19" w14:textId="77777777" w:rsidR="003D694B" w:rsidRPr="00F63142" w:rsidRDefault="003D694B" w:rsidP="004367AC">
            <w:pPr>
              <w:pStyle w:val="NoSpacing"/>
              <w:rPr>
                <w:color w:val="000000" w:themeColor="text1"/>
              </w:rPr>
            </w:pPr>
          </w:p>
        </w:tc>
      </w:tr>
      <w:tr w:rsidR="00F63142" w:rsidRPr="00F63142" w14:paraId="79EE7EE4" w14:textId="77777777" w:rsidTr="00844A5F">
        <w:trPr>
          <w:trHeight w:val="549"/>
        </w:trPr>
        <w:tc>
          <w:tcPr>
            <w:tcW w:w="1502" w:type="dxa"/>
          </w:tcPr>
          <w:p w14:paraId="28559858" w14:textId="77777777" w:rsidR="003D694B" w:rsidRPr="00F63142" w:rsidRDefault="003D694B" w:rsidP="004367AC">
            <w:pPr>
              <w:pStyle w:val="NoSpacing"/>
              <w:rPr>
                <w:color w:val="000000" w:themeColor="text1"/>
              </w:rPr>
            </w:pPr>
            <w:r w:rsidRPr="00F63142">
              <w:rPr>
                <w:color w:val="000000" w:themeColor="text1"/>
              </w:rPr>
              <w:t xml:space="preserve"> Assistant Professor</w:t>
            </w:r>
          </w:p>
        </w:tc>
        <w:tc>
          <w:tcPr>
            <w:tcW w:w="1690" w:type="dxa"/>
          </w:tcPr>
          <w:p w14:paraId="76C223C2" w14:textId="77777777" w:rsidR="003D694B" w:rsidRPr="00F63142" w:rsidRDefault="003D694B" w:rsidP="004367AC">
            <w:pPr>
              <w:pStyle w:val="NoSpacing"/>
              <w:rPr>
                <w:color w:val="000000" w:themeColor="text1"/>
              </w:rPr>
            </w:pPr>
          </w:p>
        </w:tc>
        <w:tc>
          <w:tcPr>
            <w:tcW w:w="1126" w:type="dxa"/>
          </w:tcPr>
          <w:p w14:paraId="10E2C7BC" w14:textId="77777777" w:rsidR="003D694B" w:rsidRPr="00F63142" w:rsidRDefault="003D694B" w:rsidP="004367AC">
            <w:pPr>
              <w:pStyle w:val="NoSpacing"/>
              <w:rPr>
                <w:color w:val="000000" w:themeColor="text1"/>
              </w:rPr>
            </w:pPr>
          </w:p>
        </w:tc>
        <w:tc>
          <w:tcPr>
            <w:tcW w:w="1126" w:type="dxa"/>
          </w:tcPr>
          <w:p w14:paraId="67152D51" w14:textId="77777777" w:rsidR="003D694B" w:rsidRPr="00F63142" w:rsidRDefault="003D694B" w:rsidP="004367AC">
            <w:pPr>
              <w:pStyle w:val="NoSpacing"/>
              <w:rPr>
                <w:color w:val="000000" w:themeColor="text1"/>
              </w:rPr>
            </w:pPr>
          </w:p>
        </w:tc>
        <w:tc>
          <w:tcPr>
            <w:tcW w:w="1690" w:type="dxa"/>
          </w:tcPr>
          <w:p w14:paraId="32787B35" w14:textId="77777777" w:rsidR="003D694B" w:rsidRPr="00F63142" w:rsidRDefault="003D694B" w:rsidP="004367AC">
            <w:pPr>
              <w:pStyle w:val="NoSpacing"/>
              <w:rPr>
                <w:color w:val="000000" w:themeColor="text1"/>
              </w:rPr>
            </w:pPr>
          </w:p>
        </w:tc>
        <w:tc>
          <w:tcPr>
            <w:tcW w:w="1314" w:type="dxa"/>
          </w:tcPr>
          <w:p w14:paraId="531B609E" w14:textId="77777777" w:rsidR="003D694B" w:rsidRPr="00F63142" w:rsidRDefault="003D694B" w:rsidP="004367AC">
            <w:pPr>
              <w:pStyle w:val="NoSpacing"/>
              <w:rPr>
                <w:color w:val="000000" w:themeColor="text1"/>
              </w:rPr>
            </w:pPr>
          </w:p>
        </w:tc>
        <w:tc>
          <w:tcPr>
            <w:tcW w:w="1314" w:type="dxa"/>
          </w:tcPr>
          <w:p w14:paraId="5C56685C" w14:textId="77777777" w:rsidR="003D694B" w:rsidRPr="00F63142" w:rsidRDefault="003D694B" w:rsidP="004367AC">
            <w:pPr>
              <w:pStyle w:val="NoSpacing"/>
              <w:rPr>
                <w:color w:val="000000" w:themeColor="text1"/>
              </w:rPr>
            </w:pPr>
          </w:p>
        </w:tc>
      </w:tr>
    </w:tbl>
    <w:p w14:paraId="4D86D921" w14:textId="77777777" w:rsidR="00140D11" w:rsidRPr="00F63142" w:rsidRDefault="00140D11" w:rsidP="00E50D59">
      <w:pPr>
        <w:spacing w:before="120" w:after="120"/>
        <w:rPr>
          <w:rFonts w:ascii="Cambria" w:hAnsi="Cambria"/>
          <w:b/>
          <w:color w:val="000000" w:themeColor="text1"/>
        </w:rPr>
      </w:pPr>
    </w:p>
    <w:p w14:paraId="49449AD5" w14:textId="77777777" w:rsidR="003D694B" w:rsidRPr="00F63142" w:rsidRDefault="003D694B" w:rsidP="00E50D59">
      <w:pPr>
        <w:spacing w:before="120" w:after="120"/>
        <w:rPr>
          <w:rFonts w:ascii="Cambria" w:hAnsi="Cambria"/>
          <w:color w:val="000000" w:themeColor="text1"/>
        </w:rPr>
      </w:pPr>
      <w:r w:rsidRPr="00F63142">
        <w:rPr>
          <w:rFonts w:ascii="Cambria" w:hAnsi="Cambria"/>
          <w:b/>
          <w:color w:val="000000" w:themeColor="text1"/>
        </w:rPr>
        <w:t>(b)</w:t>
      </w:r>
      <w:r w:rsidR="00677541" w:rsidRPr="00F63142">
        <w:rPr>
          <w:rFonts w:ascii="Cambria" w:hAnsi="Cambria"/>
          <w:b/>
          <w:color w:val="000000" w:themeColor="text1"/>
        </w:rPr>
        <w:tab/>
      </w:r>
      <w:r w:rsidRPr="00F63142">
        <w:rPr>
          <w:rFonts w:ascii="Cambria" w:hAnsi="Cambria"/>
          <w:b/>
          <w:color w:val="000000" w:themeColor="text1"/>
        </w:rPr>
        <w:t>International Conferences/ Seminars/ Workshops</w:t>
      </w:r>
      <w:r w:rsidRPr="00F63142">
        <w:rPr>
          <w:rFonts w:ascii="Cambria" w:hAnsi="Cambria"/>
          <w:color w:val="000000" w:themeColor="text1"/>
        </w:rPr>
        <w:t xml:space="preserve">: </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890"/>
        <w:gridCol w:w="2430"/>
        <w:gridCol w:w="1800"/>
        <w:gridCol w:w="1080"/>
        <w:gridCol w:w="990"/>
        <w:gridCol w:w="1170"/>
      </w:tblGrid>
      <w:tr w:rsidR="00F63142" w:rsidRPr="007411ED" w14:paraId="58498D2B" w14:textId="77777777" w:rsidTr="007411ED">
        <w:trPr>
          <w:trHeight w:val="913"/>
        </w:trPr>
        <w:tc>
          <w:tcPr>
            <w:tcW w:w="1170" w:type="dxa"/>
          </w:tcPr>
          <w:p w14:paraId="67F4C108"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Name of the Faculty</w:t>
            </w:r>
          </w:p>
        </w:tc>
        <w:tc>
          <w:tcPr>
            <w:tcW w:w="1890" w:type="dxa"/>
          </w:tcPr>
          <w:p w14:paraId="339E4013"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Title of paper presented</w:t>
            </w:r>
          </w:p>
        </w:tc>
        <w:tc>
          <w:tcPr>
            <w:tcW w:w="2430" w:type="dxa"/>
          </w:tcPr>
          <w:p w14:paraId="590CEF85"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Theme of conference/ Seminar/</w:t>
            </w:r>
          </w:p>
          <w:p w14:paraId="604D9A41"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workshop</w:t>
            </w:r>
          </w:p>
        </w:tc>
        <w:tc>
          <w:tcPr>
            <w:tcW w:w="1800" w:type="dxa"/>
          </w:tcPr>
          <w:p w14:paraId="1C23A0C2"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Name of Host organization</w:t>
            </w:r>
          </w:p>
        </w:tc>
        <w:tc>
          <w:tcPr>
            <w:tcW w:w="1080" w:type="dxa"/>
          </w:tcPr>
          <w:p w14:paraId="1DDAF098"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Place</w:t>
            </w:r>
          </w:p>
        </w:tc>
        <w:tc>
          <w:tcPr>
            <w:tcW w:w="990" w:type="dxa"/>
          </w:tcPr>
          <w:p w14:paraId="734CC0F2"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Dates/</w:t>
            </w:r>
          </w:p>
          <w:p w14:paraId="6292F9ED"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Duration</w:t>
            </w:r>
          </w:p>
        </w:tc>
        <w:tc>
          <w:tcPr>
            <w:tcW w:w="1170" w:type="dxa"/>
          </w:tcPr>
          <w:p w14:paraId="3B8AD63C" w14:textId="77777777" w:rsidR="003D694B" w:rsidRPr="007411ED" w:rsidRDefault="003D694B" w:rsidP="004367AC">
            <w:pPr>
              <w:pStyle w:val="NoSpacing"/>
              <w:rPr>
                <w:color w:val="000000" w:themeColor="text1"/>
                <w:sz w:val="20"/>
                <w:szCs w:val="20"/>
              </w:rPr>
            </w:pPr>
            <w:r w:rsidRPr="007411ED">
              <w:rPr>
                <w:color w:val="000000" w:themeColor="text1"/>
                <w:sz w:val="20"/>
                <w:szCs w:val="20"/>
              </w:rPr>
              <w:t>Funded by UGC/DST CSIR/AICTE/ Univ./etc.</w:t>
            </w:r>
          </w:p>
        </w:tc>
      </w:tr>
      <w:tr w:rsidR="007411ED" w:rsidRPr="007411ED" w14:paraId="7BF919FF" w14:textId="77777777" w:rsidTr="007411ED">
        <w:trPr>
          <w:trHeight w:val="232"/>
        </w:trPr>
        <w:tc>
          <w:tcPr>
            <w:tcW w:w="1170" w:type="dxa"/>
            <w:vMerge w:val="restart"/>
          </w:tcPr>
          <w:p w14:paraId="6606D236" w14:textId="77777777" w:rsidR="007411ED" w:rsidRPr="007411ED" w:rsidRDefault="007411ED" w:rsidP="00BA3434">
            <w:pPr>
              <w:rPr>
                <w:color w:val="000000" w:themeColor="text1"/>
                <w:sz w:val="20"/>
                <w:szCs w:val="20"/>
              </w:rPr>
            </w:pPr>
            <w:r w:rsidRPr="007411ED">
              <w:rPr>
                <w:color w:val="000000" w:themeColor="text1"/>
                <w:sz w:val="20"/>
                <w:szCs w:val="20"/>
              </w:rPr>
              <w:t xml:space="preserve">Prof. </w:t>
            </w:r>
            <w:proofErr w:type="spellStart"/>
            <w:r w:rsidRPr="007411ED">
              <w:rPr>
                <w:color w:val="000000" w:themeColor="text1"/>
                <w:sz w:val="20"/>
                <w:szCs w:val="20"/>
              </w:rPr>
              <w:t>Aradhita</w:t>
            </w:r>
            <w:proofErr w:type="spellEnd"/>
            <w:r w:rsidRPr="007411ED">
              <w:rPr>
                <w:color w:val="000000" w:themeColor="text1"/>
                <w:sz w:val="20"/>
                <w:szCs w:val="20"/>
              </w:rPr>
              <w:t xml:space="preserve"> </w:t>
            </w:r>
            <w:proofErr w:type="spellStart"/>
            <w:r w:rsidRPr="007411ED">
              <w:rPr>
                <w:color w:val="000000" w:themeColor="text1"/>
                <w:sz w:val="20"/>
                <w:szCs w:val="20"/>
              </w:rPr>
              <w:t>Barmanray</w:t>
            </w:r>
            <w:proofErr w:type="spellEnd"/>
          </w:p>
          <w:p w14:paraId="18B98E81" w14:textId="2EBB5AA1" w:rsidR="007411ED" w:rsidRPr="007411ED" w:rsidRDefault="007411ED" w:rsidP="007411ED">
            <w:pPr>
              <w:rPr>
                <w:color w:val="000000" w:themeColor="text1"/>
                <w:sz w:val="20"/>
                <w:szCs w:val="20"/>
              </w:rPr>
            </w:pPr>
            <w:r w:rsidRPr="007411ED">
              <w:rPr>
                <w:color w:val="000000" w:themeColor="text1"/>
                <w:sz w:val="20"/>
                <w:szCs w:val="20"/>
              </w:rPr>
              <w:t xml:space="preserve"> </w:t>
            </w:r>
          </w:p>
        </w:tc>
        <w:tc>
          <w:tcPr>
            <w:tcW w:w="1890" w:type="dxa"/>
          </w:tcPr>
          <w:p w14:paraId="219CA336" w14:textId="77777777" w:rsidR="007411ED" w:rsidRPr="007411ED" w:rsidRDefault="007411ED" w:rsidP="00BA3434">
            <w:pPr>
              <w:rPr>
                <w:color w:val="000000" w:themeColor="text1"/>
                <w:sz w:val="20"/>
                <w:szCs w:val="20"/>
              </w:rPr>
            </w:pPr>
            <w:r w:rsidRPr="007411ED">
              <w:rPr>
                <w:color w:val="000000" w:themeColor="text1"/>
                <w:sz w:val="20"/>
                <w:szCs w:val="20"/>
              </w:rPr>
              <w:t>Research Paper  Presentation on “A study on the effect of storage on nutritional quality and oxidative stability of black cumin enriched bread”</w:t>
            </w:r>
          </w:p>
        </w:tc>
        <w:tc>
          <w:tcPr>
            <w:tcW w:w="2430" w:type="dxa"/>
            <w:vMerge w:val="restart"/>
          </w:tcPr>
          <w:p w14:paraId="112E18E0" w14:textId="77777777" w:rsidR="007411ED" w:rsidRPr="007411ED" w:rsidRDefault="007411ED" w:rsidP="00BA3434">
            <w:pPr>
              <w:rPr>
                <w:color w:val="000000" w:themeColor="text1"/>
                <w:sz w:val="20"/>
                <w:szCs w:val="20"/>
              </w:rPr>
            </w:pPr>
            <w:r w:rsidRPr="007411ED">
              <w:rPr>
                <w:color w:val="000000" w:themeColor="text1"/>
                <w:sz w:val="20"/>
                <w:szCs w:val="20"/>
              </w:rPr>
              <w:t>International Conference on Emerging Paradigm Shifts in Food and Dairy Processing: Advances in Food Safety, Quality and sustainability, 2024</w:t>
            </w:r>
          </w:p>
        </w:tc>
        <w:tc>
          <w:tcPr>
            <w:tcW w:w="1800" w:type="dxa"/>
            <w:vMerge w:val="restart"/>
          </w:tcPr>
          <w:p w14:paraId="307CFD14" w14:textId="77777777" w:rsidR="007411ED" w:rsidRPr="007411ED" w:rsidRDefault="007411ED" w:rsidP="00BA3434">
            <w:pPr>
              <w:jc w:val="both"/>
              <w:rPr>
                <w:color w:val="000000" w:themeColor="text1"/>
                <w:sz w:val="20"/>
                <w:szCs w:val="20"/>
              </w:rPr>
            </w:pPr>
            <w:r w:rsidRPr="007411ED">
              <w:rPr>
                <w:color w:val="000000" w:themeColor="text1"/>
                <w:sz w:val="20"/>
                <w:szCs w:val="20"/>
              </w:rPr>
              <w:t xml:space="preserve">Organized by Dept. of Dairy Science and Food Technology, Institute of </w:t>
            </w:r>
            <w:proofErr w:type="spellStart"/>
            <w:r w:rsidRPr="007411ED">
              <w:rPr>
                <w:color w:val="000000" w:themeColor="text1"/>
                <w:sz w:val="20"/>
                <w:szCs w:val="20"/>
              </w:rPr>
              <w:t>Agril</w:t>
            </w:r>
            <w:proofErr w:type="spellEnd"/>
            <w:r w:rsidRPr="007411ED">
              <w:rPr>
                <w:color w:val="000000" w:themeColor="text1"/>
                <w:sz w:val="20"/>
                <w:szCs w:val="20"/>
              </w:rPr>
              <w:t>. Sciences, Banaras Hindu University and AFST (I), Varanasi Chapter with Indian Dairy association (Eastern U.P Chapter)</w:t>
            </w:r>
          </w:p>
        </w:tc>
        <w:tc>
          <w:tcPr>
            <w:tcW w:w="1080" w:type="dxa"/>
            <w:vMerge w:val="restart"/>
          </w:tcPr>
          <w:p w14:paraId="4605A87B" w14:textId="77777777" w:rsidR="007411ED" w:rsidRPr="007411ED" w:rsidRDefault="007411ED" w:rsidP="00BA3434">
            <w:pPr>
              <w:rPr>
                <w:color w:val="000000" w:themeColor="text1"/>
                <w:sz w:val="20"/>
                <w:szCs w:val="20"/>
              </w:rPr>
            </w:pPr>
            <w:r w:rsidRPr="007411ED">
              <w:rPr>
                <w:color w:val="000000" w:themeColor="text1"/>
                <w:sz w:val="20"/>
                <w:szCs w:val="20"/>
              </w:rPr>
              <w:t>BHU,</w:t>
            </w:r>
          </w:p>
          <w:p w14:paraId="621D43B5" w14:textId="77777777" w:rsidR="007411ED" w:rsidRPr="007411ED" w:rsidRDefault="007411ED" w:rsidP="00BA3434">
            <w:pPr>
              <w:rPr>
                <w:color w:val="000000" w:themeColor="text1"/>
                <w:sz w:val="20"/>
                <w:szCs w:val="20"/>
              </w:rPr>
            </w:pPr>
            <w:r w:rsidRPr="007411ED">
              <w:rPr>
                <w:color w:val="000000" w:themeColor="text1"/>
                <w:sz w:val="20"/>
                <w:szCs w:val="20"/>
              </w:rPr>
              <w:t>Varanasi</w:t>
            </w:r>
          </w:p>
        </w:tc>
        <w:tc>
          <w:tcPr>
            <w:tcW w:w="990" w:type="dxa"/>
            <w:vMerge w:val="restart"/>
          </w:tcPr>
          <w:p w14:paraId="17BB6C78" w14:textId="77777777" w:rsidR="007411ED" w:rsidRPr="007411ED" w:rsidRDefault="007411ED" w:rsidP="00BA3434">
            <w:pPr>
              <w:rPr>
                <w:color w:val="000000" w:themeColor="text1"/>
                <w:sz w:val="20"/>
                <w:szCs w:val="20"/>
              </w:rPr>
            </w:pPr>
            <w:r w:rsidRPr="007411ED">
              <w:rPr>
                <w:color w:val="000000" w:themeColor="text1"/>
                <w:sz w:val="20"/>
                <w:szCs w:val="20"/>
              </w:rPr>
              <w:t>25</w:t>
            </w:r>
            <w:r w:rsidRPr="007411ED">
              <w:rPr>
                <w:color w:val="000000" w:themeColor="text1"/>
                <w:sz w:val="20"/>
                <w:szCs w:val="20"/>
                <w:vertAlign w:val="superscript"/>
              </w:rPr>
              <w:t>th</w:t>
            </w:r>
            <w:r w:rsidRPr="007411ED">
              <w:rPr>
                <w:color w:val="000000" w:themeColor="text1"/>
                <w:sz w:val="20"/>
                <w:szCs w:val="20"/>
              </w:rPr>
              <w:t xml:space="preserve"> -26</w:t>
            </w:r>
            <w:r w:rsidRPr="007411ED">
              <w:rPr>
                <w:color w:val="000000" w:themeColor="text1"/>
                <w:sz w:val="20"/>
                <w:szCs w:val="20"/>
                <w:vertAlign w:val="superscript"/>
              </w:rPr>
              <w:t>th</w:t>
            </w:r>
            <w:r w:rsidRPr="007411ED">
              <w:rPr>
                <w:color w:val="000000" w:themeColor="text1"/>
                <w:sz w:val="20"/>
                <w:szCs w:val="20"/>
              </w:rPr>
              <w:t xml:space="preserve"> October</w:t>
            </w:r>
          </w:p>
          <w:p w14:paraId="0C3CF8C9" w14:textId="77777777" w:rsidR="007411ED" w:rsidRPr="007411ED" w:rsidRDefault="007411ED" w:rsidP="00BA3434">
            <w:pPr>
              <w:rPr>
                <w:color w:val="000000" w:themeColor="text1"/>
                <w:sz w:val="20"/>
                <w:szCs w:val="20"/>
              </w:rPr>
            </w:pPr>
            <w:r w:rsidRPr="007411ED">
              <w:rPr>
                <w:color w:val="000000" w:themeColor="text1"/>
                <w:sz w:val="20"/>
                <w:szCs w:val="20"/>
              </w:rPr>
              <w:t>2024</w:t>
            </w:r>
          </w:p>
        </w:tc>
        <w:tc>
          <w:tcPr>
            <w:tcW w:w="1170" w:type="dxa"/>
            <w:vMerge w:val="restart"/>
          </w:tcPr>
          <w:p w14:paraId="1A20EB8C" w14:textId="77777777" w:rsidR="007411ED" w:rsidRPr="007411ED" w:rsidRDefault="007411ED" w:rsidP="00BA3434">
            <w:pPr>
              <w:rPr>
                <w:color w:val="000000" w:themeColor="text1"/>
                <w:sz w:val="20"/>
                <w:szCs w:val="20"/>
              </w:rPr>
            </w:pPr>
            <w:r w:rsidRPr="007411ED">
              <w:rPr>
                <w:color w:val="000000" w:themeColor="text1"/>
                <w:sz w:val="20"/>
                <w:szCs w:val="20"/>
              </w:rPr>
              <w:t>University and DST</w:t>
            </w:r>
          </w:p>
        </w:tc>
      </w:tr>
      <w:tr w:rsidR="007411ED" w:rsidRPr="007411ED" w14:paraId="71EE8D40" w14:textId="77777777" w:rsidTr="007411ED">
        <w:trPr>
          <w:trHeight w:val="220"/>
        </w:trPr>
        <w:tc>
          <w:tcPr>
            <w:tcW w:w="1170" w:type="dxa"/>
            <w:vMerge/>
          </w:tcPr>
          <w:p w14:paraId="1E67380F" w14:textId="4226D003" w:rsidR="007411ED" w:rsidRPr="007411ED" w:rsidRDefault="007411ED" w:rsidP="007411ED">
            <w:pPr>
              <w:rPr>
                <w:color w:val="000000" w:themeColor="text1"/>
                <w:sz w:val="20"/>
                <w:szCs w:val="20"/>
              </w:rPr>
            </w:pPr>
          </w:p>
        </w:tc>
        <w:tc>
          <w:tcPr>
            <w:tcW w:w="1890" w:type="dxa"/>
          </w:tcPr>
          <w:p w14:paraId="78DE6AFE" w14:textId="77777777" w:rsidR="007411ED" w:rsidRPr="007411ED" w:rsidRDefault="007411ED" w:rsidP="00BA3434">
            <w:pPr>
              <w:rPr>
                <w:color w:val="000000" w:themeColor="text1"/>
                <w:sz w:val="20"/>
                <w:szCs w:val="20"/>
              </w:rPr>
            </w:pPr>
            <w:r w:rsidRPr="007411ED">
              <w:rPr>
                <w:color w:val="000000" w:themeColor="text1"/>
                <w:sz w:val="20"/>
                <w:szCs w:val="20"/>
              </w:rPr>
              <w:t xml:space="preserve">Paper  Presentation on “An Overview </w:t>
            </w:r>
            <w:proofErr w:type="spellStart"/>
            <w:r w:rsidRPr="007411ED">
              <w:rPr>
                <w:color w:val="000000" w:themeColor="text1"/>
                <w:sz w:val="20"/>
                <w:szCs w:val="20"/>
              </w:rPr>
              <w:t>ofNatural</w:t>
            </w:r>
            <w:proofErr w:type="spellEnd"/>
            <w:r w:rsidRPr="007411ED">
              <w:rPr>
                <w:color w:val="000000" w:themeColor="text1"/>
                <w:sz w:val="20"/>
                <w:szCs w:val="20"/>
              </w:rPr>
              <w:t xml:space="preserve"> Polymer-Based </w:t>
            </w:r>
            <w:proofErr w:type="spellStart"/>
            <w:r w:rsidRPr="007411ED">
              <w:rPr>
                <w:color w:val="000000" w:themeColor="text1"/>
                <w:sz w:val="20"/>
                <w:szCs w:val="20"/>
              </w:rPr>
              <w:t>Cultery</w:t>
            </w:r>
            <w:proofErr w:type="spellEnd"/>
            <w:r w:rsidRPr="007411ED">
              <w:rPr>
                <w:color w:val="000000" w:themeColor="text1"/>
                <w:sz w:val="20"/>
                <w:szCs w:val="20"/>
              </w:rPr>
              <w:t>:”A sustainable Alternative to Non-Biodegradable Waste”</w:t>
            </w:r>
          </w:p>
        </w:tc>
        <w:tc>
          <w:tcPr>
            <w:tcW w:w="2430" w:type="dxa"/>
            <w:vMerge/>
          </w:tcPr>
          <w:p w14:paraId="07BB806C" w14:textId="3D0AC547" w:rsidR="007411ED" w:rsidRPr="007411ED" w:rsidRDefault="007411ED" w:rsidP="00BA3434">
            <w:pPr>
              <w:rPr>
                <w:color w:val="000000" w:themeColor="text1"/>
                <w:sz w:val="20"/>
                <w:szCs w:val="20"/>
              </w:rPr>
            </w:pPr>
          </w:p>
        </w:tc>
        <w:tc>
          <w:tcPr>
            <w:tcW w:w="1800" w:type="dxa"/>
            <w:vMerge/>
          </w:tcPr>
          <w:p w14:paraId="3F3A634F" w14:textId="1972AF41" w:rsidR="007411ED" w:rsidRPr="007411ED" w:rsidRDefault="007411ED" w:rsidP="00BA3434">
            <w:pPr>
              <w:jc w:val="both"/>
              <w:rPr>
                <w:color w:val="000000" w:themeColor="text1"/>
                <w:sz w:val="20"/>
                <w:szCs w:val="20"/>
              </w:rPr>
            </w:pPr>
          </w:p>
        </w:tc>
        <w:tc>
          <w:tcPr>
            <w:tcW w:w="1080" w:type="dxa"/>
            <w:vMerge/>
          </w:tcPr>
          <w:p w14:paraId="3B89BAE6" w14:textId="20F69FA4" w:rsidR="007411ED" w:rsidRPr="007411ED" w:rsidRDefault="007411ED" w:rsidP="00BA3434">
            <w:pPr>
              <w:rPr>
                <w:color w:val="000000" w:themeColor="text1"/>
                <w:sz w:val="20"/>
                <w:szCs w:val="20"/>
              </w:rPr>
            </w:pPr>
          </w:p>
        </w:tc>
        <w:tc>
          <w:tcPr>
            <w:tcW w:w="990" w:type="dxa"/>
            <w:vMerge/>
          </w:tcPr>
          <w:p w14:paraId="337CDA3D" w14:textId="050AE532" w:rsidR="007411ED" w:rsidRPr="007411ED" w:rsidRDefault="007411ED" w:rsidP="00BA3434">
            <w:pPr>
              <w:rPr>
                <w:color w:val="000000" w:themeColor="text1"/>
                <w:sz w:val="20"/>
                <w:szCs w:val="20"/>
              </w:rPr>
            </w:pPr>
          </w:p>
        </w:tc>
        <w:tc>
          <w:tcPr>
            <w:tcW w:w="1170" w:type="dxa"/>
            <w:vMerge/>
          </w:tcPr>
          <w:p w14:paraId="57CD16BF" w14:textId="075B5CE9" w:rsidR="007411ED" w:rsidRPr="007411ED" w:rsidRDefault="007411ED" w:rsidP="00BA3434">
            <w:pPr>
              <w:rPr>
                <w:color w:val="000000" w:themeColor="text1"/>
                <w:sz w:val="20"/>
                <w:szCs w:val="20"/>
              </w:rPr>
            </w:pPr>
          </w:p>
        </w:tc>
      </w:tr>
      <w:tr w:rsidR="007411ED" w:rsidRPr="007411ED" w14:paraId="3806776F" w14:textId="77777777" w:rsidTr="007411ED">
        <w:trPr>
          <w:trHeight w:val="232"/>
        </w:trPr>
        <w:tc>
          <w:tcPr>
            <w:tcW w:w="1170" w:type="dxa"/>
            <w:vMerge/>
          </w:tcPr>
          <w:p w14:paraId="67ADD7B8" w14:textId="6EE6741A" w:rsidR="007411ED" w:rsidRPr="007411ED" w:rsidRDefault="007411ED" w:rsidP="007411ED">
            <w:pPr>
              <w:rPr>
                <w:color w:val="000000" w:themeColor="text1"/>
                <w:sz w:val="20"/>
                <w:szCs w:val="20"/>
              </w:rPr>
            </w:pPr>
          </w:p>
        </w:tc>
        <w:tc>
          <w:tcPr>
            <w:tcW w:w="1890" w:type="dxa"/>
          </w:tcPr>
          <w:p w14:paraId="13399745" w14:textId="77777777" w:rsidR="007411ED" w:rsidRPr="007411ED" w:rsidRDefault="007411ED" w:rsidP="00BA3434">
            <w:pPr>
              <w:jc w:val="both"/>
              <w:rPr>
                <w:color w:val="000000" w:themeColor="text1"/>
                <w:sz w:val="20"/>
                <w:szCs w:val="20"/>
              </w:rPr>
            </w:pPr>
            <w:r w:rsidRPr="007411ED">
              <w:rPr>
                <w:color w:val="000000" w:themeColor="text1"/>
                <w:sz w:val="20"/>
                <w:szCs w:val="20"/>
              </w:rPr>
              <w:t xml:space="preserve">Poster </w:t>
            </w:r>
            <w:proofErr w:type="spellStart"/>
            <w:r w:rsidRPr="007411ED">
              <w:rPr>
                <w:color w:val="000000" w:themeColor="text1"/>
                <w:sz w:val="20"/>
                <w:szCs w:val="20"/>
              </w:rPr>
              <w:t>Presentati</w:t>
            </w:r>
            <w:proofErr w:type="spellEnd"/>
            <w:r w:rsidRPr="007411ED">
              <w:rPr>
                <w:color w:val="000000" w:themeColor="text1"/>
                <w:sz w:val="20"/>
                <w:szCs w:val="20"/>
              </w:rPr>
              <w:t xml:space="preserve"> on “Potential use of Horticultural Wastes as low cost </w:t>
            </w:r>
            <w:proofErr w:type="spellStart"/>
            <w:r w:rsidRPr="007411ED">
              <w:rPr>
                <w:color w:val="000000" w:themeColor="text1"/>
                <w:sz w:val="20"/>
                <w:szCs w:val="20"/>
              </w:rPr>
              <w:t>biosorbents</w:t>
            </w:r>
            <w:proofErr w:type="spellEnd"/>
            <w:r w:rsidRPr="007411ED">
              <w:rPr>
                <w:color w:val="000000" w:themeColor="text1"/>
                <w:sz w:val="20"/>
                <w:szCs w:val="20"/>
              </w:rPr>
              <w:t xml:space="preserve"> for removal of heavy metals from water</w:t>
            </w:r>
          </w:p>
        </w:tc>
        <w:tc>
          <w:tcPr>
            <w:tcW w:w="2430" w:type="dxa"/>
            <w:vMerge/>
          </w:tcPr>
          <w:p w14:paraId="236CFB59" w14:textId="613EF6E1" w:rsidR="007411ED" w:rsidRPr="007411ED" w:rsidRDefault="007411ED" w:rsidP="00BA3434">
            <w:pPr>
              <w:jc w:val="both"/>
              <w:rPr>
                <w:color w:val="000000" w:themeColor="text1"/>
                <w:sz w:val="20"/>
                <w:szCs w:val="20"/>
              </w:rPr>
            </w:pPr>
          </w:p>
        </w:tc>
        <w:tc>
          <w:tcPr>
            <w:tcW w:w="1800" w:type="dxa"/>
            <w:vMerge/>
          </w:tcPr>
          <w:p w14:paraId="26F35189" w14:textId="5FBA213C" w:rsidR="007411ED" w:rsidRPr="007411ED" w:rsidRDefault="007411ED" w:rsidP="00BA3434">
            <w:pPr>
              <w:jc w:val="both"/>
              <w:rPr>
                <w:color w:val="000000" w:themeColor="text1"/>
                <w:sz w:val="20"/>
                <w:szCs w:val="20"/>
              </w:rPr>
            </w:pPr>
          </w:p>
        </w:tc>
        <w:tc>
          <w:tcPr>
            <w:tcW w:w="1080" w:type="dxa"/>
            <w:vMerge/>
          </w:tcPr>
          <w:p w14:paraId="0FF27A53" w14:textId="3057251B" w:rsidR="007411ED" w:rsidRPr="007411ED" w:rsidRDefault="007411ED" w:rsidP="00BA3434">
            <w:pPr>
              <w:jc w:val="both"/>
              <w:rPr>
                <w:color w:val="000000" w:themeColor="text1"/>
                <w:sz w:val="20"/>
                <w:szCs w:val="20"/>
              </w:rPr>
            </w:pPr>
          </w:p>
        </w:tc>
        <w:tc>
          <w:tcPr>
            <w:tcW w:w="990" w:type="dxa"/>
            <w:vMerge/>
          </w:tcPr>
          <w:p w14:paraId="3D769877" w14:textId="0E075B60" w:rsidR="007411ED" w:rsidRPr="007411ED" w:rsidRDefault="007411ED" w:rsidP="00BA3434">
            <w:pPr>
              <w:jc w:val="both"/>
              <w:rPr>
                <w:color w:val="000000" w:themeColor="text1"/>
                <w:sz w:val="20"/>
                <w:szCs w:val="20"/>
              </w:rPr>
            </w:pPr>
          </w:p>
        </w:tc>
        <w:tc>
          <w:tcPr>
            <w:tcW w:w="1170" w:type="dxa"/>
            <w:vMerge/>
          </w:tcPr>
          <w:p w14:paraId="09C3CFC5" w14:textId="57081B47" w:rsidR="007411ED" w:rsidRPr="007411ED" w:rsidRDefault="007411ED" w:rsidP="00BA3434">
            <w:pPr>
              <w:rPr>
                <w:color w:val="000000" w:themeColor="text1"/>
                <w:sz w:val="20"/>
                <w:szCs w:val="20"/>
              </w:rPr>
            </w:pPr>
          </w:p>
        </w:tc>
      </w:tr>
      <w:tr w:rsidR="007411ED" w:rsidRPr="007411ED" w14:paraId="27E61D69" w14:textId="77777777" w:rsidTr="007411ED">
        <w:trPr>
          <w:trHeight w:val="220"/>
        </w:trPr>
        <w:tc>
          <w:tcPr>
            <w:tcW w:w="1170" w:type="dxa"/>
            <w:vMerge/>
          </w:tcPr>
          <w:p w14:paraId="6B20A002" w14:textId="684FA325" w:rsidR="007411ED" w:rsidRPr="007411ED" w:rsidRDefault="007411ED" w:rsidP="007411ED">
            <w:pPr>
              <w:rPr>
                <w:color w:val="000000" w:themeColor="text1"/>
                <w:sz w:val="20"/>
                <w:szCs w:val="20"/>
              </w:rPr>
            </w:pPr>
          </w:p>
        </w:tc>
        <w:tc>
          <w:tcPr>
            <w:tcW w:w="1890" w:type="dxa"/>
          </w:tcPr>
          <w:p w14:paraId="5DA75FE4" w14:textId="77777777" w:rsidR="007411ED" w:rsidRPr="007411ED" w:rsidRDefault="007411ED" w:rsidP="00BA3434">
            <w:pPr>
              <w:rPr>
                <w:color w:val="000000" w:themeColor="text1"/>
                <w:sz w:val="20"/>
                <w:szCs w:val="20"/>
              </w:rPr>
            </w:pPr>
            <w:r w:rsidRPr="007411ED">
              <w:rPr>
                <w:color w:val="000000" w:themeColor="text1"/>
                <w:sz w:val="20"/>
                <w:szCs w:val="20"/>
              </w:rPr>
              <w:t>Round Table Discussion in World Food India, 2024</w:t>
            </w:r>
          </w:p>
        </w:tc>
        <w:tc>
          <w:tcPr>
            <w:tcW w:w="2430" w:type="dxa"/>
          </w:tcPr>
          <w:p w14:paraId="79168EB5" w14:textId="77777777" w:rsidR="007411ED" w:rsidRPr="007411ED" w:rsidRDefault="007411ED" w:rsidP="00BA3434">
            <w:pPr>
              <w:jc w:val="both"/>
              <w:rPr>
                <w:color w:val="000000" w:themeColor="text1"/>
                <w:sz w:val="20"/>
                <w:szCs w:val="20"/>
              </w:rPr>
            </w:pPr>
            <w:r w:rsidRPr="007411ED">
              <w:rPr>
                <w:color w:val="000000" w:themeColor="text1"/>
                <w:sz w:val="20"/>
                <w:szCs w:val="20"/>
              </w:rPr>
              <w:t xml:space="preserve">Nominated by </w:t>
            </w:r>
            <w:proofErr w:type="spellStart"/>
            <w:r w:rsidRPr="007411ED">
              <w:rPr>
                <w:color w:val="000000" w:themeColor="text1"/>
                <w:sz w:val="20"/>
                <w:szCs w:val="20"/>
              </w:rPr>
              <w:t>Hon’ble</w:t>
            </w:r>
            <w:proofErr w:type="spellEnd"/>
            <w:r w:rsidRPr="007411ED">
              <w:rPr>
                <w:color w:val="000000" w:themeColor="text1"/>
                <w:sz w:val="20"/>
                <w:szCs w:val="20"/>
              </w:rPr>
              <w:t xml:space="preserve"> VC GJUST, </w:t>
            </w:r>
            <w:proofErr w:type="spellStart"/>
            <w:r w:rsidRPr="007411ED">
              <w:rPr>
                <w:color w:val="000000" w:themeColor="text1"/>
                <w:sz w:val="20"/>
                <w:szCs w:val="20"/>
              </w:rPr>
              <w:t>Hisar</w:t>
            </w:r>
            <w:proofErr w:type="spellEnd"/>
            <w:r w:rsidRPr="007411ED">
              <w:rPr>
                <w:color w:val="000000" w:themeColor="text1"/>
                <w:sz w:val="20"/>
                <w:szCs w:val="20"/>
              </w:rPr>
              <w:t xml:space="preserve"> to participate as Delegate at “FSSAI Global Food Regulators Summit 2024”,</w:t>
            </w:r>
          </w:p>
        </w:tc>
        <w:tc>
          <w:tcPr>
            <w:tcW w:w="1800" w:type="dxa"/>
          </w:tcPr>
          <w:p w14:paraId="716DB0A2" w14:textId="77777777" w:rsidR="007411ED" w:rsidRPr="007411ED" w:rsidRDefault="007411ED" w:rsidP="00BA3434">
            <w:pPr>
              <w:rPr>
                <w:color w:val="000000" w:themeColor="text1"/>
                <w:sz w:val="20"/>
                <w:szCs w:val="20"/>
              </w:rPr>
            </w:pPr>
            <w:r w:rsidRPr="007411ED">
              <w:rPr>
                <w:color w:val="000000" w:themeColor="text1"/>
                <w:sz w:val="20"/>
                <w:szCs w:val="20"/>
              </w:rPr>
              <w:t>MOFPI and FSSAI</w:t>
            </w:r>
          </w:p>
        </w:tc>
        <w:tc>
          <w:tcPr>
            <w:tcW w:w="1080" w:type="dxa"/>
          </w:tcPr>
          <w:p w14:paraId="181E32DC" w14:textId="77777777" w:rsidR="007411ED" w:rsidRPr="007411ED" w:rsidRDefault="007411ED" w:rsidP="00BA3434">
            <w:pPr>
              <w:rPr>
                <w:color w:val="000000" w:themeColor="text1"/>
                <w:sz w:val="20"/>
                <w:szCs w:val="20"/>
              </w:rPr>
            </w:pPr>
            <w:r w:rsidRPr="007411ED">
              <w:rPr>
                <w:color w:val="000000" w:themeColor="text1"/>
                <w:sz w:val="20"/>
                <w:szCs w:val="20"/>
              </w:rPr>
              <w:t xml:space="preserve">Bharat </w:t>
            </w:r>
            <w:proofErr w:type="spellStart"/>
            <w:r w:rsidRPr="007411ED">
              <w:rPr>
                <w:color w:val="000000" w:themeColor="text1"/>
                <w:sz w:val="20"/>
                <w:szCs w:val="20"/>
              </w:rPr>
              <w:t>Mandapam</w:t>
            </w:r>
            <w:proofErr w:type="spellEnd"/>
            <w:r w:rsidRPr="007411ED">
              <w:rPr>
                <w:color w:val="000000" w:themeColor="text1"/>
                <w:sz w:val="20"/>
                <w:szCs w:val="20"/>
              </w:rPr>
              <w:t xml:space="preserve">, </w:t>
            </w:r>
            <w:proofErr w:type="spellStart"/>
            <w:r w:rsidRPr="007411ED">
              <w:rPr>
                <w:color w:val="000000" w:themeColor="text1"/>
                <w:sz w:val="20"/>
                <w:szCs w:val="20"/>
              </w:rPr>
              <w:t>Pragati</w:t>
            </w:r>
            <w:proofErr w:type="spellEnd"/>
            <w:r w:rsidRPr="007411ED">
              <w:rPr>
                <w:color w:val="000000" w:themeColor="text1"/>
                <w:sz w:val="20"/>
                <w:szCs w:val="20"/>
              </w:rPr>
              <w:t xml:space="preserve"> </w:t>
            </w:r>
            <w:proofErr w:type="spellStart"/>
            <w:r w:rsidRPr="007411ED">
              <w:rPr>
                <w:color w:val="000000" w:themeColor="text1"/>
                <w:sz w:val="20"/>
                <w:szCs w:val="20"/>
              </w:rPr>
              <w:t>Maidan</w:t>
            </w:r>
            <w:proofErr w:type="spellEnd"/>
            <w:r w:rsidRPr="007411ED">
              <w:rPr>
                <w:color w:val="000000" w:themeColor="text1"/>
                <w:sz w:val="20"/>
                <w:szCs w:val="20"/>
              </w:rPr>
              <w:t>, New Delhi.</w:t>
            </w:r>
          </w:p>
        </w:tc>
        <w:tc>
          <w:tcPr>
            <w:tcW w:w="990" w:type="dxa"/>
          </w:tcPr>
          <w:p w14:paraId="5991ED13" w14:textId="77777777" w:rsidR="007411ED" w:rsidRPr="007411ED" w:rsidRDefault="007411ED" w:rsidP="00BA3434">
            <w:pPr>
              <w:rPr>
                <w:color w:val="000000" w:themeColor="text1"/>
                <w:sz w:val="20"/>
                <w:szCs w:val="20"/>
              </w:rPr>
            </w:pPr>
            <w:r w:rsidRPr="007411ED">
              <w:rPr>
                <w:color w:val="000000" w:themeColor="text1"/>
                <w:sz w:val="20"/>
                <w:szCs w:val="20"/>
              </w:rPr>
              <w:t>19</w:t>
            </w:r>
            <w:r w:rsidRPr="007411ED">
              <w:rPr>
                <w:color w:val="000000" w:themeColor="text1"/>
                <w:sz w:val="20"/>
                <w:szCs w:val="20"/>
                <w:vertAlign w:val="superscript"/>
              </w:rPr>
              <w:t>th</w:t>
            </w:r>
            <w:r w:rsidRPr="007411ED">
              <w:rPr>
                <w:color w:val="000000" w:themeColor="text1"/>
                <w:sz w:val="20"/>
                <w:szCs w:val="20"/>
              </w:rPr>
              <w:t>-21</w:t>
            </w:r>
            <w:r w:rsidRPr="007411ED">
              <w:rPr>
                <w:color w:val="000000" w:themeColor="text1"/>
                <w:sz w:val="20"/>
                <w:szCs w:val="20"/>
                <w:vertAlign w:val="superscript"/>
              </w:rPr>
              <w:t>st</w:t>
            </w:r>
            <w:r w:rsidRPr="007411ED">
              <w:rPr>
                <w:color w:val="000000" w:themeColor="text1"/>
                <w:sz w:val="20"/>
                <w:szCs w:val="20"/>
              </w:rPr>
              <w:t xml:space="preserve"> Sept. 2024</w:t>
            </w:r>
          </w:p>
        </w:tc>
        <w:tc>
          <w:tcPr>
            <w:tcW w:w="1170" w:type="dxa"/>
          </w:tcPr>
          <w:p w14:paraId="4E40D2DC" w14:textId="77777777" w:rsidR="007411ED" w:rsidRPr="007411ED" w:rsidRDefault="007411ED" w:rsidP="00BA3434">
            <w:pPr>
              <w:rPr>
                <w:color w:val="000000" w:themeColor="text1"/>
                <w:sz w:val="20"/>
                <w:szCs w:val="20"/>
              </w:rPr>
            </w:pPr>
            <w:r w:rsidRPr="007411ED">
              <w:rPr>
                <w:color w:val="000000" w:themeColor="text1"/>
                <w:sz w:val="20"/>
                <w:szCs w:val="20"/>
              </w:rPr>
              <w:t>Sponsored by Ministry of Health and Family Welfare, Govt. of India</w:t>
            </w:r>
          </w:p>
        </w:tc>
      </w:tr>
      <w:tr w:rsidR="00A47CB9" w:rsidRPr="007411ED" w14:paraId="08F581C4" w14:textId="77777777" w:rsidTr="007411ED">
        <w:trPr>
          <w:trHeight w:val="220"/>
        </w:trPr>
        <w:tc>
          <w:tcPr>
            <w:tcW w:w="1170" w:type="dxa"/>
          </w:tcPr>
          <w:p w14:paraId="420316AB" w14:textId="470A6F10" w:rsidR="00A47CB9" w:rsidRPr="007411ED" w:rsidRDefault="00A47CB9" w:rsidP="00A47CB9">
            <w:pPr>
              <w:pStyle w:val="NoSpacing"/>
              <w:rPr>
                <w:color w:val="000000" w:themeColor="text1"/>
                <w:sz w:val="20"/>
                <w:szCs w:val="20"/>
              </w:rPr>
            </w:pPr>
            <w:r w:rsidRPr="007411ED">
              <w:rPr>
                <w:color w:val="000000" w:themeColor="text1"/>
                <w:sz w:val="20"/>
                <w:szCs w:val="20"/>
              </w:rPr>
              <w:t>Prof. Manish Kumar</w:t>
            </w:r>
          </w:p>
        </w:tc>
        <w:tc>
          <w:tcPr>
            <w:tcW w:w="1890" w:type="dxa"/>
          </w:tcPr>
          <w:p w14:paraId="0B896994" w14:textId="2DBE7103" w:rsidR="00A47CB9" w:rsidRPr="007411ED" w:rsidRDefault="00A47CB9" w:rsidP="00A47CB9">
            <w:pPr>
              <w:pStyle w:val="NoSpacing"/>
              <w:rPr>
                <w:color w:val="000000" w:themeColor="text1"/>
                <w:sz w:val="20"/>
                <w:szCs w:val="20"/>
              </w:rPr>
            </w:pPr>
            <w:r w:rsidRPr="007411ED">
              <w:rPr>
                <w:color w:val="000000" w:themeColor="text1"/>
                <w:sz w:val="20"/>
                <w:szCs w:val="20"/>
              </w:rPr>
              <w:t>Oral Presentation on “</w:t>
            </w:r>
            <w:proofErr w:type="spellStart"/>
            <w:r w:rsidRPr="007411ED">
              <w:rPr>
                <w:color w:val="000000" w:themeColor="text1"/>
                <w:sz w:val="20"/>
                <w:szCs w:val="20"/>
              </w:rPr>
              <w:t>Ohmic</w:t>
            </w:r>
            <w:proofErr w:type="spellEnd"/>
            <w:r w:rsidRPr="007411ED">
              <w:rPr>
                <w:color w:val="000000" w:themeColor="text1"/>
                <w:sz w:val="20"/>
                <w:szCs w:val="20"/>
              </w:rPr>
              <w:t xml:space="preserve"> heating of Litchi Juice”</w:t>
            </w:r>
          </w:p>
        </w:tc>
        <w:tc>
          <w:tcPr>
            <w:tcW w:w="2430" w:type="dxa"/>
          </w:tcPr>
          <w:p w14:paraId="31A402DF" w14:textId="3F2E7337" w:rsidR="00A47CB9" w:rsidRPr="007411ED" w:rsidRDefault="00A47CB9" w:rsidP="00A47CB9">
            <w:pPr>
              <w:pStyle w:val="NoSpacing"/>
              <w:rPr>
                <w:color w:val="000000" w:themeColor="text1"/>
                <w:sz w:val="20"/>
                <w:szCs w:val="20"/>
              </w:rPr>
            </w:pPr>
            <w:r w:rsidRPr="007411ED">
              <w:rPr>
                <w:color w:val="000000" w:themeColor="text1"/>
                <w:sz w:val="20"/>
                <w:szCs w:val="20"/>
              </w:rPr>
              <w:t>“Emerging Paradigm Shifts in Food and Dairy Processing: Advances in Food, Safety, Quality and Sustainability”, 2024</w:t>
            </w:r>
          </w:p>
        </w:tc>
        <w:tc>
          <w:tcPr>
            <w:tcW w:w="1800" w:type="dxa"/>
          </w:tcPr>
          <w:p w14:paraId="7C0EF003" w14:textId="430BF467" w:rsidR="00A47CB9" w:rsidRPr="007411ED" w:rsidRDefault="00A47CB9" w:rsidP="00A47CB9">
            <w:pPr>
              <w:pStyle w:val="NoSpacing"/>
              <w:rPr>
                <w:color w:val="000000" w:themeColor="text1"/>
                <w:sz w:val="20"/>
                <w:szCs w:val="20"/>
              </w:rPr>
            </w:pPr>
            <w:r w:rsidRPr="007411ED">
              <w:rPr>
                <w:color w:val="000000" w:themeColor="text1"/>
                <w:sz w:val="20"/>
                <w:szCs w:val="20"/>
              </w:rPr>
              <w:t xml:space="preserve">Organized by Dept. of Dairy Science and Food Technology, Institute of </w:t>
            </w:r>
            <w:proofErr w:type="spellStart"/>
            <w:r w:rsidRPr="007411ED">
              <w:rPr>
                <w:color w:val="000000" w:themeColor="text1"/>
                <w:sz w:val="20"/>
                <w:szCs w:val="20"/>
              </w:rPr>
              <w:t>Agril</w:t>
            </w:r>
            <w:proofErr w:type="spellEnd"/>
            <w:r w:rsidRPr="007411ED">
              <w:rPr>
                <w:color w:val="000000" w:themeColor="text1"/>
                <w:sz w:val="20"/>
                <w:szCs w:val="20"/>
              </w:rPr>
              <w:t xml:space="preserve">. Sciences, Banaras Hindu University </w:t>
            </w:r>
            <w:r w:rsidRPr="007411ED">
              <w:rPr>
                <w:color w:val="000000" w:themeColor="text1"/>
                <w:sz w:val="20"/>
                <w:szCs w:val="20"/>
              </w:rPr>
              <w:lastRenderedPageBreak/>
              <w:t>and AFST (I), Varanasi Chapter with Indian Dairy association (Eastern U.P Chapter)</w:t>
            </w:r>
          </w:p>
        </w:tc>
        <w:tc>
          <w:tcPr>
            <w:tcW w:w="1080" w:type="dxa"/>
          </w:tcPr>
          <w:p w14:paraId="3CABDBCD" w14:textId="77777777" w:rsidR="00A47CB9" w:rsidRPr="007411ED" w:rsidRDefault="00A47CB9" w:rsidP="00A47CB9">
            <w:pPr>
              <w:rPr>
                <w:color w:val="000000" w:themeColor="text1"/>
                <w:sz w:val="20"/>
                <w:szCs w:val="20"/>
              </w:rPr>
            </w:pPr>
            <w:r w:rsidRPr="007411ED">
              <w:rPr>
                <w:color w:val="000000" w:themeColor="text1"/>
                <w:sz w:val="20"/>
                <w:szCs w:val="20"/>
              </w:rPr>
              <w:lastRenderedPageBreak/>
              <w:t>BHU,</w:t>
            </w:r>
          </w:p>
          <w:p w14:paraId="641A9C79" w14:textId="281C183F" w:rsidR="00A47CB9" w:rsidRPr="007411ED" w:rsidRDefault="00A47CB9" w:rsidP="00A47CB9">
            <w:pPr>
              <w:pStyle w:val="NoSpacing"/>
              <w:rPr>
                <w:color w:val="000000" w:themeColor="text1"/>
                <w:sz w:val="20"/>
                <w:szCs w:val="20"/>
              </w:rPr>
            </w:pPr>
            <w:r w:rsidRPr="007411ED">
              <w:rPr>
                <w:color w:val="000000" w:themeColor="text1"/>
                <w:sz w:val="20"/>
                <w:szCs w:val="20"/>
              </w:rPr>
              <w:t>Varanasi</w:t>
            </w:r>
          </w:p>
        </w:tc>
        <w:tc>
          <w:tcPr>
            <w:tcW w:w="990" w:type="dxa"/>
          </w:tcPr>
          <w:p w14:paraId="58DAFB62" w14:textId="77777777" w:rsidR="00A47CB9" w:rsidRPr="007411ED" w:rsidRDefault="00A47CB9" w:rsidP="00A47CB9">
            <w:pPr>
              <w:rPr>
                <w:color w:val="000000" w:themeColor="text1"/>
                <w:sz w:val="20"/>
                <w:szCs w:val="20"/>
              </w:rPr>
            </w:pPr>
            <w:r w:rsidRPr="007411ED">
              <w:rPr>
                <w:color w:val="000000" w:themeColor="text1"/>
                <w:sz w:val="20"/>
                <w:szCs w:val="20"/>
              </w:rPr>
              <w:t>25</w:t>
            </w:r>
            <w:r w:rsidRPr="007411ED">
              <w:rPr>
                <w:color w:val="000000" w:themeColor="text1"/>
                <w:sz w:val="20"/>
                <w:szCs w:val="20"/>
                <w:vertAlign w:val="superscript"/>
              </w:rPr>
              <w:t>th</w:t>
            </w:r>
            <w:r w:rsidRPr="007411ED">
              <w:rPr>
                <w:color w:val="000000" w:themeColor="text1"/>
                <w:sz w:val="20"/>
                <w:szCs w:val="20"/>
              </w:rPr>
              <w:t xml:space="preserve"> -26</w:t>
            </w:r>
            <w:r w:rsidRPr="007411ED">
              <w:rPr>
                <w:color w:val="000000" w:themeColor="text1"/>
                <w:sz w:val="20"/>
                <w:szCs w:val="20"/>
                <w:vertAlign w:val="superscript"/>
              </w:rPr>
              <w:t>th</w:t>
            </w:r>
            <w:r w:rsidRPr="007411ED">
              <w:rPr>
                <w:color w:val="000000" w:themeColor="text1"/>
                <w:sz w:val="20"/>
                <w:szCs w:val="20"/>
              </w:rPr>
              <w:t xml:space="preserve"> October</w:t>
            </w:r>
          </w:p>
          <w:p w14:paraId="6BF1B1AF" w14:textId="63EAB7EA" w:rsidR="00A47CB9" w:rsidRPr="007411ED" w:rsidRDefault="00A47CB9" w:rsidP="00A47CB9">
            <w:pPr>
              <w:pStyle w:val="NoSpacing"/>
              <w:rPr>
                <w:color w:val="000000" w:themeColor="text1"/>
                <w:sz w:val="20"/>
                <w:szCs w:val="20"/>
              </w:rPr>
            </w:pPr>
            <w:r w:rsidRPr="007411ED">
              <w:rPr>
                <w:color w:val="000000" w:themeColor="text1"/>
                <w:sz w:val="20"/>
                <w:szCs w:val="20"/>
              </w:rPr>
              <w:t>2024</w:t>
            </w:r>
          </w:p>
        </w:tc>
        <w:tc>
          <w:tcPr>
            <w:tcW w:w="1170" w:type="dxa"/>
          </w:tcPr>
          <w:p w14:paraId="323A7DB6" w14:textId="3E9E79A1" w:rsidR="00A47CB9" w:rsidRPr="007411ED" w:rsidRDefault="00A47CB9" w:rsidP="00A47CB9">
            <w:pPr>
              <w:pStyle w:val="NoSpacing"/>
              <w:rPr>
                <w:color w:val="000000" w:themeColor="text1"/>
                <w:sz w:val="20"/>
                <w:szCs w:val="20"/>
              </w:rPr>
            </w:pPr>
            <w:r w:rsidRPr="007411ED">
              <w:rPr>
                <w:color w:val="000000" w:themeColor="text1"/>
                <w:sz w:val="20"/>
                <w:szCs w:val="20"/>
              </w:rPr>
              <w:t>University and DST</w:t>
            </w:r>
          </w:p>
        </w:tc>
      </w:tr>
      <w:tr w:rsidR="00A47CB9" w:rsidRPr="007411ED" w14:paraId="64A7C21E" w14:textId="77777777" w:rsidTr="007411ED">
        <w:trPr>
          <w:trHeight w:val="232"/>
        </w:trPr>
        <w:tc>
          <w:tcPr>
            <w:tcW w:w="1170" w:type="dxa"/>
          </w:tcPr>
          <w:p w14:paraId="4D7FFD17" w14:textId="0CDFFA48" w:rsidR="00A47CB9" w:rsidRPr="007411ED" w:rsidRDefault="00A47CB9" w:rsidP="00A47CB9">
            <w:pPr>
              <w:pStyle w:val="NoSpacing"/>
              <w:rPr>
                <w:color w:val="000000" w:themeColor="text1"/>
                <w:sz w:val="20"/>
                <w:szCs w:val="20"/>
              </w:rPr>
            </w:pPr>
            <w:r w:rsidRPr="007411ED">
              <w:rPr>
                <w:color w:val="000000" w:themeColor="text1"/>
                <w:sz w:val="20"/>
                <w:szCs w:val="20"/>
              </w:rPr>
              <w:lastRenderedPageBreak/>
              <w:t>Prof. Manish Kumar</w:t>
            </w:r>
          </w:p>
        </w:tc>
        <w:tc>
          <w:tcPr>
            <w:tcW w:w="1890" w:type="dxa"/>
          </w:tcPr>
          <w:p w14:paraId="421D40BC" w14:textId="2F10BF64" w:rsidR="00A47CB9" w:rsidRPr="007411ED" w:rsidRDefault="00A47CB9" w:rsidP="00A47CB9">
            <w:pPr>
              <w:pStyle w:val="NoSpacing"/>
              <w:rPr>
                <w:color w:val="000000" w:themeColor="text1"/>
                <w:sz w:val="20"/>
                <w:szCs w:val="20"/>
              </w:rPr>
            </w:pPr>
            <w:r w:rsidRPr="007411ED">
              <w:rPr>
                <w:color w:val="000000" w:themeColor="text1"/>
                <w:sz w:val="20"/>
                <w:szCs w:val="20"/>
              </w:rPr>
              <w:t>Workshop</w:t>
            </w:r>
          </w:p>
        </w:tc>
        <w:tc>
          <w:tcPr>
            <w:tcW w:w="2430" w:type="dxa"/>
          </w:tcPr>
          <w:p w14:paraId="77493CEB" w14:textId="6D1506CC" w:rsidR="00A47CB9" w:rsidRPr="007411ED" w:rsidRDefault="00A47CB9" w:rsidP="00A47CB9">
            <w:pPr>
              <w:pStyle w:val="NoSpacing"/>
              <w:rPr>
                <w:color w:val="000000" w:themeColor="text1"/>
                <w:sz w:val="20"/>
                <w:szCs w:val="20"/>
              </w:rPr>
            </w:pPr>
            <w:r w:rsidRPr="007411ED">
              <w:rPr>
                <w:color w:val="000000" w:themeColor="text1"/>
                <w:sz w:val="20"/>
                <w:szCs w:val="20"/>
              </w:rPr>
              <w:t>Functional Plan for Education and Skill Development for National Capital Region</w:t>
            </w:r>
          </w:p>
        </w:tc>
        <w:tc>
          <w:tcPr>
            <w:tcW w:w="1800" w:type="dxa"/>
          </w:tcPr>
          <w:p w14:paraId="4FB2EE4B" w14:textId="41D42D1D" w:rsidR="00A47CB9" w:rsidRPr="007411ED" w:rsidRDefault="00A47CB9" w:rsidP="00A47CB9">
            <w:pPr>
              <w:pStyle w:val="NoSpacing"/>
              <w:rPr>
                <w:color w:val="000000" w:themeColor="text1"/>
                <w:sz w:val="20"/>
                <w:szCs w:val="20"/>
              </w:rPr>
            </w:pPr>
            <w:r w:rsidRPr="007411ED">
              <w:rPr>
                <w:color w:val="000000" w:themeColor="text1"/>
                <w:sz w:val="20"/>
                <w:szCs w:val="20"/>
              </w:rPr>
              <w:t>NCRPB</w:t>
            </w:r>
          </w:p>
        </w:tc>
        <w:tc>
          <w:tcPr>
            <w:tcW w:w="1080" w:type="dxa"/>
          </w:tcPr>
          <w:p w14:paraId="1E6C94E1" w14:textId="5607B4AF" w:rsidR="00A47CB9" w:rsidRPr="007411ED" w:rsidRDefault="00A47CB9" w:rsidP="00A47CB9">
            <w:pPr>
              <w:pStyle w:val="NoSpacing"/>
              <w:rPr>
                <w:color w:val="000000" w:themeColor="text1"/>
                <w:sz w:val="20"/>
                <w:szCs w:val="20"/>
              </w:rPr>
            </w:pPr>
            <w:r w:rsidRPr="007411ED">
              <w:rPr>
                <w:color w:val="000000" w:themeColor="text1"/>
                <w:sz w:val="20"/>
                <w:szCs w:val="20"/>
              </w:rPr>
              <w:t>Noida</w:t>
            </w:r>
          </w:p>
        </w:tc>
        <w:tc>
          <w:tcPr>
            <w:tcW w:w="990" w:type="dxa"/>
          </w:tcPr>
          <w:p w14:paraId="46984937" w14:textId="284DB92E" w:rsidR="00A47CB9" w:rsidRPr="007411ED" w:rsidRDefault="00A47CB9" w:rsidP="00A47CB9">
            <w:pPr>
              <w:pStyle w:val="NoSpacing"/>
              <w:rPr>
                <w:color w:val="000000" w:themeColor="text1"/>
                <w:sz w:val="20"/>
                <w:szCs w:val="20"/>
              </w:rPr>
            </w:pPr>
            <w:r w:rsidRPr="007411ED">
              <w:rPr>
                <w:color w:val="000000" w:themeColor="text1"/>
                <w:sz w:val="20"/>
                <w:szCs w:val="20"/>
              </w:rPr>
              <w:t>18</w:t>
            </w:r>
            <w:r w:rsidRPr="007411ED">
              <w:rPr>
                <w:color w:val="000000" w:themeColor="text1"/>
                <w:sz w:val="20"/>
                <w:szCs w:val="20"/>
                <w:vertAlign w:val="superscript"/>
              </w:rPr>
              <w:t>th</w:t>
            </w:r>
            <w:r w:rsidRPr="007411ED">
              <w:rPr>
                <w:color w:val="000000" w:themeColor="text1"/>
                <w:sz w:val="20"/>
                <w:szCs w:val="20"/>
              </w:rPr>
              <w:t xml:space="preserve"> and 19</w:t>
            </w:r>
            <w:r w:rsidRPr="007411ED">
              <w:rPr>
                <w:color w:val="000000" w:themeColor="text1"/>
                <w:sz w:val="20"/>
                <w:szCs w:val="20"/>
                <w:vertAlign w:val="superscript"/>
              </w:rPr>
              <w:t xml:space="preserve">th </w:t>
            </w:r>
            <w:r w:rsidRPr="007411ED">
              <w:rPr>
                <w:color w:val="000000" w:themeColor="text1"/>
                <w:sz w:val="20"/>
                <w:szCs w:val="20"/>
              </w:rPr>
              <w:t>Feb 2025</w:t>
            </w:r>
          </w:p>
        </w:tc>
        <w:tc>
          <w:tcPr>
            <w:tcW w:w="1170" w:type="dxa"/>
          </w:tcPr>
          <w:p w14:paraId="5B3D95C6" w14:textId="540624FF" w:rsidR="00A47CB9" w:rsidRPr="007411ED" w:rsidRDefault="00A47CB9" w:rsidP="00A47CB9">
            <w:pPr>
              <w:pStyle w:val="NoSpacing"/>
              <w:rPr>
                <w:color w:val="000000" w:themeColor="text1"/>
                <w:sz w:val="20"/>
                <w:szCs w:val="20"/>
              </w:rPr>
            </w:pPr>
            <w:r w:rsidRPr="007411ED">
              <w:rPr>
                <w:color w:val="000000" w:themeColor="text1"/>
                <w:sz w:val="20"/>
                <w:szCs w:val="20"/>
              </w:rPr>
              <w:t>NCRPB</w:t>
            </w:r>
          </w:p>
        </w:tc>
      </w:tr>
      <w:tr w:rsidR="007411ED" w:rsidRPr="007411ED" w14:paraId="42218287" w14:textId="77777777" w:rsidTr="007411ED">
        <w:trPr>
          <w:trHeight w:val="220"/>
        </w:trPr>
        <w:tc>
          <w:tcPr>
            <w:tcW w:w="1170" w:type="dxa"/>
            <w:vMerge w:val="restart"/>
          </w:tcPr>
          <w:p w14:paraId="12CED60A" w14:textId="238653AB" w:rsidR="007411ED" w:rsidRPr="007411ED" w:rsidRDefault="007411ED" w:rsidP="00A47CB9">
            <w:pPr>
              <w:pStyle w:val="NoSpacing"/>
              <w:rPr>
                <w:color w:val="000000" w:themeColor="text1"/>
                <w:sz w:val="20"/>
                <w:szCs w:val="20"/>
              </w:rPr>
            </w:pPr>
            <w:r w:rsidRPr="007411ED">
              <w:rPr>
                <w:color w:val="000000" w:themeColor="text1"/>
                <w:sz w:val="20"/>
                <w:szCs w:val="20"/>
              </w:rPr>
              <w:t xml:space="preserve">Prof. </w:t>
            </w:r>
            <w:proofErr w:type="spellStart"/>
            <w:r w:rsidRPr="007411ED">
              <w:rPr>
                <w:color w:val="000000" w:themeColor="text1"/>
                <w:sz w:val="20"/>
                <w:szCs w:val="20"/>
              </w:rPr>
              <w:t>Alka</w:t>
            </w:r>
            <w:proofErr w:type="spellEnd"/>
            <w:r w:rsidRPr="007411ED">
              <w:rPr>
                <w:color w:val="000000" w:themeColor="text1"/>
                <w:sz w:val="20"/>
                <w:szCs w:val="20"/>
              </w:rPr>
              <w:t xml:space="preserve"> Sharma </w:t>
            </w:r>
          </w:p>
        </w:tc>
        <w:tc>
          <w:tcPr>
            <w:tcW w:w="1890" w:type="dxa"/>
          </w:tcPr>
          <w:p w14:paraId="23F5E8A5" w14:textId="1FA6DA90" w:rsidR="007411ED" w:rsidRPr="007411ED" w:rsidRDefault="007411ED" w:rsidP="00A47CB9">
            <w:pPr>
              <w:pStyle w:val="NoSpacing"/>
              <w:rPr>
                <w:color w:val="000000" w:themeColor="text1"/>
                <w:sz w:val="20"/>
                <w:szCs w:val="20"/>
              </w:rPr>
            </w:pPr>
            <w:r w:rsidRPr="007411ED">
              <w:rPr>
                <w:color w:val="000000" w:themeColor="text1"/>
                <w:sz w:val="20"/>
                <w:szCs w:val="20"/>
              </w:rPr>
              <w:t xml:space="preserve">Sponsored Short term program </w:t>
            </w:r>
          </w:p>
        </w:tc>
        <w:tc>
          <w:tcPr>
            <w:tcW w:w="2430" w:type="dxa"/>
          </w:tcPr>
          <w:p w14:paraId="2BEABF76" w14:textId="0A8618E5" w:rsidR="007411ED" w:rsidRPr="007411ED" w:rsidRDefault="007411ED" w:rsidP="00A47CB9">
            <w:pPr>
              <w:pStyle w:val="NoSpacing"/>
              <w:rPr>
                <w:color w:val="000000" w:themeColor="text1"/>
                <w:sz w:val="20"/>
                <w:szCs w:val="20"/>
              </w:rPr>
            </w:pPr>
            <w:r w:rsidRPr="007411ED">
              <w:rPr>
                <w:color w:val="000000" w:themeColor="text1"/>
                <w:sz w:val="20"/>
                <w:szCs w:val="20"/>
              </w:rPr>
              <w:t xml:space="preserve">Innovative Pedagogical Approaches in </w:t>
            </w:r>
            <w:proofErr w:type="spellStart"/>
            <w:r w:rsidRPr="007411ED">
              <w:rPr>
                <w:color w:val="000000" w:themeColor="text1"/>
                <w:sz w:val="20"/>
                <w:szCs w:val="20"/>
              </w:rPr>
              <w:t>Higer</w:t>
            </w:r>
            <w:proofErr w:type="spellEnd"/>
            <w:r w:rsidRPr="007411ED">
              <w:rPr>
                <w:color w:val="000000" w:themeColor="text1"/>
                <w:sz w:val="20"/>
                <w:szCs w:val="20"/>
              </w:rPr>
              <w:t xml:space="preserve"> Education Addressing Learning Needs as per NEP-2020</w:t>
            </w:r>
          </w:p>
        </w:tc>
        <w:tc>
          <w:tcPr>
            <w:tcW w:w="1800" w:type="dxa"/>
          </w:tcPr>
          <w:p w14:paraId="67BFCA36" w14:textId="4A859AE7" w:rsidR="007411ED" w:rsidRPr="007411ED" w:rsidRDefault="007411ED" w:rsidP="00A47CB9">
            <w:pPr>
              <w:pStyle w:val="NoSpacing"/>
              <w:rPr>
                <w:color w:val="000000" w:themeColor="text1"/>
                <w:sz w:val="20"/>
                <w:szCs w:val="20"/>
              </w:rPr>
            </w:pPr>
            <w:r w:rsidRPr="007411ED">
              <w:rPr>
                <w:color w:val="000000" w:themeColor="text1"/>
                <w:sz w:val="20"/>
                <w:szCs w:val="20"/>
              </w:rPr>
              <w:t xml:space="preserve">MMTTC, GJUST, </w:t>
            </w:r>
            <w:proofErr w:type="spellStart"/>
            <w:r w:rsidRPr="007411ED">
              <w:rPr>
                <w:color w:val="000000" w:themeColor="text1"/>
                <w:sz w:val="20"/>
                <w:szCs w:val="20"/>
              </w:rPr>
              <w:t>Hisar</w:t>
            </w:r>
            <w:proofErr w:type="spellEnd"/>
          </w:p>
        </w:tc>
        <w:tc>
          <w:tcPr>
            <w:tcW w:w="1080" w:type="dxa"/>
          </w:tcPr>
          <w:p w14:paraId="43BD6A3C" w14:textId="351428FB" w:rsidR="007411ED" w:rsidRPr="007411ED" w:rsidRDefault="007411ED" w:rsidP="00A47CB9">
            <w:pPr>
              <w:pStyle w:val="NoSpacing"/>
              <w:rPr>
                <w:color w:val="000000" w:themeColor="text1"/>
                <w:sz w:val="20"/>
                <w:szCs w:val="20"/>
              </w:rPr>
            </w:pPr>
            <w:r w:rsidRPr="007411ED">
              <w:rPr>
                <w:color w:val="000000" w:themeColor="text1"/>
                <w:sz w:val="20"/>
                <w:szCs w:val="20"/>
              </w:rPr>
              <w:t xml:space="preserve">GJUST, </w:t>
            </w:r>
            <w:proofErr w:type="spellStart"/>
            <w:r w:rsidRPr="007411ED">
              <w:rPr>
                <w:color w:val="000000" w:themeColor="text1"/>
                <w:sz w:val="20"/>
                <w:szCs w:val="20"/>
              </w:rPr>
              <w:t>Hisar</w:t>
            </w:r>
            <w:proofErr w:type="spellEnd"/>
          </w:p>
        </w:tc>
        <w:tc>
          <w:tcPr>
            <w:tcW w:w="990" w:type="dxa"/>
          </w:tcPr>
          <w:p w14:paraId="54A159DC" w14:textId="593BD616" w:rsidR="007411ED" w:rsidRPr="007411ED" w:rsidRDefault="007411ED" w:rsidP="00A47CB9">
            <w:pPr>
              <w:pStyle w:val="NoSpacing"/>
              <w:rPr>
                <w:color w:val="000000" w:themeColor="text1"/>
                <w:sz w:val="20"/>
                <w:szCs w:val="20"/>
              </w:rPr>
            </w:pPr>
            <w:r w:rsidRPr="007411ED">
              <w:rPr>
                <w:color w:val="000000" w:themeColor="text1"/>
                <w:sz w:val="20"/>
                <w:szCs w:val="20"/>
              </w:rPr>
              <w:t>16-21 September 2024</w:t>
            </w:r>
          </w:p>
        </w:tc>
        <w:tc>
          <w:tcPr>
            <w:tcW w:w="1170" w:type="dxa"/>
          </w:tcPr>
          <w:p w14:paraId="4D013380" w14:textId="1B985462" w:rsidR="007411ED" w:rsidRPr="007411ED" w:rsidRDefault="007411ED" w:rsidP="00A47CB9">
            <w:pPr>
              <w:pStyle w:val="NoSpacing"/>
              <w:rPr>
                <w:color w:val="000000" w:themeColor="text1"/>
                <w:sz w:val="20"/>
                <w:szCs w:val="20"/>
              </w:rPr>
            </w:pPr>
            <w:r w:rsidRPr="007411ED">
              <w:rPr>
                <w:color w:val="000000" w:themeColor="text1"/>
                <w:sz w:val="20"/>
                <w:szCs w:val="20"/>
              </w:rPr>
              <w:t>UGC</w:t>
            </w:r>
          </w:p>
        </w:tc>
      </w:tr>
      <w:tr w:rsidR="007411ED" w:rsidRPr="007411ED" w14:paraId="5C8F3CC0" w14:textId="77777777" w:rsidTr="007411ED">
        <w:trPr>
          <w:trHeight w:val="242"/>
        </w:trPr>
        <w:tc>
          <w:tcPr>
            <w:tcW w:w="1170" w:type="dxa"/>
            <w:vMerge/>
          </w:tcPr>
          <w:p w14:paraId="1A994465" w14:textId="3754C510" w:rsidR="007411ED" w:rsidRPr="007411ED" w:rsidRDefault="007411ED" w:rsidP="00A47CB9">
            <w:pPr>
              <w:pStyle w:val="NoSpacing"/>
              <w:rPr>
                <w:color w:val="000000" w:themeColor="text1"/>
                <w:sz w:val="20"/>
                <w:szCs w:val="20"/>
              </w:rPr>
            </w:pPr>
          </w:p>
        </w:tc>
        <w:tc>
          <w:tcPr>
            <w:tcW w:w="1890" w:type="dxa"/>
          </w:tcPr>
          <w:p w14:paraId="04E197E2" w14:textId="65BA421D" w:rsidR="007411ED" w:rsidRPr="007411ED" w:rsidRDefault="007411ED" w:rsidP="00A47CB9">
            <w:pPr>
              <w:pStyle w:val="NoSpacing"/>
              <w:rPr>
                <w:color w:val="000000" w:themeColor="text1"/>
                <w:sz w:val="20"/>
                <w:szCs w:val="20"/>
              </w:rPr>
            </w:pPr>
            <w:r w:rsidRPr="007411ED">
              <w:rPr>
                <w:color w:val="000000" w:themeColor="text1"/>
                <w:sz w:val="20"/>
                <w:szCs w:val="20"/>
              </w:rPr>
              <w:t>Sponsored Short term program</w:t>
            </w:r>
          </w:p>
        </w:tc>
        <w:tc>
          <w:tcPr>
            <w:tcW w:w="2430" w:type="dxa"/>
          </w:tcPr>
          <w:p w14:paraId="5D8C6DA0" w14:textId="0FAB982F" w:rsidR="007411ED" w:rsidRPr="007411ED" w:rsidRDefault="007411ED" w:rsidP="00A47CB9">
            <w:pPr>
              <w:pStyle w:val="NoSpacing"/>
              <w:rPr>
                <w:color w:val="000000" w:themeColor="text1"/>
                <w:sz w:val="20"/>
                <w:szCs w:val="20"/>
              </w:rPr>
            </w:pPr>
            <w:r w:rsidRPr="007411ED">
              <w:rPr>
                <w:color w:val="000000" w:themeColor="text1"/>
                <w:sz w:val="20"/>
                <w:szCs w:val="20"/>
              </w:rPr>
              <w:t>Cultivating positive Mindset through Yoga, meditation and Spirituality</w:t>
            </w:r>
          </w:p>
        </w:tc>
        <w:tc>
          <w:tcPr>
            <w:tcW w:w="1800" w:type="dxa"/>
          </w:tcPr>
          <w:p w14:paraId="6F5679A0" w14:textId="0AD70E2B" w:rsidR="007411ED" w:rsidRPr="007411ED" w:rsidRDefault="007411ED" w:rsidP="00A47CB9">
            <w:pPr>
              <w:pStyle w:val="NoSpacing"/>
              <w:rPr>
                <w:color w:val="000000" w:themeColor="text1"/>
                <w:sz w:val="20"/>
                <w:szCs w:val="20"/>
              </w:rPr>
            </w:pPr>
            <w:r w:rsidRPr="007411ED">
              <w:rPr>
                <w:color w:val="000000" w:themeColor="text1"/>
                <w:sz w:val="20"/>
                <w:szCs w:val="20"/>
              </w:rPr>
              <w:t xml:space="preserve">MMTTC, GJUST, </w:t>
            </w:r>
            <w:proofErr w:type="spellStart"/>
            <w:r w:rsidRPr="007411ED">
              <w:rPr>
                <w:color w:val="000000" w:themeColor="text1"/>
                <w:sz w:val="20"/>
                <w:szCs w:val="20"/>
              </w:rPr>
              <w:t>Hisar</w:t>
            </w:r>
            <w:proofErr w:type="spellEnd"/>
          </w:p>
        </w:tc>
        <w:tc>
          <w:tcPr>
            <w:tcW w:w="1080" w:type="dxa"/>
          </w:tcPr>
          <w:p w14:paraId="6384DB8B" w14:textId="612BD20E" w:rsidR="007411ED" w:rsidRPr="007411ED" w:rsidRDefault="007411ED" w:rsidP="00A47CB9">
            <w:pPr>
              <w:pStyle w:val="NoSpacing"/>
              <w:rPr>
                <w:color w:val="000000" w:themeColor="text1"/>
                <w:sz w:val="20"/>
                <w:szCs w:val="20"/>
              </w:rPr>
            </w:pPr>
            <w:r w:rsidRPr="007411ED">
              <w:rPr>
                <w:color w:val="000000" w:themeColor="text1"/>
                <w:sz w:val="20"/>
                <w:szCs w:val="20"/>
              </w:rPr>
              <w:t xml:space="preserve">GJUST, </w:t>
            </w:r>
            <w:proofErr w:type="spellStart"/>
            <w:r w:rsidRPr="007411ED">
              <w:rPr>
                <w:color w:val="000000" w:themeColor="text1"/>
                <w:sz w:val="20"/>
                <w:szCs w:val="20"/>
              </w:rPr>
              <w:t>Hisar</w:t>
            </w:r>
            <w:proofErr w:type="spellEnd"/>
          </w:p>
        </w:tc>
        <w:tc>
          <w:tcPr>
            <w:tcW w:w="990" w:type="dxa"/>
          </w:tcPr>
          <w:p w14:paraId="7AE75D67" w14:textId="23FB43BA" w:rsidR="007411ED" w:rsidRPr="007411ED" w:rsidRDefault="007411ED" w:rsidP="00A47CB9">
            <w:pPr>
              <w:pStyle w:val="NoSpacing"/>
              <w:rPr>
                <w:color w:val="000000" w:themeColor="text1"/>
                <w:sz w:val="20"/>
                <w:szCs w:val="20"/>
              </w:rPr>
            </w:pPr>
            <w:r w:rsidRPr="007411ED">
              <w:rPr>
                <w:color w:val="000000" w:themeColor="text1"/>
                <w:sz w:val="20"/>
                <w:szCs w:val="20"/>
              </w:rPr>
              <w:t>16-22 January 2025</w:t>
            </w:r>
          </w:p>
        </w:tc>
        <w:tc>
          <w:tcPr>
            <w:tcW w:w="1170" w:type="dxa"/>
          </w:tcPr>
          <w:p w14:paraId="18F72691" w14:textId="03445954" w:rsidR="007411ED" w:rsidRPr="007411ED" w:rsidRDefault="007411ED" w:rsidP="00A47CB9">
            <w:pPr>
              <w:pStyle w:val="NoSpacing"/>
              <w:rPr>
                <w:color w:val="000000" w:themeColor="text1"/>
                <w:sz w:val="20"/>
                <w:szCs w:val="20"/>
              </w:rPr>
            </w:pPr>
            <w:r w:rsidRPr="007411ED">
              <w:rPr>
                <w:color w:val="000000" w:themeColor="text1"/>
                <w:sz w:val="20"/>
                <w:szCs w:val="20"/>
              </w:rPr>
              <w:t>UGC</w:t>
            </w:r>
          </w:p>
        </w:tc>
      </w:tr>
      <w:tr w:rsidR="007411ED" w:rsidRPr="007411ED" w14:paraId="7DE4CD50" w14:textId="77777777" w:rsidTr="007411ED">
        <w:trPr>
          <w:trHeight w:val="242"/>
        </w:trPr>
        <w:tc>
          <w:tcPr>
            <w:tcW w:w="1170" w:type="dxa"/>
            <w:vMerge/>
          </w:tcPr>
          <w:p w14:paraId="239068B8" w14:textId="4A18B90C" w:rsidR="007411ED" w:rsidRPr="007411ED" w:rsidRDefault="007411ED" w:rsidP="00EC18E2">
            <w:pPr>
              <w:pStyle w:val="NoSpacing"/>
              <w:rPr>
                <w:color w:val="000000" w:themeColor="text1"/>
                <w:sz w:val="20"/>
                <w:szCs w:val="20"/>
              </w:rPr>
            </w:pPr>
          </w:p>
        </w:tc>
        <w:tc>
          <w:tcPr>
            <w:tcW w:w="1890" w:type="dxa"/>
          </w:tcPr>
          <w:p w14:paraId="760E2193" w14:textId="35CCF0AA" w:rsidR="007411ED" w:rsidRPr="007411ED" w:rsidRDefault="007411ED" w:rsidP="00EC18E2">
            <w:pPr>
              <w:pStyle w:val="NoSpacing"/>
              <w:rPr>
                <w:color w:val="000000" w:themeColor="text1"/>
                <w:sz w:val="20"/>
                <w:szCs w:val="20"/>
              </w:rPr>
            </w:pPr>
            <w:r w:rsidRPr="007411ED">
              <w:rPr>
                <w:color w:val="000000" w:themeColor="text1"/>
                <w:sz w:val="20"/>
                <w:szCs w:val="20"/>
              </w:rPr>
              <w:t>Oral Presentation on “Strawberry waste farm management-A case study”</w:t>
            </w:r>
          </w:p>
        </w:tc>
        <w:tc>
          <w:tcPr>
            <w:tcW w:w="2430" w:type="dxa"/>
          </w:tcPr>
          <w:p w14:paraId="172AF03A" w14:textId="6D74BFD6" w:rsidR="007411ED" w:rsidRPr="007411ED" w:rsidRDefault="007411ED" w:rsidP="00EC18E2">
            <w:pPr>
              <w:pStyle w:val="NoSpacing"/>
              <w:rPr>
                <w:color w:val="000000" w:themeColor="text1"/>
                <w:sz w:val="20"/>
                <w:szCs w:val="20"/>
              </w:rPr>
            </w:pPr>
            <w:r w:rsidRPr="007411ED">
              <w:rPr>
                <w:color w:val="000000" w:themeColor="text1"/>
                <w:sz w:val="20"/>
                <w:szCs w:val="20"/>
              </w:rPr>
              <w:t>“Emerging Paradigm Shifts in Food and Dairy Processing: Advances in Food, Safety, Quality and Sustainability”, 2024</w:t>
            </w:r>
          </w:p>
        </w:tc>
        <w:tc>
          <w:tcPr>
            <w:tcW w:w="1800" w:type="dxa"/>
          </w:tcPr>
          <w:p w14:paraId="654EA33B" w14:textId="32F067E8" w:rsidR="007411ED" w:rsidRPr="007411ED" w:rsidRDefault="007411ED" w:rsidP="00EC18E2">
            <w:pPr>
              <w:pStyle w:val="NoSpacing"/>
              <w:rPr>
                <w:color w:val="000000" w:themeColor="text1"/>
                <w:sz w:val="20"/>
                <w:szCs w:val="20"/>
              </w:rPr>
            </w:pPr>
            <w:r w:rsidRPr="007411ED">
              <w:rPr>
                <w:color w:val="000000" w:themeColor="text1"/>
                <w:sz w:val="20"/>
                <w:szCs w:val="20"/>
              </w:rPr>
              <w:t xml:space="preserve">Organized by Dept. of Dairy Science and Food Technology, Institute of </w:t>
            </w:r>
            <w:proofErr w:type="spellStart"/>
            <w:r w:rsidRPr="007411ED">
              <w:rPr>
                <w:color w:val="000000" w:themeColor="text1"/>
                <w:sz w:val="20"/>
                <w:szCs w:val="20"/>
              </w:rPr>
              <w:t>Agril</w:t>
            </w:r>
            <w:proofErr w:type="spellEnd"/>
            <w:r w:rsidRPr="007411ED">
              <w:rPr>
                <w:color w:val="000000" w:themeColor="text1"/>
                <w:sz w:val="20"/>
                <w:szCs w:val="20"/>
              </w:rPr>
              <w:t>. Sciences, Banaras Hindu University and AFST (I), Varanasi Chapter with Indian Dairy association (Eastern U.P Chapter)</w:t>
            </w:r>
          </w:p>
        </w:tc>
        <w:tc>
          <w:tcPr>
            <w:tcW w:w="1080" w:type="dxa"/>
          </w:tcPr>
          <w:p w14:paraId="4BCF102A" w14:textId="77777777" w:rsidR="007411ED" w:rsidRPr="007411ED" w:rsidRDefault="007411ED" w:rsidP="00EC18E2">
            <w:pPr>
              <w:rPr>
                <w:color w:val="000000" w:themeColor="text1"/>
                <w:sz w:val="20"/>
                <w:szCs w:val="20"/>
              </w:rPr>
            </w:pPr>
            <w:r w:rsidRPr="007411ED">
              <w:rPr>
                <w:color w:val="000000" w:themeColor="text1"/>
                <w:sz w:val="20"/>
                <w:szCs w:val="20"/>
              </w:rPr>
              <w:t>BHU,</w:t>
            </w:r>
          </w:p>
          <w:p w14:paraId="14D8F730" w14:textId="61ABEFC6" w:rsidR="007411ED" w:rsidRPr="007411ED" w:rsidRDefault="007411ED" w:rsidP="00EC18E2">
            <w:pPr>
              <w:pStyle w:val="NoSpacing"/>
              <w:rPr>
                <w:color w:val="000000" w:themeColor="text1"/>
                <w:sz w:val="20"/>
                <w:szCs w:val="20"/>
              </w:rPr>
            </w:pPr>
            <w:r w:rsidRPr="007411ED">
              <w:rPr>
                <w:color w:val="000000" w:themeColor="text1"/>
                <w:sz w:val="20"/>
                <w:szCs w:val="20"/>
              </w:rPr>
              <w:t>Varanasi</w:t>
            </w:r>
          </w:p>
        </w:tc>
        <w:tc>
          <w:tcPr>
            <w:tcW w:w="990" w:type="dxa"/>
          </w:tcPr>
          <w:p w14:paraId="1C1A7AF0" w14:textId="77777777" w:rsidR="007411ED" w:rsidRPr="007411ED" w:rsidRDefault="007411ED" w:rsidP="00EC18E2">
            <w:pPr>
              <w:rPr>
                <w:color w:val="000000" w:themeColor="text1"/>
                <w:sz w:val="20"/>
                <w:szCs w:val="20"/>
              </w:rPr>
            </w:pPr>
            <w:r w:rsidRPr="007411ED">
              <w:rPr>
                <w:color w:val="000000" w:themeColor="text1"/>
                <w:sz w:val="20"/>
                <w:szCs w:val="20"/>
              </w:rPr>
              <w:t>25</w:t>
            </w:r>
            <w:r w:rsidRPr="007411ED">
              <w:rPr>
                <w:color w:val="000000" w:themeColor="text1"/>
                <w:sz w:val="20"/>
                <w:szCs w:val="20"/>
                <w:vertAlign w:val="superscript"/>
              </w:rPr>
              <w:t>th</w:t>
            </w:r>
            <w:r w:rsidRPr="007411ED">
              <w:rPr>
                <w:color w:val="000000" w:themeColor="text1"/>
                <w:sz w:val="20"/>
                <w:szCs w:val="20"/>
              </w:rPr>
              <w:t xml:space="preserve"> -26</w:t>
            </w:r>
            <w:r w:rsidRPr="007411ED">
              <w:rPr>
                <w:color w:val="000000" w:themeColor="text1"/>
                <w:sz w:val="20"/>
                <w:szCs w:val="20"/>
                <w:vertAlign w:val="superscript"/>
              </w:rPr>
              <w:t>th</w:t>
            </w:r>
            <w:r w:rsidRPr="007411ED">
              <w:rPr>
                <w:color w:val="000000" w:themeColor="text1"/>
                <w:sz w:val="20"/>
                <w:szCs w:val="20"/>
              </w:rPr>
              <w:t xml:space="preserve"> October</w:t>
            </w:r>
          </w:p>
          <w:p w14:paraId="628F9D5D" w14:textId="3EEB1444" w:rsidR="007411ED" w:rsidRPr="007411ED" w:rsidRDefault="007411ED" w:rsidP="00EC18E2">
            <w:pPr>
              <w:pStyle w:val="NoSpacing"/>
              <w:rPr>
                <w:color w:val="000000" w:themeColor="text1"/>
                <w:sz w:val="20"/>
                <w:szCs w:val="20"/>
              </w:rPr>
            </w:pPr>
            <w:r w:rsidRPr="007411ED">
              <w:rPr>
                <w:color w:val="000000" w:themeColor="text1"/>
                <w:sz w:val="20"/>
                <w:szCs w:val="20"/>
              </w:rPr>
              <w:t>2024</w:t>
            </w:r>
          </w:p>
        </w:tc>
        <w:tc>
          <w:tcPr>
            <w:tcW w:w="1170" w:type="dxa"/>
          </w:tcPr>
          <w:p w14:paraId="3A94EA14" w14:textId="5B754EB1" w:rsidR="007411ED" w:rsidRPr="007411ED" w:rsidRDefault="007411ED" w:rsidP="00EC18E2">
            <w:pPr>
              <w:pStyle w:val="NoSpacing"/>
              <w:rPr>
                <w:color w:val="000000" w:themeColor="text1"/>
                <w:sz w:val="20"/>
                <w:szCs w:val="20"/>
              </w:rPr>
            </w:pPr>
            <w:r w:rsidRPr="007411ED">
              <w:rPr>
                <w:color w:val="000000" w:themeColor="text1"/>
                <w:sz w:val="20"/>
                <w:szCs w:val="20"/>
              </w:rPr>
              <w:t>University and DST</w:t>
            </w:r>
          </w:p>
        </w:tc>
      </w:tr>
      <w:tr w:rsidR="007411ED" w:rsidRPr="007411ED" w14:paraId="34D16745" w14:textId="77777777" w:rsidTr="007411ED">
        <w:trPr>
          <w:trHeight w:val="242"/>
        </w:trPr>
        <w:tc>
          <w:tcPr>
            <w:tcW w:w="1170" w:type="dxa"/>
            <w:vMerge/>
          </w:tcPr>
          <w:p w14:paraId="178595A6" w14:textId="317FF114" w:rsidR="007411ED" w:rsidRPr="007411ED" w:rsidRDefault="007411ED" w:rsidP="00EC18E2">
            <w:pPr>
              <w:pStyle w:val="NoSpacing"/>
              <w:rPr>
                <w:color w:val="000000" w:themeColor="text1"/>
                <w:sz w:val="20"/>
                <w:szCs w:val="20"/>
              </w:rPr>
            </w:pPr>
          </w:p>
        </w:tc>
        <w:tc>
          <w:tcPr>
            <w:tcW w:w="1890" w:type="dxa"/>
          </w:tcPr>
          <w:p w14:paraId="7ACAC44A" w14:textId="3ABC7744" w:rsidR="007411ED" w:rsidRPr="007411ED" w:rsidRDefault="007411ED" w:rsidP="00EC18E2">
            <w:pPr>
              <w:pStyle w:val="NoSpacing"/>
              <w:rPr>
                <w:color w:val="000000" w:themeColor="text1"/>
                <w:sz w:val="20"/>
                <w:szCs w:val="20"/>
              </w:rPr>
            </w:pPr>
            <w:r w:rsidRPr="007411ED">
              <w:rPr>
                <w:color w:val="000000" w:themeColor="text1"/>
                <w:sz w:val="20"/>
                <w:szCs w:val="20"/>
              </w:rPr>
              <w:t>Oral talk “Significance of Milk and National Milk Day”</w:t>
            </w:r>
          </w:p>
        </w:tc>
        <w:tc>
          <w:tcPr>
            <w:tcW w:w="2430" w:type="dxa"/>
          </w:tcPr>
          <w:p w14:paraId="4FD9338F" w14:textId="68D2C229" w:rsidR="007411ED" w:rsidRPr="007411ED" w:rsidRDefault="007411ED" w:rsidP="00EC18E2">
            <w:pPr>
              <w:pStyle w:val="NoSpacing"/>
              <w:rPr>
                <w:color w:val="000000" w:themeColor="text1"/>
                <w:sz w:val="20"/>
                <w:szCs w:val="20"/>
              </w:rPr>
            </w:pPr>
            <w:r w:rsidRPr="007411ED">
              <w:rPr>
                <w:color w:val="000000" w:themeColor="text1"/>
                <w:sz w:val="20"/>
                <w:szCs w:val="20"/>
              </w:rPr>
              <w:t>National Milk Day Celebration</w:t>
            </w:r>
          </w:p>
        </w:tc>
        <w:tc>
          <w:tcPr>
            <w:tcW w:w="1800" w:type="dxa"/>
          </w:tcPr>
          <w:p w14:paraId="5A9BC559" w14:textId="3701B93F" w:rsidR="007411ED" w:rsidRPr="007411ED" w:rsidRDefault="007411ED" w:rsidP="00EC18E2">
            <w:pPr>
              <w:pStyle w:val="NoSpacing"/>
              <w:rPr>
                <w:color w:val="000000" w:themeColor="text1"/>
                <w:sz w:val="20"/>
                <w:szCs w:val="20"/>
              </w:rPr>
            </w:pPr>
            <w:r w:rsidRPr="007411ED">
              <w:rPr>
                <w:color w:val="000000" w:themeColor="text1"/>
                <w:sz w:val="20"/>
                <w:szCs w:val="20"/>
              </w:rPr>
              <w:t xml:space="preserve">Veterinary College, </w:t>
            </w:r>
            <w:proofErr w:type="spellStart"/>
            <w:r w:rsidRPr="007411ED">
              <w:rPr>
                <w:color w:val="000000" w:themeColor="text1"/>
                <w:sz w:val="20"/>
                <w:szCs w:val="20"/>
              </w:rPr>
              <w:t>Bahu</w:t>
            </w:r>
            <w:proofErr w:type="spellEnd"/>
            <w:r w:rsidRPr="007411ED">
              <w:rPr>
                <w:color w:val="000000" w:themeColor="text1"/>
                <w:sz w:val="20"/>
                <w:szCs w:val="20"/>
              </w:rPr>
              <w:t xml:space="preserve"> </w:t>
            </w:r>
            <w:proofErr w:type="spellStart"/>
            <w:r w:rsidRPr="007411ED">
              <w:rPr>
                <w:color w:val="000000" w:themeColor="text1"/>
                <w:sz w:val="20"/>
                <w:szCs w:val="20"/>
              </w:rPr>
              <w:t>Akbarbur</w:t>
            </w:r>
            <w:proofErr w:type="spellEnd"/>
            <w:r w:rsidRPr="007411ED">
              <w:rPr>
                <w:color w:val="000000" w:themeColor="text1"/>
                <w:sz w:val="20"/>
                <w:szCs w:val="20"/>
              </w:rPr>
              <w:t xml:space="preserve">, </w:t>
            </w:r>
            <w:proofErr w:type="spellStart"/>
            <w:r w:rsidRPr="007411ED">
              <w:rPr>
                <w:color w:val="000000" w:themeColor="text1"/>
                <w:sz w:val="20"/>
                <w:szCs w:val="20"/>
              </w:rPr>
              <w:t>Rohtak</w:t>
            </w:r>
            <w:proofErr w:type="spellEnd"/>
          </w:p>
        </w:tc>
        <w:tc>
          <w:tcPr>
            <w:tcW w:w="1080" w:type="dxa"/>
          </w:tcPr>
          <w:p w14:paraId="24EEBD5A" w14:textId="2AF5BBE8" w:rsidR="007411ED" w:rsidRPr="007411ED" w:rsidRDefault="007411ED" w:rsidP="00EC18E2">
            <w:pPr>
              <w:rPr>
                <w:color w:val="000000" w:themeColor="text1"/>
                <w:sz w:val="20"/>
                <w:szCs w:val="20"/>
              </w:rPr>
            </w:pPr>
            <w:r w:rsidRPr="007411ED">
              <w:rPr>
                <w:color w:val="000000" w:themeColor="text1"/>
                <w:sz w:val="20"/>
                <w:szCs w:val="20"/>
              </w:rPr>
              <w:t xml:space="preserve">Veterinary College, </w:t>
            </w:r>
            <w:proofErr w:type="spellStart"/>
            <w:r w:rsidRPr="007411ED">
              <w:rPr>
                <w:color w:val="000000" w:themeColor="text1"/>
                <w:sz w:val="20"/>
                <w:szCs w:val="20"/>
              </w:rPr>
              <w:t>Bahu</w:t>
            </w:r>
            <w:proofErr w:type="spellEnd"/>
            <w:r w:rsidRPr="007411ED">
              <w:rPr>
                <w:color w:val="000000" w:themeColor="text1"/>
                <w:sz w:val="20"/>
                <w:szCs w:val="20"/>
              </w:rPr>
              <w:t xml:space="preserve"> </w:t>
            </w:r>
            <w:proofErr w:type="spellStart"/>
            <w:r w:rsidRPr="007411ED">
              <w:rPr>
                <w:color w:val="000000" w:themeColor="text1"/>
                <w:sz w:val="20"/>
                <w:szCs w:val="20"/>
              </w:rPr>
              <w:t>Akbarbur</w:t>
            </w:r>
            <w:proofErr w:type="spellEnd"/>
            <w:r w:rsidRPr="007411ED">
              <w:rPr>
                <w:color w:val="000000" w:themeColor="text1"/>
                <w:sz w:val="20"/>
                <w:szCs w:val="20"/>
              </w:rPr>
              <w:t xml:space="preserve">, </w:t>
            </w:r>
            <w:proofErr w:type="spellStart"/>
            <w:r w:rsidRPr="007411ED">
              <w:rPr>
                <w:color w:val="000000" w:themeColor="text1"/>
                <w:sz w:val="20"/>
                <w:szCs w:val="20"/>
              </w:rPr>
              <w:t>Rohtak</w:t>
            </w:r>
            <w:proofErr w:type="spellEnd"/>
          </w:p>
        </w:tc>
        <w:tc>
          <w:tcPr>
            <w:tcW w:w="990" w:type="dxa"/>
          </w:tcPr>
          <w:p w14:paraId="75E2ED40" w14:textId="4D18B87C" w:rsidR="007411ED" w:rsidRPr="007411ED" w:rsidRDefault="007411ED" w:rsidP="00EC18E2">
            <w:pPr>
              <w:rPr>
                <w:color w:val="000000" w:themeColor="text1"/>
                <w:sz w:val="20"/>
                <w:szCs w:val="20"/>
              </w:rPr>
            </w:pPr>
            <w:r w:rsidRPr="007411ED">
              <w:rPr>
                <w:color w:val="000000" w:themeColor="text1"/>
                <w:sz w:val="20"/>
                <w:szCs w:val="20"/>
              </w:rPr>
              <w:t>26 November, 2024</w:t>
            </w:r>
          </w:p>
        </w:tc>
        <w:tc>
          <w:tcPr>
            <w:tcW w:w="1170" w:type="dxa"/>
          </w:tcPr>
          <w:p w14:paraId="1DB49C00" w14:textId="77777777" w:rsidR="007411ED" w:rsidRPr="007411ED" w:rsidRDefault="007411ED" w:rsidP="00EC18E2">
            <w:pPr>
              <w:pStyle w:val="NoSpacing"/>
              <w:rPr>
                <w:color w:val="000000" w:themeColor="text1"/>
                <w:sz w:val="20"/>
                <w:szCs w:val="20"/>
              </w:rPr>
            </w:pPr>
          </w:p>
        </w:tc>
      </w:tr>
      <w:tr w:rsidR="00EC18E2" w:rsidRPr="007411ED" w14:paraId="0EF82BF7" w14:textId="77777777" w:rsidTr="007411ED">
        <w:trPr>
          <w:trHeight w:val="242"/>
        </w:trPr>
        <w:tc>
          <w:tcPr>
            <w:tcW w:w="1170" w:type="dxa"/>
          </w:tcPr>
          <w:p w14:paraId="201332D9" w14:textId="0E56C8DE" w:rsidR="00EC18E2" w:rsidRPr="007411ED" w:rsidRDefault="00EC18E2" w:rsidP="00EC18E2">
            <w:pPr>
              <w:pStyle w:val="NoSpacing"/>
              <w:rPr>
                <w:color w:val="000000" w:themeColor="text1"/>
                <w:sz w:val="20"/>
                <w:szCs w:val="20"/>
              </w:rPr>
            </w:pPr>
            <w:r w:rsidRPr="007411ED">
              <w:rPr>
                <w:color w:val="000000" w:themeColor="text1"/>
                <w:sz w:val="20"/>
                <w:szCs w:val="20"/>
              </w:rPr>
              <w:t xml:space="preserve">Dr. </w:t>
            </w:r>
            <w:proofErr w:type="spellStart"/>
            <w:r w:rsidRPr="007411ED">
              <w:rPr>
                <w:color w:val="000000" w:themeColor="text1"/>
                <w:sz w:val="20"/>
                <w:szCs w:val="20"/>
              </w:rPr>
              <w:t>Aastha</w:t>
            </w:r>
            <w:proofErr w:type="spellEnd"/>
            <w:r w:rsidRPr="007411ED">
              <w:rPr>
                <w:color w:val="000000" w:themeColor="text1"/>
                <w:sz w:val="20"/>
                <w:szCs w:val="20"/>
              </w:rPr>
              <w:t xml:space="preserve"> </w:t>
            </w:r>
            <w:proofErr w:type="spellStart"/>
            <w:r w:rsidRPr="007411ED">
              <w:rPr>
                <w:color w:val="000000" w:themeColor="text1"/>
                <w:sz w:val="20"/>
                <w:szCs w:val="20"/>
              </w:rPr>
              <w:t>Dewan</w:t>
            </w:r>
            <w:proofErr w:type="spellEnd"/>
          </w:p>
        </w:tc>
        <w:tc>
          <w:tcPr>
            <w:tcW w:w="1890" w:type="dxa"/>
          </w:tcPr>
          <w:p w14:paraId="1B925F77" w14:textId="2F6C1120" w:rsidR="00EC18E2" w:rsidRPr="007411ED" w:rsidRDefault="00EC18E2" w:rsidP="00EC18E2">
            <w:pPr>
              <w:pStyle w:val="NoSpacing"/>
              <w:rPr>
                <w:color w:val="000000" w:themeColor="text1"/>
                <w:sz w:val="20"/>
                <w:szCs w:val="20"/>
              </w:rPr>
            </w:pPr>
            <w:r w:rsidRPr="007411ED">
              <w:rPr>
                <w:color w:val="000000" w:themeColor="text1"/>
                <w:sz w:val="20"/>
                <w:szCs w:val="20"/>
              </w:rPr>
              <w:t xml:space="preserve">Sponsored Short term program </w:t>
            </w:r>
          </w:p>
        </w:tc>
        <w:tc>
          <w:tcPr>
            <w:tcW w:w="2430" w:type="dxa"/>
          </w:tcPr>
          <w:p w14:paraId="59650749" w14:textId="5FD9BC95" w:rsidR="00EC18E2" w:rsidRPr="007411ED" w:rsidRDefault="00EC18E2" w:rsidP="00EC18E2">
            <w:pPr>
              <w:pStyle w:val="NoSpacing"/>
              <w:rPr>
                <w:color w:val="000000" w:themeColor="text1"/>
                <w:sz w:val="20"/>
                <w:szCs w:val="20"/>
              </w:rPr>
            </w:pPr>
            <w:r w:rsidRPr="007411ED">
              <w:rPr>
                <w:color w:val="000000" w:themeColor="text1"/>
                <w:sz w:val="20"/>
                <w:szCs w:val="20"/>
              </w:rPr>
              <w:t xml:space="preserve">Innovative Pedagogical Approaches in </w:t>
            </w:r>
            <w:proofErr w:type="spellStart"/>
            <w:r w:rsidRPr="007411ED">
              <w:rPr>
                <w:color w:val="000000" w:themeColor="text1"/>
                <w:sz w:val="20"/>
                <w:szCs w:val="20"/>
              </w:rPr>
              <w:t>Higer</w:t>
            </w:r>
            <w:proofErr w:type="spellEnd"/>
            <w:r w:rsidRPr="007411ED">
              <w:rPr>
                <w:color w:val="000000" w:themeColor="text1"/>
                <w:sz w:val="20"/>
                <w:szCs w:val="20"/>
              </w:rPr>
              <w:t xml:space="preserve"> Education Addressing Learning Needs as per NEP-2020</w:t>
            </w:r>
          </w:p>
        </w:tc>
        <w:tc>
          <w:tcPr>
            <w:tcW w:w="1800" w:type="dxa"/>
          </w:tcPr>
          <w:p w14:paraId="13D5580F" w14:textId="3F2496AA" w:rsidR="00EC18E2" w:rsidRPr="007411ED" w:rsidRDefault="00EC18E2" w:rsidP="00EC18E2">
            <w:pPr>
              <w:pStyle w:val="NoSpacing"/>
              <w:rPr>
                <w:color w:val="000000" w:themeColor="text1"/>
                <w:sz w:val="20"/>
                <w:szCs w:val="20"/>
              </w:rPr>
            </w:pPr>
            <w:r w:rsidRPr="007411ED">
              <w:rPr>
                <w:color w:val="000000" w:themeColor="text1"/>
                <w:sz w:val="20"/>
                <w:szCs w:val="20"/>
              </w:rPr>
              <w:t xml:space="preserve">MMTTC, GJUST, </w:t>
            </w:r>
            <w:proofErr w:type="spellStart"/>
            <w:r w:rsidRPr="007411ED">
              <w:rPr>
                <w:color w:val="000000" w:themeColor="text1"/>
                <w:sz w:val="20"/>
                <w:szCs w:val="20"/>
              </w:rPr>
              <w:t>Hisar</w:t>
            </w:r>
            <w:proofErr w:type="spellEnd"/>
          </w:p>
        </w:tc>
        <w:tc>
          <w:tcPr>
            <w:tcW w:w="1080" w:type="dxa"/>
          </w:tcPr>
          <w:p w14:paraId="7A9FF76F" w14:textId="79B4DF3B" w:rsidR="00EC18E2" w:rsidRPr="007411ED" w:rsidRDefault="00EC18E2" w:rsidP="00EC18E2">
            <w:pPr>
              <w:pStyle w:val="NoSpacing"/>
              <w:rPr>
                <w:color w:val="000000" w:themeColor="text1"/>
                <w:sz w:val="20"/>
                <w:szCs w:val="20"/>
              </w:rPr>
            </w:pPr>
            <w:r w:rsidRPr="007411ED">
              <w:rPr>
                <w:color w:val="000000" w:themeColor="text1"/>
                <w:sz w:val="20"/>
                <w:szCs w:val="20"/>
              </w:rPr>
              <w:t xml:space="preserve">GJUST, </w:t>
            </w:r>
            <w:proofErr w:type="spellStart"/>
            <w:r w:rsidRPr="007411ED">
              <w:rPr>
                <w:color w:val="000000" w:themeColor="text1"/>
                <w:sz w:val="20"/>
                <w:szCs w:val="20"/>
              </w:rPr>
              <w:t>Hisar</w:t>
            </w:r>
            <w:proofErr w:type="spellEnd"/>
          </w:p>
        </w:tc>
        <w:tc>
          <w:tcPr>
            <w:tcW w:w="990" w:type="dxa"/>
          </w:tcPr>
          <w:p w14:paraId="65E4622C" w14:textId="2AE4D4B8" w:rsidR="00EC18E2" w:rsidRPr="007411ED" w:rsidRDefault="00EC18E2" w:rsidP="00EC18E2">
            <w:pPr>
              <w:pStyle w:val="NoSpacing"/>
              <w:rPr>
                <w:color w:val="000000" w:themeColor="text1"/>
                <w:sz w:val="20"/>
                <w:szCs w:val="20"/>
              </w:rPr>
            </w:pPr>
            <w:r w:rsidRPr="007411ED">
              <w:rPr>
                <w:color w:val="000000" w:themeColor="text1"/>
                <w:sz w:val="20"/>
                <w:szCs w:val="20"/>
              </w:rPr>
              <w:t>16-21 September 2024</w:t>
            </w:r>
          </w:p>
        </w:tc>
        <w:tc>
          <w:tcPr>
            <w:tcW w:w="1170" w:type="dxa"/>
          </w:tcPr>
          <w:p w14:paraId="05970DC7" w14:textId="27C15B1B" w:rsidR="00EC18E2" w:rsidRPr="007411ED" w:rsidRDefault="00EC18E2" w:rsidP="00EC18E2">
            <w:pPr>
              <w:pStyle w:val="NoSpacing"/>
              <w:rPr>
                <w:color w:val="000000" w:themeColor="text1"/>
                <w:sz w:val="20"/>
                <w:szCs w:val="20"/>
              </w:rPr>
            </w:pPr>
            <w:r w:rsidRPr="007411ED">
              <w:rPr>
                <w:color w:val="000000" w:themeColor="text1"/>
                <w:sz w:val="20"/>
                <w:szCs w:val="20"/>
              </w:rPr>
              <w:t>UGC</w:t>
            </w:r>
          </w:p>
        </w:tc>
      </w:tr>
    </w:tbl>
    <w:p w14:paraId="57FFE19E" w14:textId="77777777" w:rsidR="00E67EB1" w:rsidRPr="00F63142" w:rsidRDefault="00E67EB1" w:rsidP="00E50D59">
      <w:pPr>
        <w:spacing w:before="120" w:after="120"/>
        <w:rPr>
          <w:rFonts w:ascii="Cambria" w:hAnsi="Cambria"/>
          <w:b/>
          <w:color w:val="000000" w:themeColor="text1"/>
        </w:rPr>
      </w:pPr>
    </w:p>
    <w:p w14:paraId="0E7F6210" w14:textId="77777777" w:rsidR="003D694B" w:rsidRPr="00F63142" w:rsidRDefault="003D694B" w:rsidP="00E50D59">
      <w:pPr>
        <w:spacing w:before="120" w:after="120"/>
        <w:rPr>
          <w:rFonts w:ascii="Cambria" w:hAnsi="Cambria"/>
          <w:b/>
          <w:color w:val="000000" w:themeColor="text1"/>
        </w:rPr>
      </w:pPr>
      <w:r w:rsidRPr="00F63142">
        <w:rPr>
          <w:rFonts w:ascii="Cambria" w:hAnsi="Cambria"/>
          <w:b/>
          <w:color w:val="000000" w:themeColor="text1"/>
        </w:rPr>
        <w:t>(c)</w:t>
      </w:r>
      <w:r w:rsidR="00677541" w:rsidRPr="00F63142">
        <w:rPr>
          <w:rFonts w:ascii="Cambria" w:hAnsi="Cambria"/>
          <w:b/>
          <w:color w:val="000000" w:themeColor="text1"/>
        </w:rPr>
        <w:tab/>
      </w:r>
      <w:r w:rsidRPr="00F63142">
        <w:rPr>
          <w:rFonts w:ascii="Cambria" w:hAnsi="Cambria"/>
          <w:b/>
          <w:color w:val="000000" w:themeColor="text1"/>
        </w:rPr>
        <w:t>National Conferences/ Seminars/ Workshops:</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800"/>
        <w:gridCol w:w="1710"/>
        <w:gridCol w:w="990"/>
        <w:gridCol w:w="1170"/>
        <w:gridCol w:w="1350"/>
      </w:tblGrid>
      <w:tr w:rsidR="00F63142" w:rsidRPr="007411ED" w14:paraId="43DDC3AD" w14:textId="77777777" w:rsidTr="007411ED">
        <w:tc>
          <w:tcPr>
            <w:tcW w:w="1440" w:type="dxa"/>
          </w:tcPr>
          <w:p w14:paraId="47E1B65C" w14:textId="77777777" w:rsidR="003D694B" w:rsidRPr="007411ED" w:rsidRDefault="003D694B" w:rsidP="00F77BA8">
            <w:pPr>
              <w:rPr>
                <w:color w:val="000000" w:themeColor="text1"/>
                <w:sz w:val="20"/>
                <w:szCs w:val="20"/>
              </w:rPr>
            </w:pPr>
            <w:r w:rsidRPr="007411ED">
              <w:rPr>
                <w:color w:val="000000" w:themeColor="text1"/>
                <w:sz w:val="20"/>
                <w:szCs w:val="20"/>
              </w:rPr>
              <w:t>Name of Faculty</w:t>
            </w:r>
          </w:p>
        </w:tc>
        <w:tc>
          <w:tcPr>
            <w:tcW w:w="1620" w:type="dxa"/>
          </w:tcPr>
          <w:p w14:paraId="391DCA41" w14:textId="77777777" w:rsidR="003D694B" w:rsidRPr="007411ED" w:rsidRDefault="003D694B" w:rsidP="00F77BA8">
            <w:pPr>
              <w:rPr>
                <w:color w:val="000000" w:themeColor="text1"/>
                <w:sz w:val="20"/>
                <w:szCs w:val="20"/>
              </w:rPr>
            </w:pPr>
            <w:r w:rsidRPr="007411ED">
              <w:rPr>
                <w:color w:val="000000" w:themeColor="text1"/>
                <w:sz w:val="20"/>
                <w:szCs w:val="20"/>
              </w:rPr>
              <w:t>Title of paper presented</w:t>
            </w:r>
          </w:p>
        </w:tc>
        <w:tc>
          <w:tcPr>
            <w:tcW w:w="1800" w:type="dxa"/>
          </w:tcPr>
          <w:p w14:paraId="46E4E97E" w14:textId="77777777" w:rsidR="003D694B" w:rsidRPr="007411ED" w:rsidRDefault="003D694B" w:rsidP="00F77BA8">
            <w:pPr>
              <w:rPr>
                <w:color w:val="000000" w:themeColor="text1"/>
                <w:sz w:val="20"/>
                <w:szCs w:val="20"/>
              </w:rPr>
            </w:pPr>
            <w:r w:rsidRPr="007411ED">
              <w:rPr>
                <w:color w:val="000000" w:themeColor="text1"/>
                <w:sz w:val="20"/>
                <w:szCs w:val="20"/>
              </w:rPr>
              <w:t>Theme of conference/ Seminar</w:t>
            </w:r>
          </w:p>
        </w:tc>
        <w:tc>
          <w:tcPr>
            <w:tcW w:w="1710" w:type="dxa"/>
          </w:tcPr>
          <w:p w14:paraId="56DE645C" w14:textId="77777777" w:rsidR="003D694B" w:rsidRPr="007411ED" w:rsidRDefault="003D694B" w:rsidP="00F77BA8">
            <w:pPr>
              <w:rPr>
                <w:color w:val="000000" w:themeColor="text1"/>
                <w:sz w:val="20"/>
                <w:szCs w:val="20"/>
              </w:rPr>
            </w:pPr>
            <w:r w:rsidRPr="007411ED">
              <w:rPr>
                <w:color w:val="000000" w:themeColor="text1"/>
                <w:sz w:val="20"/>
                <w:szCs w:val="20"/>
              </w:rPr>
              <w:t>Name of Host organization</w:t>
            </w:r>
          </w:p>
        </w:tc>
        <w:tc>
          <w:tcPr>
            <w:tcW w:w="990" w:type="dxa"/>
          </w:tcPr>
          <w:p w14:paraId="2CBCF23E" w14:textId="77777777" w:rsidR="003D694B" w:rsidRPr="007411ED" w:rsidRDefault="003D694B" w:rsidP="00F77BA8">
            <w:pPr>
              <w:rPr>
                <w:color w:val="000000" w:themeColor="text1"/>
                <w:sz w:val="20"/>
                <w:szCs w:val="20"/>
              </w:rPr>
            </w:pPr>
            <w:r w:rsidRPr="007411ED">
              <w:rPr>
                <w:color w:val="000000" w:themeColor="text1"/>
                <w:sz w:val="20"/>
                <w:szCs w:val="20"/>
              </w:rPr>
              <w:t>Place</w:t>
            </w:r>
          </w:p>
        </w:tc>
        <w:tc>
          <w:tcPr>
            <w:tcW w:w="1170" w:type="dxa"/>
          </w:tcPr>
          <w:p w14:paraId="67A5FFAD" w14:textId="77777777" w:rsidR="003D694B" w:rsidRPr="007411ED" w:rsidRDefault="003D694B" w:rsidP="00F77BA8">
            <w:pPr>
              <w:rPr>
                <w:color w:val="000000" w:themeColor="text1"/>
                <w:sz w:val="20"/>
                <w:szCs w:val="20"/>
              </w:rPr>
            </w:pPr>
            <w:r w:rsidRPr="007411ED">
              <w:rPr>
                <w:color w:val="000000" w:themeColor="text1"/>
                <w:sz w:val="20"/>
                <w:szCs w:val="20"/>
              </w:rPr>
              <w:t>Dates/</w:t>
            </w:r>
          </w:p>
          <w:p w14:paraId="664E70CE" w14:textId="77777777" w:rsidR="003D694B" w:rsidRPr="007411ED" w:rsidRDefault="003D694B" w:rsidP="00F77BA8">
            <w:pPr>
              <w:rPr>
                <w:color w:val="000000" w:themeColor="text1"/>
                <w:sz w:val="20"/>
                <w:szCs w:val="20"/>
              </w:rPr>
            </w:pPr>
            <w:r w:rsidRPr="007411ED">
              <w:rPr>
                <w:color w:val="000000" w:themeColor="text1"/>
                <w:sz w:val="20"/>
                <w:szCs w:val="20"/>
              </w:rPr>
              <w:t xml:space="preserve">Duration </w:t>
            </w:r>
          </w:p>
        </w:tc>
        <w:tc>
          <w:tcPr>
            <w:tcW w:w="1350" w:type="dxa"/>
          </w:tcPr>
          <w:p w14:paraId="6A4A6A52" w14:textId="77777777" w:rsidR="003D694B" w:rsidRPr="007411ED" w:rsidRDefault="003D694B" w:rsidP="00F77BA8">
            <w:pPr>
              <w:rPr>
                <w:color w:val="000000" w:themeColor="text1"/>
                <w:sz w:val="20"/>
                <w:szCs w:val="20"/>
              </w:rPr>
            </w:pPr>
            <w:r w:rsidRPr="007411ED">
              <w:rPr>
                <w:color w:val="000000" w:themeColor="text1"/>
                <w:sz w:val="20"/>
                <w:szCs w:val="20"/>
              </w:rPr>
              <w:t>Funded by UGC/DST CSIR/AICTE /Univ./etc.</w:t>
            </w:r>
          </w:p>
        </w:tc>
      </w:tr>
      <w:tr w:rsidR="00F63142" w:rsidRPr="007411ED" w14:paraId="46A616EE" w14:textId="77777777" w:rsidTr="007411ED">
        <w:trPr>
          <w:trHeight w:val="107"/>
        </w:trPr>
        <w:tc>
          <w:tcPr>
            <w:tcW w:w="1440" w:type="dxa"/>
          </w:tcPr>
          <w:p w14:paraId="2DA88F4D" w14:textId="77777777" w:rsidR="00BA3434" w:rsidRPr="007411ED" w:rsidRDefault="00BA3434" w:rsidP="00BA3434">
            <w:pPr>
              <w:jc w:val="both"/>
              <w:rPr>
                <w:color w:val="000000" w:themeColor="text1"/>
                <w:sz w:val="20"/>
                <w:szCs w:val="20"/>
              </w:rPr>
            </w:pPr>
            <w:proofErr w:type="spellStart"/>
            <w:proofErr w:type="gramStart"/>
            <w:r w:rsidRPr="007411ED">
              <w:rPr>
                <w:rFonts w:eastAsia="Calibri"/>
                <w:color w:val="000000" w:themeColor="text1"/>
                <w:sz w:val="20"/>
                <w:szCs w:val="20"/>
              </w:rPr>
              <w:t>Geeta</w:t>
            </w:r>
            <w:proofErr w:type="spellEnd"/>
            <w:r w:rsidRPr="007411ED">
              <w:rPr>
                <w:rFonts w:eastAsia="Calibri"/>
                <w:color w:val="000000" w:themeColor="text1"/>
                <w:sz w:val="20"/>
                <w:szCs w:val="20"/>
              </w:rPr>
              <w:t xml:space="preserve">  Rani</w:t>
            </w:r>
            <w:proofErr w:type="gramEnd"/>
            <w:r w:rsidRPr="007411ED">
              <w:rPr>
                <w:rFonts w:eastAsia="Calibri"/>
                <w:color w:val="000000" w:themeColor="text1"/>
                <w:sz w:val="20"/>
                <w:szCs w:val="20"/>
              </w:rPr>
              <w:t xml:space="preserve"> and Prof. </w:t>
            </w:r>
            <w:proofErr w:type="spellStart"/>
            <w:r w:rsidRPr="007411ED">
              <w:rPr>
                <w:rFonts w:eastAsia="Calibri"/>
                <w:color w:val="000000" w:themeColor="text1"/>
                <w:sz w:val="20"/>
                <w:szCs w:val="20"/>
              </w:rPr>
              <w:t>Aradhita</w:t>
            </w:r>
            <w:proofErr w:type="spellEnd"/>
            <w:r w:rsidRPr="007411ED">
              <w:rPr>
                <w:rFonts w:eastAsia="Calibri"/>
                <w:color w:val="000000" w:themeColor="text1"/>
                <w:sz w:val="20"/>
                <w:szCs w:val="20"/>
              </w:rPr>
              <w:t xml:space="preserve"> </w:t>
            </w:r>
            <w:proofErr w:type="spellStart"/>
            <w:r w:rsidRPr="007411ED">
              <w:rPr>
                <w:rFonts w:eastAsia="Calibri"/>
                <w:color w:val="000000" w:themeColor="text1"/>
                <w:sz w:val="20"/>
                <w:szCs w:val="20"/>
              </w:rPr>
              <w:t>B.Ray</w:t>
            </w:r>
            <w:proofErr w:type="spellEnd"/>
            <w:r w:rsidRPr="007411ED">
              <w:rPr>
                <w:rFonts w:eastAsia="Calibri"/>
                <w:color w:val="000000" w:themeColor="text1"/>
                <w:sz w:val="20"/>
                <w:szCs w:val="20"/>
              </w:rPr>
              <w:t>.</w:t>
            </w:r>
          </w:p>
        </w:tc>
        <w:tc>
          <w:tcPr>
            <w:tcW w:w="1620" w:type="dxa"/>
          </w:tcPr>
          <w:p w14:paraId="368E5371" w14:textId="77777777" w:rsidR="00BA3434" w:rsidRPr="007411ED" w:rsidRDefault="00BA3434" w:rsidP="00BA3434">
            <w:pPr>
              <w:contextualSpacing/>
              <w:jc w:val="both"/>
              <w:rPr>
                <w:rFonts w:eastAsia="Calibri"/>
                <w:color w:val="000000" w:themeColor="text1"/>
                <w:sz w:val="20"/>
                <w:szCs w:val="20"/>
              </w:rPr>
            </w:pPr>
            <w:r w:rsidRPr="007411ED">
              <w:rPr>
                <w:rFonts w:eastAsia="Calibri"/>
                <w:color w:val="000000" w:themeColor="text1"/>
                <w:sz w:val="20"/>
                <w:szCs w:val="20"/>
              </w:rPr>
              <w:t>Poster presentation on “Unlocking the        Hidden Potential of Underutilized Fruits for Sustainable Food Security”</w:t>
            </w:r>
          </w:p>
        </w:tc>
        <w:tc>
          <w:tcPr>
            <w:tcW w:w="1800" w:type="dxa"/>
          </w:tcPr>
          <w:p w14:paraId="0D23E10F" w14:textId="77777777" w:rsidR="00BA3434" w:rsidRPr="007411ED" w:rsidRDefault="00BA3434" w:rsidP="00BA3434">
            <w:pPr>
              <w:contextualSpacing/>
              <w:jc w:val="both"/>
              <w:rPr>
                <w:rFonts w:eastAsia="Calibri"/>
                <w:i/>
                <w:color w:val="000000" w:themeColor="text1"/>
                <w:sz w:val="20"/>
                <w:szCs w:val="20"/>
              </w:rPr>
            </w:pPr>
            <w:r w:rsidRPr="007411ED">
              <w:rPr>
                <w:rFonts w:eastAsia="Calibri"/>
                <w:i/>
                <w:color w:val="000000" w:themeColor="text1"/>
                <w:sz w:val="20"/>
                <w:szCs w:val="20"/>
              </w:rPr>
              <w:t xml:space="preserve">National       </w:t>
            </w:r>
            <w:r w:rsidRPr="007411ED">
              <w:rPr>
                <w:rFonts w:eastAsia="Calibri"/>
                <w:color w:val="000000" w:themeColor="text1"/>
                <w:sz w:val="20"/>
                <w:szCs w:val="20"/>
              </w:rPr>
              <w:t xml:space="preserve">         </w:t>
            </w:r>
            <w:r w:rsidRPr="007411ED">
              <w:rPr>
                <w:rFonts w:eastAsia="Calibri"/>
                <w:i/>
                <w:color w:val="000000" w:themeColor="text1"/>
                <w:sz w:val="20"/>
                <w:szCs w:val="20"/>
              </w:rPr>
              <w:t xml:space="preserve">Conference on Resources, Technology  and Climate: A Geo-sustainable vision for </w:t>
            </w:r>
            <w:proofErr w:type="spellStart"/>
            <w:r w:rsidRPr="007411ED">
              <w:rPr>
                <w:rFonts w:eastAsia="Calibri"/>
                <w:i/>
                <w:color w:val="000000" w:themeColor="text1"/>
                <w:sz w:val="20"/>
                <w:szCs w:val="20"/>
              </w:rPr>
              <w:t>Viksit</w:t>
            </w:r>
            <w:proofErr w:type="spellEnd"/>
            <w:r w:rsidRPr="007411ED">
              <w:rPr>
                <w:rFonts w:eastAsia="Calibri"/>
                <w:i/>
                <w:color w:val="000000" w:themeColor="text1"/>
                <w:sz w:val="20"/>
                <w:szCs w:val="20"/>
              </w:rPr>
              <w:t xml:space="preserve">       </w:t>
            </w:r>
            <w:r w:rsidRPr="007411ED">
              <w:rPr>
                <w:rFonts w:eastAsia="Calibri"/>
                <w:color w:val="000000" w:themeColor="text1"/>
                <w:sz w:val="20"/>
                <w:szCs w:val="20"/>
              </w:rPr>
              <w:t xml:space="preserve">                   </w:t>
            </w:r>
            <w:r w:rsidRPr="007411ED">
              <w:rPr>
                <w:rFonts w:eastAsia="Calibri"/>
                <w:i/>
                <w:color w:val="000000" w:themeColor="text1"/>
                <w:sz w:val="20"/>
                <w:szCs w:val="20"/>
              </w:rPr>
              <w:t>Bharat@2047</w:t>
            </w:r>
          </w:p>
          <w:p w14:paraId="347DA91C" w14:textId="77777777" w:rsidR="00BA3434" w:rsidRPr="007411ED" w:rsidRDefault="00BA3434" w:rsidP="00BA3434">
            <w:pPr>
              <w:contextualSpacing/>
              <w:jc w:val="both"/>
              <w:rPr>
                <w:rFonts w:eastAsia="Calibri"/>
                <w:color w:val="000000" w:themeColor="text1"/>
                <w:sz w:val="20"/>
                <w:szCs w:val="20"/>
              </w:rPr>
            </w:pPr>
            <w:r w:rsidRPr="007411ED">
              <w:rPr>
                <w:rFonts w:eastAsia="Calibri"/>
                <w:i/>
                <w:color w:val="000000" w:themeColor="text1"/>
                <w:sz w:val="20"/>
                <w:szCs w:val="20"/>
              </w:rPr>
              <w:t>(RTC 2025)”</w:t>
            </w:r>
          </w:p>
        </w:tc>
        <w:tc>
          <w:tcPr>
            <w:tcW w:w="1710" w:type="dxa"/>
          </w:tcPr>
          <w:p w14:paraId="53CD548A" w14:textId="77777777" w:rsidR="00BA3434" w:rsidRPr="007411ED" w:rsidRDefault="00BA3434" w:rsidP="00BA3434">
            <w:pPr>
              <w:contextualSpacing/>
              <w:jc w:val="both"/>
              <w:rPr>
                <w:rFonts w:eastAsia="Calibri"/>
                <w:color w:val="000000" w:themeColor="text1"/>
                <w:sz w:val="20"/>
                <w:szCs w:val="20"/>
              </w:rPr>
            </w:pPr>
            <w:proofErr w:type="spellStart"/>
            <w:r w:rsidRPr="007411ED">
              <w:rPr>
                <w:rFonts w:eastAsia="Calibri"/>
                <w:color w:val="000000" w:themeColor="text1"/>
                <w:sz w:val="20"/>
                <w:szCs w:val="20"/>
              </w:rPr>
              <w:t>Dept.of</w:t>
            </w:r>
            <w:proofErr w:type="spellEnd"/>
            <w:r w:rsidRPr="007411ED">
              <w:rPr>
                <w:rFonts w:eastAsia="Calibri"/>
                <w:color w:val="000000" w:themeColor="text1"/>
                <w:sz w:val="20"/>
                <w:szCs w:val="20"/>
              </w:rPr>
              <w:t xml:space="preserve"> Geography, Guru </w:t>
            </w:r>
            <w:proofErr w:type="spellStart"/>
            <w:r w:rsidRPr="007411ED">
              <w:rPr>
                <w:rFonts w:eastAsia="Calibri"/>
                <w:color w:val="000000" w:themeColor="text1"/>
                <w:sz w:val="20"/>
                <w:szCs w:val="20"/>
              </w:rPr>
              <w:t>Jambheshwar</w:t>
            </w:r>
            <w:proofErr w:type="spellEnd"/>
            <w:r w:rsidRPr="007411ED">
              <w:rPr>
                <w:rFonts w:eastAsia="Calibri"/>
                <w:color w:val="000000" w:themeColor="text1"/>
                <w:sz w:val="20"/>
                <w:szCs w:val="20"/>
              </w:rPr>
              <w:t xml:space="preserve">                        University of Science and Technology</w:t>
            </w:r>
          </w:p>
        </w:tc>
        <w:tc>
          <w:tcPr>
            <w:tcW w:w="990" w:type="dxa"/>
          </w:tcPr>
          <w:p w14:paraId="073102E9" w14:textId="77777777" w:rsidR="00BA3434" w:rsidRPr="007411ED" w:rsidRDefault="00BA3434" w:rsidP="00BA3434">
            <w:pPr>
              <w:jc w:val="both"/>
              <w:rPr>
                <w:color w:val="000000" w:themeColor="text1"/>
                <w:sz w:val="20"/>
                <w:szCs w:val="20"/>
              </w:rPr>
            </w:pPr>
            <w:proofErr w:type="spellStart"/>
            <w:r w:rsidRPr="007411ED">
              <w:rPr>
                <w:color w:val="000000" w:themeColor="text1"/>
                <w:sz w:val="20"/>
                <w:szCs w:val="20"/>
              </w:rPr>
              <w:t>Hisar</w:t>
            </w:r>
            <w:proofErr w:type="spellEnd"/>
          </w:p>
        </w:tc>
        <w:tc>
          <w:tcPr>
            <w:tcW w:w="1170" w:type="dxa"/>
          </w:tcPr>
          <w:p w14:paraId="7E4950C6" w14:textId="77777777" w:rsidR="00BA3434" w:rsidRPr="007411ED" w:rsidRDefault="00BA3434" w:rsidP="00BA3434">
            <w:pPr>
              <w:jc w:val="both"/>
              <w:rPr>
                <w:color w:val="000000" w:themeColor="text1"/>
                <w:sz w:val="20"/>
                <w:szCs w:val="20"/>
              </w:rPr>
            </w:pPr>
            <w:r w:rsidRPr="007411ED">
              <w:rPr>
                <w:rFonts w:eastAsia="Calibri"/>
                <w:color w:val="000000" w:themeColor="text1"/>
                <w:sz w:val="20"/>
                <w:szCs w:val="20"/>
              </w:rPr>
              <w:t>18</w:t>
            </w:r>
            <w:r w:rsidRPr="007411ED">
              <w:rPr>
                <w:rFonts w:eastAsia="Calibri"/>
                <w:color w:val="000000" w:themeColor="text1"/>
                <w:sz w:val="20"/>
                <w:szCs w:val="20"/>
                <w:vertAlign w:val="superscript"/>
              </w:rPr>
              <w:t>th</w:t>
            </w:r>
            <w:r w:rsidRPr="007411ED">
              <w:rPr>
                <w:rFonts w:eastAsia="Calibri"/>
                <w:color w:val="000000" w:themeColor="text1"/>
                <w:sz w:val="20"/>
                <w:szCs w:val="20"/>
              </w:rPr>
              <w:t xml:space="preserve"> March, 2025.</w:t>
            </w:r>
          </w:p>
        </w:tc>
        <w:tc>
          <w:tcPr>
            <w:tcW w:w="1350" w:type="dxa"/>
          </w:tcPr>
          <w:p w14:paraId="5DACBB9B" w14:textId="77777777" w:rsidR="00BA3434" w:rsidRPr="007411ED" w:rsidRDefault="00BA3434" w:rsidP="00BA3434">
            <w:pPr>
              <w:rPr>
                <w:color w:val="000000" w:themeColor="text1"/>
                <w:sz w:val="20"/>
                <w:szCs w:val="20"/>
              </w:rPr>
            </w:pPr>
            <w:r w:rsidRPr="007411ED">
              <w:rPr>
                <w:color w:val="000000" w:themeColor="text1"/>
                <w:sz w:val="20"/>
                <w:szCs w:val="20"/>
              </w:rPr>
              <w:t>UGC</w:t>
            </w:r>
          </w:p>
        </w:tc>
      </w:tr>
      <w:tr w:rsidR="00F63142" w:rsidRPr="007411ED" w14:paraId="77CA76BE" w14:textId="77777777" w:rsidTr="007411ED">
        <w:tc>
          <w:tcPr>
            <w:tcW w:w="1440" w:type="dxa"/>
          </w:tcPr>
          <w:p w14:paraId="6CCA7855" w14:textId="45467F21" w:rsidR="00BA3434" w:rsidRPr="007411ED" w:rsidRDefault="00EC18E2" w:rsidP="00BA3434">
            <w:pPr>
              <w:rPr>
                <w:color w:val="000000" w:themeColor="text1"/>
                <w:sz w:val="20"/>
                <w:szCs w:val="20"/>
              </w:rPr>
            </w:pPr>
            <w:r w:rsidRPr="007411ED">
              <w:rPr>
                <w:color w:val="000000" w:themeColor="text1"/>
                <w:sz w:val="20"/>
                <w:szCs w:val="20"/>
              </w:rPr>
              <w:t xml:space="preserve">Prof. </w:t>
            </w:r>
            <w:proofErr w:type="spellStart"/>
            <w:r w:rsidRPr="007411ED">
              <w:rPr>
                <w:color w:val="000000" w:themeColor="text1"/>
                <w:sz w:val="20"/>
                <w:szCs w:val="20"/>
              </w:rPr>
              <w:t>Alka</w:t>
            </w:r>
            <w:proofErr w:type="spellEnd"/>
            <w:r w:rsidRPr="007411ED">
              <w:rPr>
                <w:color w:val="000000" w:themeColor="text1"/>
                <w:sz w:val="20"/>
                <w:szCs w:val="20"/>
              </w:rPr>
              <w:t xml:space="preserve"> Sharma </w:t>
            </w:r>
          </w:p>
        </w:tc>
        <w:tc>
          <w:tcPr>
            <w:tcW w:w="1620" w:type="dxa"/>
          </w:tcPr>
          <w:p w14:paraId="2E7746D9" w14:textId="7E64C78E" w:rsidR="00BA3434" w:rsidRPr="007411ED" w:rsidRDefault="00EC18E2" w:rsidP="00BA3434">
            <w:pPr>
              <w:rPr>
                <w:color w:val="000000" w:themeColor="text1"/>
                <w:sz w:val="20"/>
                <w:szCs w:val="20"/>
              </w:rPr>
            </w:pPr>
            <w:r w:rsidRPr="007411ED">
              <w:rPr>
                <w:color w:val="000000" w:themeColor="text1"/>
                <w:sz w:val="20"/>
                <w:szCs w:val="20"/>
              </w:rPr>
              <w:t>GI/Gut health</w:t>
            </w:r>
          </w:p>
        </w:tc>
        <w:tc>
          <w:tcPr>
            <w:tcW w:w="1800" w:type="dxa"/>
          </w:tcPr>
          <w:p w14:paraId="30E5B0F3" w14:textId="75212E3E" w:rsidR="00BA3434" w:rsidRPr="007411ED" w:rsidRDefault="00EC18E2" w:rsidP="00BA3434">
            <w:pPr>
              <w:rPr>
                <w:color w:val="000000" w:themeColor="text1"/>
                <w:sz w:val="20"/>
                <w:szCs w:val="20"/>
              </w:rPr>
            </w:pPr>
            <w:r w:rsidRPr="007411ED">
              <w:rPr>
                <w:color w:val="000000" w:themeColor="text1"/>
                <w:sz w:val="20"/>
                <w:szCs w:val="20"/>
              </w:rPr>
              <w:t xml:space="preserve">Orientation Course </w:t>
            </w:r>
          </w:p>
        </w:tc>
        <w:tc>
          <w:tcPr>
            <w:tcW w:w="1710" w:type="dxa"/>
          </w:tcPr>
          <w:p w14:paraId="76C22401" w14:textId="7602CBAB" w:rsidR="00BA3434" w:rsidRPr="007411ED" w:rsidRDefault="00EC18E2" w:rsidP="00BA3434">
            <w:pPr>
              <w:rPr>
                <w:color w:val="000000" w:themeColor="text1"/>
                <w:sz w:val="20"/>
                <w:szCs w:val="20"/>
              </w:rPr>
            </w:pPr>
            <w:r w:rsidRPr="007411ED">
              <w:rPr>
                <w:color w:val="000000" w:themeColor="text1"/>
                <w:sz w:val="20"/>
                <w:szCs w:val="20"/>
              </w:rPr>
              <w:t xml:space="preserve">MMTTC, GJUS&amp;T, </w:t>
            </w:r>
            <w:proofErr w:type="spellStart"/>
            <w:r w:rsidRPr="007411ED">
              <w:rPr>
                <w:color w:val="000000" w:themeColor="text1"/>
                <w:sz w:val="20"/>
                <w:szCs w:val="20"/>
              </w:rPr>
              <w:t>Hisar</w:t>
            </w:r>
            <w:proofErr w:type="spellEnd"/>
          </w:p>
        </w:tc>
        <w:tc>
          <w:tcPr>
            <w:tcW w:w="990" w:type="dxa"/>
          </w:tcPr>
          <w:p w14:paraId="10EC3061" w14:textId="7B5D7845" w:rsidR="00BA3434" w:rsidRPr="007411ED" w:rsidRDefault="00EC18E2" w:rsidP="00BA3434">
            <w:pPr>
              <w:rPr>
                <w:color w:val="000000" w:themeColor="text1"/>
                <w:sz w:val="20"/>
                <w:szCs w:val="20"/>
              </w:rPr>
            </w:pPr>
            <w:proofErr w:type="spellStart"/>
            <w:r w:rsidRPr="007411ED">
              <w:rPr>
                <w:color w:val="000000" w:themeColor="text1"/>
                <w:sz w:val="20"/>
                <w:szCs w:val="20"/>
              </w:rPr>
              <w:t>Hisar</w:t>
            </w:r>
            <w:proofErr w:type="spellEnd"/>
          </w:p>
        </w:tc>
        <w:tc>
          <w:tcPr>
            <w:tcW w:w="1170" w:type="dxa"/>
          </w:tcPr>
          <w:p w14:paraId="5008B003" w14:textId="574FA171" w:rsidR="00BA3434" w:rsidRPr="007411ED" w:rsidRDefault="00EC18E2" w:rsidP="00BA3434">
            <w:pPr>
              <w:rPr>
                <w:color w:val="000000" w:themeColor="text1"/>
                <w:sz w:val="20"/>
                <w:szCs w:val="20"/>
              </w:rPr>
            </w:pPr>
            <w:r w:rsidRPr="007411ED">
              <w:rPr>
                <w:color w:val="000000" w:themeColor="text1"/>
                <w:sz w:val="20"/>
                <w:szCs w:val="20"/>
              </w:rPr>
              <w:t>07 July 2024</w:t>
            </w:r>
          </w:p>
        </w:tc>
        <w:tc>
          <w:tcPr>
            <w:tcW w:w="1350" w:type="dxa"/>
          </w:tcPr>
          <w:p w14:paraId="78553475" w14:textId="508DB175" w:rsidR="00BA3434" w:rsidRPr="007411ED" w:rsidRDefault="00EC18E2" w:rsidP="00BA3434">
            <w:pPr>
              <w:rPr>
                <w:color w:val="000000" w:themeColor="text1"/>
                <w:sz w:val="20"/>
                <w:szCs w:val="20"/>
              </w:rPr>
            </w:pPr>
            <w:r w:rsidRPr="007411ED">
              <w:rPr>
                <w:color w:val="000000" w:themeColor="text1"/>
                <w:sz w:val="20"/>
                <w:szCs w:val="20"/>
              </w:rPr>
              <w:t>UGC</w:t>
            </w:r>
          </w:p>
        </w:tc>
      </w:tr>
      <w:tr w:rsidR="00F63142" w:rsidRPr="007411ED" w14:paraId="4CC3903E" w14:textId="77777777" w:rsidTr="007411ED">
        <w:tc>
          <w:tcPr>
            <w:tcW w:w="1440" w:type="dxa"/>
          </w:tcPr>
          <w:p w14:paraId="2D3A5C2C" w14:textId="3D459ADC" w:rsidR="00BA3434" w:rsidRPr="007411ED" w:rsidRDefault="00EC18E2" w:rsidP="00BA3434">
            <w:pPr>
              <w:rPr>
                <w:color w:val="000000" w:themeColor="text1"/>
                <w:sz w:val="20"/>
                <w:szCs w:val="20"/>
              </w:rPr>
            </w:pPr>
            <w:r w:rsidRPr="007411ED">
              <w:rPr>
                <w:color w:val="000000" w:themeColor="text1"/>
                <w:sz w:val="20"/>
                <w:szCs w:val="20"/>
              </w:rPr>
              <w:t xml:space="preserve">Prof. </w:t>
            </w:r>
            <w:proofErr w:type="spellStart"/>
            <w:r w:rsidRPr="007411ED">
              <w:rPr>
                <w:color w:val="000000" w:themeColor="text1"/>
                <w:sz w:val="20"/>
                <w:szCs w:val="20"/>
              </w:rPr>
              <w:t>Alka</w:t>
            </w:r>
            <w:proofErr w:type="spellEnd"/>
            <w:r w:rsidRPr="007411ED">
              <w:rPr>
                <w:color w:val="000000" w:themeColor="text1"/>
                <w:sz w:val="20"/>
                <w:szCs w:val="20"/>
              </w:rPr>
              <w:t xml:space="preserve"> Sharma</w:t>
            </w:r>
          </w:p>
        </w:tc>
        <w:tc>
          <w:tcPr>
            <w:tcW w:w="1620" w:type="dxa"/>
          </w:tcPr>
          <w:p w14:paraId="32EED548" w14:textId="7767AE90" w:rsidR="00BA3434" w:rsidRPr="007411ED" w:rsidRDefault="00EC18E2" w:rsidP="00BA3434">
            <w:pPr>
              <w:rPr>
                <w:color w:val="000000" w:themeColor="text1"/>
                <w:sz w:val="20"/>
                <w:szCs w:val="20"/>
              </w:rPr>
            </w:pPr>
            <w:r w:rsidRPr="007411ED">
              <w:rPr>
                <w:color w:val="000000" w:themeColor="text1"/>
                <w:sz w:val="20"/>
                <w:szCs w:val="20"/>
              </w:rPr>
              <w:t xml:space="preserve">Expert lecture “Diet for Healthy </w:t>
            </w:r>
            <w:r w:rsidRPr="007411ED">
              <w:rPr>
                <w:color w:val="000000" w:themeColor="text1"/>
                <w:sz w:val="20"/>
                <w:szCs w:val="20"/>
              </w:rPr>
              <w:lastRenderedPageBreak/>
              <w:t>living”</w:t>
            </w:r>
          </w:p>
        </w:tc>
        <w:tc>
          <w:tcPr>
            <w:tcW w:w="1800" w:type="dxa"/>
          </w:tcPr>
          <w:p w14:paraId="0F790812" w14:textId="7C5BB2BC" w:rsidR="00BA3434" w:rsidRPr="007411ED" w:rsidRDefault="00EC18E2" w:rsidP="00BA3434">
            <w:pPr>
              <w:rPr>
                <w:color w:val="000000" w:themeColor="text1"/>
                <w:sz w:val="20"/>
                <w:szCs w:val="20"/>
              </w:rPr>
            </w:pPr>
            <w:r w:rsidRPr="007411ED">
              <w:rPr>
                <w:color w:val="000000" w:themeColor="text1"/>
                <w:sz w:val="20"/>
                <w:szCs w:val="20"/>
              </w:rPr>
              <w:lastRenderedPageBreak/>
              <w:t>Training course for SC/ST students</w:t>
            </w:r>
          </w:p>
        </w:tc>
        <w:tc>
          <w:tcPr>
            <w:tcW w:w="1710" w:type="dxa"/>
          </w:tcPr>
          <w:p w14:paraId="31375702" w14:textId="56477CA9" w:rsidR="00BA3434" w:rsidRPr="007411ED" w:rsidRDefault="00C51D28" w:rsidP="00BA3434">
            <w:pPr>
              <w:rPr>
                <w:color w:val="000000" w:themeColor="text1"/>
                <w:sz w:val="20"/>
                <w:szCs w:val="20"/>
              </w:rPr>
            </w:pPr>
            <w:r w:rsidRPr="007411ED">
              <w:rPr>
                <w:color w:val="000000" w:themeColor="text1"/>
                <w:sz w:val="20"/>
                <w:szCs w:val="20"/>
              </w:rPr>
              <w:t xml:space="preserve">Department of Food Technology, </w:t>
            </w:r>
            <w:r w:rsidRPr="007411ED">
              <w:rPr>
                <w:color w:val="000000" w:themeColor="text1"/>
                <w:sz w:val="20"/>
                <w:szCs w:val="20"/>
              </w:rPr>
              <w:lastRenderedPageBreak/>
              <w:t xml:space="preserve">IC college of community Science, CCSHAU, </w:t>
            </w:r>
            <w:proofErr w:type="spellStart"/>
            <w:r w:rsidRPr="007411ED">
              <w:rPr>
                <w:color w:val="000000" w:themeColor="text1"/>
                <w:sz w:val="20"/>
                <w:szCs w:val="20"/>
              </w:rPr>
              <w:t>Hisar</w:t>
            </w:r>
            <w:proofErr w:type="spellEnd"/>
          </w:p>
        </w:tc>
        <w:tc>
          <w:tcPr>
            <w:tcW w:w="990" w:type="dxa"/>
          </w:tcPr>
          <w:p w14:paraId="3311B19B" w14:textId="44C5CA1A" w:rsidR="00BA3434" w:rsidRPr="007411ED" w:rsidRDefault="00C51D28" w:rsidP="00BA3434">
            <w:pPr>
              <w:rPr>
                <w:color w:val="000000" w:themeColor="text1"/>
                <w:sz w:val="20"/>
                <w:szCs w:val="20"/>
              </w:rPr>
            </w:pPr>
            <w:r w:rsidRPr="007411ED">
              <w:rPr>
                <w:color w:val="000000" w:themeColor="text1"/>
                <w:sz w:val="20"/>
                <w:szCs w:val="20"/>
              </w:rPr>
              <w:lastRenderedPageBreak/>
              <w:t xml:space="preserve">CCSHAU, </w:t>
            </w:r>
            <w:proofErr w:type="spellStart"/>
            <w:r w:rsidRPr="007411ED">
              <w:rPr>
                <w:color w:val="000000" w:themeColor="text1"/>
                <w:sz w:val="20"/>
                <w:szCs w:val="20"/>
              </w:rPr>
              <w:t>Hisar</w:t>
            </w:r>
            <w:proofErr w:type="spellEnd"/>
          </w:p>
        </w:tc>
        <w:tc>
          <w:tcPr>
            <w:tcW w:w="1170" w:type="dxa"/>
          </w:tcPr>
          <w:p w14:paraId="48D764E5" w14:textId="7138E27C" w:rsidR="00BA3434" w:rsidRPr="007411ED" w:rsidRDefault="00C51D28" w:rsidP="00BA3434">
            <w:pPr>
              <w:rPr>
                <w:color w:val="000000" w:themeColor="text1"/>
                <w:sz w:val="20"/>
                <w:szCs w:val="20"/>
              </w:rPr>
            </w:pPr>
            <w:r w:rsidRPr="007411ED">
              <w:rPr>
                <w:color w:val="000000" w:themeColor="text1"/>
                <w:sz w:val="20"/>
                <w:szCs w:val="20"/>
              </w:rPr>
              <w:t>5 Feb 2025</w:t>
            </w:r>
          </w:p>
        </w:tc>
        <w:tc>
          <w:tcPr>
            <w:tcW w:w="1350" w:type="dxa"/>
          </w:tcPr>
          <w:p w14:paraId="0A467A04" w14:textId="75B4F43D" w:rsidR="00BA3434" w:rsidRPr="007411ED" w:rsidRDefault="00EC18E2" w:rsidP="00BA3434">
            <w:pPr>
              <w:rPr>
                <w:color w:val="000000" w:themeColor="text1"/>
                <w:sz w:val="20"/>
                <w:szCs w:val="20"/>
              </w:rPr>
            </w:pPr>
            <w:r w:rsidRPr="007411ED">
              <w:rPr>
                <w:color w:val="000000" w:themeColor="text1"/>
                <w:sz w:val="20"/>
                <w:szCs w:val="20"/>
              </w:rPr>
              <w:t xml:space="preserve">Students Training and </w:t>
            </w:r>
            <w:r w:rsidRPr="007411ED">
              <w:rPr>
                <w:color w:val="000000" w:themeColor="text1"/>
                <w:sz w:val="20"/>
                <w:szCs w:val="20"/>
              </w:rPr>
              <w:lastRenderedPageBreak/>
              <w:t>placement cell</w:t>
            </w:r>
            <w:r w:rsidR="00C51D28" w:rsidRPr="007411ED">
              <w:rPr>
                <w:color w:val="000000" w:themeColor="text1"/>
                <w:sz w:val="20"/>
                <w:szCs w:val="20"/>
              </w:rPr>
              <w:t>, Directorate of Student welfare</w:t>
            </w:r>
          </w:p>
        </w:tc>
      </w:tr>
    </w:tbl>
    <w:p w14:paraId="38186904" w14:textId="77777777" w:rsidR="00036A2D" w:rsidRPr="00F63142" w:rsidRDefault="00036A2D" w:rsidP="00E50D59">
      <w:pPr>
        <w:spacing w:before="120" w:after="120"/>
        <w:rPr>
          <w:rFonts w:ascii="Cambria" w:hAnsi="Cambria"/>
          <w:b/>
          <w:color w:val="000000" w:themeColor="text1"/>
        </w:rPr>
      </w:pPr>
    </w:p>
    <w:p w14:paraId="1B819359" w14:textId="77777777" w:rsidR="003D694B" w:rsidRPr="00F63142" w:rsidRDefault="003D694B" w:rsidP="00E50D59">
      <w:pPr>
        <w:spacing w:before="120" w:after="120"/>
        <w:rPr>
          <w:rFonts w:ascii="Cambria" w:hAnsi="Cambria"/>
          <w:b/>
          <w:color w:val="000000" w:themeColor="text1"/>
        </w:rPr>
      </w:pPr>
      <w:r w:rsidRPr="00F63142">
        <w:rPr>
          <w:rFonts w:ascii="Cambria" w:hAnsi="Cambria"/>
          <w:b/>
          <w:color w:val="000000" w:themeColor="text1"/>
        </w:rPr>
        <w:t>(d)</w:t>
      </w:r>
      <w:r w:rsidR="003644BF" w:rsidRPr="00F63142">
        <w:rPr>
          <w:rFonts w:ascii="Cambria" w:hAnsi="Cambria"/>
          <w:b/>
          <w:color w:val="000000" w:themeColor="text1"/>
        </w:rPr>
        <w:tab/>
      </w:r>
      <w:r w:rsidRPr="00F63142">
        <w:rPr>
          <w:rFonts w:ascii="Cambria" w:hAnsi="Cambria"/>
          <w:b/>
          <w:color w:val="000000" w:themeColor="text1"/>
        </w:rPr>
        <w:t>Regional/ State Level Conferences/ Seminars/ Workshops: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1739"/>
        <w:gridCol w:w="1800"/>
        <w:gridCol w:w="1710"/>
        <w:gridCol w:w="990"/>
        <w:gridCol w:w="1170"/>
        <w:gridCol w:w="1440"/>
      </w:tblGrid>
      <w:tr w:rsidR="00F63142" w:rsidRPr="00AD44A8" w14:paraId="46A081EB" w14:textId="77777777" w:rsidTr="00AD44A8">
        <w:tc>
          <w:tcPr>
            <w:tcW w:w="1159" w:type="dxa"/>
          </w:tcPr>
          <w:p w14:paraId="54FE8F74"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Name of Faculty</w:t>
            </w:r>
          </w:p>
        </w:tc>
        <w:tc>
          <w:tcPr>
            <w:tcW w:w="1739" w:type="dxa"/>
          </w:tcPr>
          <w:p w14:paraId="44D231FA"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Title of paper presented</w:t>
            </w:r>
          </w:p>
        </w:tc>
        <w:tc>
          <w:tcPr>
            <w:tcW w:w="1800" w:type="dxa"/>
          </w:tcPr>
          <w:p w14:paraId="4ED41FAF"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Theme of Conference/ Seminar</w:t>
            </w:r>
          </w:p>
        </w:tc>
        <w:tc>
          <w:tcPr>
            <w:tcW w:w="1710" w:type="dxa"/>
          </w:tcPr>
          <w:p w14:paraId="3AD04A93"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Name of Host organization</w:t>
            </w:r>
          </w:p>
        </w:tc>
        <w:tc>
          <w:tcPr>
            <w:tcW w:w="990" w:type="dxa"/>
          </w:tcPr>
          <w:p w14:paraId="63C9C69C"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Place</w:t>
            </w:r>
          </w:p>
        </w:tc>
        <w:tc>
          <w:tcPr>
            <w:tcW w:w="1170" w:type="dxa"/>
          </w:tcPr>
          <w:p w14:paraId="4ED54D60"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Dates/</w:t>
            </w:r>
          </w:p>
          <w:p w14:paraId="68063BA2"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Duration</w:t>
            </w:r>
          </w:p>
        </w:tc>
        <w:tc>
          <w:tcPr>
            <w:tcW w:w="1440" w:type="dxa"/>
          </w:tcPr>
          <w:p w14:paraId="522A94EF"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Funded by UGC/DST CSIR/AICTE /Univ./etc.</w:t>
            </w:r>
          </w:p>
        </w:tc>
      </w:tr>
      <w:tr w:rsidR="00F63142" w:rsidRPr="00AD44A8" w14:paraId="7000F6AB" w14:textId="77777777" w:rsidTr="00AD44A8">
        <w:tc>
          <w:tcPr>
            <w:tcW w:w="1159" w:type="dxa"/>
          </w:tcPr>
          <w:p w14:paraId="16A50032" w14:textId="77777777" w:rsidR="00BA3434" w:rsidRPr="00AD44A8" w:rsidRDefault="00BA3434" w:rsidP="00BA3434">
            <w:pPr>
              <w:rPr>
                <w:color w:val="000000" w:themeColor="text1"/>
                <w:sz w:val="20"/>
                <w:szCs w:val="20"/>
              </w:rPr>
            </w:pPr>
            <w:proofErr w:type="spellStart"/>
            <w:r w:rsidRPr="00AD44A8">
              <w:rPr>
                <w:color w:val="000000" w:themeColor="text1"/>
                <w:sz w:val="20"/>
                <w:szCs w:val="20"/>
              </w:rPr>
              <w:t>Aradhita</w:t>
            </w:r>
            <w:proofErr w:type="spellEnd"/>
            <w:r w:rsidRPr="00AD44A8">
              <w:rPr>
                <w:color w:val="000000" w:themeColor="text1"/>
                <w:sz w:val="20"/>
                <w:szCs w:val="20"/>
              </w:rPr>
              <w:t xml:space="preserve"> </w:t>
            </w:r>
            <w:proofErr w:type="spellStart"/>
            <w:r w:rsidRPr="00AD44A8">
              <w:rPr>
                <w:color w:val="000000" w:themeColor="text1"/>
                <w:sz w:val="20"/>
                <w:szCs w:val="20"/>
              </w:rPr>
              <w:t>B.Ray</w:t>
            </w:r>
            <w:proofErr w:type="spellEnd"/>
          </w:p>
        </w:tc>
        <w:tc>
          <w:tcPr>
            <w:tcW w:w="1739" w:type="dxa"/>
          </w:tcPr>
          <w:p w14:paraId="53054040" w14:textId="77777777" w:rsidR="00BA3434" w:rsidRPr="00AD44A8" w:rsidRDefault="00BA3434" w:rsidP="00BA3434">
            <w:pPr>
              <w:jc w:val="both"/>
              <w:rPr>
                <w:color w:val="000000" w:themeColor="text1"/>
                <w:sz w:val="20"/>
                <w:szCs w:val="20"/>
              </w:rPr>
            </w:pPr>
            <w:r w:rsidRPr="00AD44A8">
              <w:rPr>
                <w:color w:val="000000" w:themeColor="text1"/>
                <w:sz w:val="20"/>
                <w:szCs w:val="20"/>
              </w:rPr>
              <w:t>Attended and participated along with the students of the department.</w:t>
            </w:r>
          </w:p>
          <w:p w14:paraId="0B7EB909" w14:textId="77777777" w:rsidR="00BA3434" w:rsidRPr="00AD44A8" w:rsidRDefault="00BA3434" w:rsidP="00BA3434">
            <w:pPr>
              <w:rPr>
                <w:color w:val="000000" w:themeColor="text1"/>
                <w:sz w:val="20"/>
                <w:szCs w:val="20"/>
              </w:rPr>
            </w:pPr>
          </w:p>
        </w:tc>
        <w:tc>
          <w:tcPr>
            <w:tcW w:w="1800" w:type="dxa"/>
          </w:tcPr>
          <w:p w14:paraId="178D4352" w14:textId="77777777" w:rsidR="00BA3434" w:rsidRPr="00AD44A8" w:rsidRDefault="00BA3434" w:rsidP="00BA3434">
            <w:pPr>
              <w:jc w:val="both"/>
              <w:rPr>
                <w:color w:val="000000" w:themeColor="text1"/>
                <w:sz w:val="20"/>
                <w:szCs w:val="20"/>
              </w:rPr>
            </w:pPr>
            <w:r w:rsidRPr="00AD44A8">
              <w:rPr>
                <w:color w:val="000000" w:themeColor="text1"/>
                <w:sz w:val="20"/>
                <w:szCs w:val="20"/>
              </w:rPr>
              <w:t>Training cum workshop based  on “Basic Life Support (BLS)”</w:t>
            </w:r>
          </w:p>
          <w:p w14:paraId="215C6B58" w14:textId="77777777" w:rsidR="00BA3434" w:rsidRPr="00AD44A8" w:rsidRDefault="00BA3434" w:rsidP="00BA3434">
            <w:pPr>
              <w:jc w:val="both"/>
              <w:rPr>
                <w:color w:val="000000" w:themeColor="text1"/>
                <w:sz w:val="20"/>
                <w:szCs w:val="20"/>
              </w:rPr>
            </w:pPr>
            <w:r w:rsidRPr="00AD44A8">
              <w:rPr>
                <w:color w:val="000000" w:themeColor="text1"/>
                <w:sz w:val="20"/>
                <w:szCs w:val="20"/>
              </w:rPr>
              <w:t xml:space="preserve">Entitled “How to save Life, Anytime and Anywhere” </w:t>
            </w:r>
          </w:p>
          <w:p w14:paraId="718EDE8A" w14:textId="77777777" w:rsidR="00BA3434" w:rsidRPr="00AD44A8" w:rsidRDefault="00BA3434" w:rsidP="00BA3434">
            <w:pPr>
              <w:rPr>
                <w:color w:val="000000" w:themeColor="text1"/>
                <w:sz w:val="20"/>
                <w:szCs w:val="20"/>
              </w:rPr>
            </w:pPr>
          </w:p>
        </w:tc>
        <w:tc>
          <w:tcPr>
            <w:tcW w:w="1710" w:type="dxa"/>
          </w:tcPr>
          <w:p w14:paraId="10FC5098" w14:textId="77777777" w:rsidR="00BA3434" w:rsidRPr="00AD44A8" w:rsidRDefault="00BA3434" w:rsidP="00BA3434">
            <w:pPr>
              <w:rPr>
                <w:color w:val="000000" w:themeColor="text1"/>
                <w:sz w:val="20"/>
                <w:szCs w:val="20"/>
              </w:rPr>
            </w:pPr>
            <w:r w:rsidRPr="00AD44A8">
              <w:rPr>
                <w:color w:val="000000" w:themeColor="text1"/>
                <w:sz w:val="20"/>
                <w:szCs w:val="20"/>
              </w:rPr>
              <w:t xml:space="preserve">Organized by National Service Scheme (NSS) and University Health Centre, GJUST  </w:t>
            </w:r>
          </w:p>
        </w:tc>
        <w:tc>
          <w:tcPr>
            <w:tcW w:w="990" w:type="dxa"/>
          </w:tcPr>
          <w:p w14:paraId="3AAC7F75" w14:textId="77777777" w:rsidR="00BA3434" w:rsidRPr="00AD44A8" w:rsidRDefault="00BA3434" w:rsidP="00BA3434">
            <w:pPr>
              <w:rPr>
                <w:color w:val="000000" w:themeColor="text1"/>
                <w:sz w:val="20"/>
                <w:szCs w:val="20"/>
              </w:rPr>
            </w:pPr>
            <w:proofErr w:type="spellStart"/>
            <w:r w:rsidRPr="00AD44A8">
              <w:rPr>
                <w:color w:val="000000" w:themeColor="text1"/>
                <w:sz w:val="20"/>
                <w:szCs w:val="20"/>
              </w:rPr>
              <w:t>Hisar</w:t>
            </w:r>
            <w:proofErr w:type="spellEnd"/>
          </w:p>
        </w:tc>
        <w:tc>
          <w:tcPr>
            <w:tcW w:w="1170" w:type="dxa"/>
          </w:tcPr>
          <w:p w14:paraId="06A273BD" w14:textId="77777777" w:rsidR="00BA3434" w:rsidRPr="00AD44A8" w:rsidRDefault="00BA3434" w:rsidP="00BA3434">
            <w:pPr>
              <w:rPr>
                <w:color w:val="000000" w:themeColor="text1"/>
                <w:sz w:val="20"/>
                <w:szCs w:val="20"/>
              </w:rPr>
            </w:pPr>
            <w:r w:rsidRPr="00AD44A8">
              <w:rPr>
                <w:color w:val="000000" w:themeColor="text1"/>
                <w:sz w:val="20"/>
                <w:szCs w:val="20"/>
              </w:rPr>
              <w:t>28</w:t>
            </w:r>
            <w:r w:rsidRPr="00AD44A8">
              <w:rPr>
                <w:color w:val="000000" w:themeColor="text1"/>
                <w:sz w:val="20"/>
                <w:szCs w:val="20"/>
                <w:vertAlign w:val="superscript"/>
              </w:rPr>
              <w:t>th</w:t>
            </w:r>
            <w:r w:rsidRPr="00AD44A8">
              <w:rPr>
                <w:color w:val="000000" w:themeColor="text1"/>
                <w:sz w:val="20"/>
                <w:szCs w:val="20"/>
              </w:rPr>
              <w:t xml:space="preserve"> August.</w:t>
            </w:r>
          </w:p>
          <w:p w14:paraId="213ED109" w14:textId="77777777" w:rsidR="00BA3434" w:rsidRPr="00AD44A8" w:rsidRDefault="00BA3434" w:rsidP="00BA3434">
            <w:pPr>
              <w:rPr>
                <w:color w:val="000000" w:themeColor="text1"/>
                <w:sz w:val="20"/>
                <w:szCs w:val="20"/>
              </w:rPr>
            </w:pPr>
            <w:r w:rsidRPr="00AD44A8">
              <w:rPr>
                <w:color w:val="000000" w:themeColor="text1"/>
                <w:sz w:val="20"/>
                <w:szCs w:val="20"/>
              </w:rPr>
              <w:t>2024</w:t>
            </w:r>
          </w:p>
        </w:tc>
        <w:tc>
          <w:tcPr>
            <w:tcW w:w="1440" w:type="dxa"/>
          </w:tcPr>
          <w:p w14:paraId="01E602AA" w14:textId="77777777" w:rsidR="00BA3434" w:rsidRPr="00AD44A8" w:rsidRDefault="00BA3434" w:rsidP="00BA3434">
            <w:pPr>
              <w:rPr>
                <w:color w:val="000000" w:themeColor="text1"/>
                <w:sz w:val="20"/>
                <w:szCs w:val="20"/>
              </w:rPr>
            </w:pPr>
            <w:r w:rsidRPr="00AD44A8">
              <w:rPr>
                <w:color w:val="000000" w:themeColor="text1"/>
                <w:sz w:val="20"/>
                <w:szCs w:val="20"/>
              </w:rPr>
              <w:t>University</w:t>
            </w:r>
          </w:p>
        </w:tc>
      </w:tr>
      <w:tr w:rsidR="00F63142" w:rsidRPr="00AD44A8" w14:paraId="41B12DFE" w14:textId="77777777" w:rsidTr="00AD44A8">
        <w:tc>
          <w:tcPr>
            <w:tcW w:w="1159" w:type="dxa"/>
          </w:tcPr>
          <w:p w14:paraId="7003DFD4" w14:textId="53300D56" w:rsidR="00BA3434" w:rsidRPr="00AD44A8" w:rsidRDefault="00C51D28" w:rsidP="00BA3434">
            <w:pPr>
              <w:pStyle w:val="NoSpacing"/>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Alka</w:t>
            </w:r>
            <w:proofErr w:type="spellEnd"/>
            <w:r w:rsidRPr="00AD44A8">
              <w:rPr>
                <w:color w:val="000000" w:themeColor="text1"/>
                <w:sz w:val="20"/>
                <w:szCs w:val="20"/>
              </w:rPr>
              <w:t xml:space="preserve"> Sharma</w:t>
            </w:r>
          </w:p>
        </w:tc>
        <w:tc>
          <w:tcPr>
            <w:tcW w:w="1739" w:type="dxa"/>
          </w:tcPr>
          <w:p w14:paraId="5FAEB389" w14:textId="4B5E377E" w:rsidR="00BA3434" w:rsidRPr="00AD44A8" w:rsidRDefault="00C51D28" w:rsidP="00BA3434">
            <w:pPr>
              <w:pStyle w:val="NoSpacing"/>
              <w:rPr>
                <w:color w:val="000000" w:themeColor="text1"/>
                <w:sz w:val="20"/>
                <w:szCs w:val="20"/>
              </w:rPr>
            </w:pPr>
            <w:r w:rsidRPr="00AD44A8">
              <w:rPr>
                <w:color w:val="000000" w:themeColor="text1"/>
                <w:sz w:val="20"/>
                <w:szCs w:val="20"/>
              </w:rPr>
              <w:t>Attended SRC</w:t>
            </w:r>
          </w:p>
        </w:tc>
        <w:tc>
          <w:tcPr>
            <w:tcW w:w="1800" w:type="dxa"/>
          </w:tcPr>
          <w:p w14:paraId="4C2A81C9" w14:textId="77777777" w:rsidR="00BA3434" w:rsidRPr="00AD44A8" w:rsidRDefault="00BA3434" w:rsidP="00BA3434">
            <w:pPr>
              <w:pStyle w:val="NoSpacing"/>
              <w:rPr>
                <w:color w:val="000000" w:themeColor="text1"/>
                <w:sz w:val="20"/>
                <w:szCs w:val="20"/>
              </w:rPr>
            </w:pPr>
          </w:p>
        </w:tc>
        <w:tc>
          <w:tcPr>
            <w:tcW w:w="1710" w:type="dxa"/>
          </w:tcPr>
          <w:p w14:paraId="15C1CEE5" w14:textId="79C83048" w:rsidR="00BA3434" w:rsidRPr="00AD44A8" w:rsidRDefault="00C51D28" w:rsidP="00BA3434">
            <w:pPr>
              <w:pStyle w:val="NoSpacing"/>
              <w:rPr>
                <w:color w:val="000000" w:themeColor="text1"/>
                <w:sz w:val="20"/>
                <w:szCs w:val="20"/>
              </w:rPr>
            </w:pPr>
            <w:r w:rsidRPr="00AD44A8">
              <w:rPr>
                <w:color w:val="000000" w:themeColor="text1"/>
                <w:sz w:val="20"/>
                <w:szCs w:val="20"/>
              </w:rPr>
              <w:t>University of Petroleum and Energy Studies</w:t>
            </w:r>
          </w:p>
        </w:tc>
        <w:tc>
          <w:tcPr>
            <w:tcW w:w="990" w:type="dxa"/>
          </w:tcPr>
          <w:p w14:paraId="472AD69F" w14:textId="1DD1391C" w:rsidR="00BA3434" w:rsidRPr="00AD44A8" w:rsidRDefault="00C51D28" w:rsidP="00BA3434">
            <w:pPr>
              <w:pStyle w:val="NoSpacing"/>
              <w:rPr>
                <w:color w:val="000000" w:themeColor="text1"/>
                <w:sz w:val="20"/>
                <w:szCs w:val="20"/>
              </w:rPr>
            </w:pPr>
            <w:r w:rsidRPr="00AD44A8">
              <w:rPr>
                <w:color w:val="000000" w:themeColor="text1"/>
                <w:sz w:val="20"/>
                <w:szCs w:val="20"/>
              </w:rPr>
              <w:t>Dehradun</w:t>
            </w:r>
          </w:p>
        </w:tc>
        <w:tc>
          <w:tcPr>
            <w:tcW w:w="1170" w:type="dxa"/>
          </w:tcPr>
          <w:p w14:paraId="51786AC7" w14:textId="042D8827" w:rsidR="00BA3434" w:rsidRPr="00AD44A8" w:rsidRDefault="00C51D28" w:rsidP="00BA3434">
            <w:pPr>
              <w:pStyle w:val="NoSpacing"/>
              <w:rPr>
                <w:color w:val="000000" w:themeColor="text1"/>
                <w:sz w:val="20"/>
                <w:szCs w:val="20"/>
              </w:rPr>
            </w:pPr>
            <w:r w:rsidRPr="00AD44A8">
              <w:rPr>
                <w:color w:val="000000" w:themeColor="text1"/>
                <w:sz w:val="20"/>
                <w:szCs w:val="20"/>
              </w:rPr>
              <w:t>12.03.2025</w:t>
            </w:r>
          </w:p>
        </w:tc>
        <w:tc>
          <w:tcPr>
            <w:tcW w:w="1440" w:type="dxa"/>
          </w:tcPr>
          <w:p w14:paraId="13A5260B" w14:textId="013DB0C9" w:rsidR="00BA3434" w:rsidRPr="00AD44A8" w:rsidRDefault="00C51D28" w:rsidP="00BA3434">
            <w:pPr>
              <w:pStyle w:val="NoSpacing"/>
              <w:rPr>
                <w:color w:val="000000" w:themeColor="text1"/>
                <w:sz w:val="20"/>
                <w:szCs w:val="20"/>
              </w:rPr>
            </w:pPr>
            <w:r w:rsidRPr="00AD44A8">
              <w:rPr>
                <w:color w:val="000000" w:themeColor="text1"/>
                <w:sz w:val="20"/>
                <w:szCs w:val="20"/>
              </w:rPr>
              <w:t>University</w:t>
            </w:r>
          </w:p>
        </w:tc>
      </w:tr>
    </w:tbl>
    <w:p w14:paraId="15AF8B0D" w14:textId="77777777" w:rsidR="00761DF7" w:rsidRPr="00F63142" w:rsidRDefault="00761DF7" w:rsidP="00E50D59">
      <w:pPr>
        <w:spacing w:before="120" w:after="120"/>
        <w:rPr>
          <w:rFonts w:ascii="Cambria" w:hAnsi="Cambria"/>
          <w:b/>
          <w:color w:val="000000" w:themeColor="text1"/>
        </w:rPr>
      </w:pPr>
    </w:p>
    <w:p w14:paraId="0A762B32" w14:textId="77777777" w:rsidR="003D694B" w:rsidRPr="00F63142" w:rsidRDefault="000D5FAB" w:rsidP="00E50D59">
      <w:pPr>
        <w:spacing w:before="120" w:after="120"/>
        <w:rPr>
          <w:rFonts w:ascii="Cambria" w:hAnsi="Cambria"/>
          <w:b/>
          <w:color w:val="000000" w:themeColor="text1"/>
        </w:rPr>
      </w:pPr>
      <w:r w:rsidRPr="00F63142">
        <w:rPr>
          <w:rFonts w:ascii="Cambria" w:hAnsi="Cambria"/>
          <w:b/>
          <w:color w:val="000000" w:themeColor="text1"/>
        </w:rPr>
        <w:t xml:space="preserve"> </w:t>
      </w:r>
      <w:r w:rsidR="003D694B" w:rsidRPr="00F63142">
        <w:rPr>
          <w:rFonts w:ascii="Cambria" w:hAnsi="Cambria"/>
          <w:b/>
          <w:color w:val="000000" w:themeColor="text1"/>
        </w:rPr>
        <w:t>(e)</w:t>
      </w:r>
      <w:r w:rsidR="003644BF" w:rsidRPr="00F63142">
        <w:rPr>
          <w:rFonts w:ascii="Cambria" w:hAnsi="Cambria"/>
          <w:b/>
          <w:color w:val="000000" w:themeColor="text1"/>
        </w:rPr>
        <w:tab/>
      </w:r>
      <w:r w:rsidR="003D694B" w:rsidRPr="00F63142">
        <w:rPr>
          <w:rFonts w:ascii="Cambria" w:hAnsi="Cambria"/>
          <w:b/>
          <w:color w:val="000000" w:themeColor="text1"/>
        </w:rPr>
        <w:t>Refresher Courses/ Orientation Courses:</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880"/>
        <w:gridCol w:w="1710"/>
        <w:gridCol w:w="1620"/>
        <w:gridCol w:w="1080"/>
        <w:gridCol w:w="1350"/>
      </w:tblGrid>
      <w:tr w:rsidR="00F63142" w:rsidRPr="00AD44A8" w14:paraId="4921870A" w14:textId="77777777" w:rsidTr="00AD44A8">
        <w:tc>
          <w:tcPr>
            <w:tcW w:w="1350" w:type="dxa"/>
          </w:tcPr>
          <w:p w14:paraId="7263DCDA"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Name of Faculty</w:t>
            </w:r>
          </w:p>
        </w:tc>
        <w:tc>
          <w:tcPr>
            <w:tcW w:w="2880" w:type="dxa"/>
          </w:tcPr>
          <w:p w14:paraId="7C1C802B"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Title of Refresher Course</w:t>
            </w:r>
          </w:p>
        </w:tc>
        <w:tc>
          <w:tcPr>
            <w:tcW w:w="1710" w:type="dxa"/>
          </w:tcPr>
          <w:p w14:paraId="6C6DDDE4"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Host organization</w:t>
            </w:r>
          </w:p>
          <w:p w14:paraId="4DE65FCD"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/University</w:t>
            </w:r>
          </w:p>
        </w:tc>
        <w:tc>
          <w:tcPr>
            <w:tcW w:w="1620" w:type="dxa"/>
          </w:tcPr>
          <w:p w14:paraId="19F60B93"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Dept./HRDC</w:t>
            </w:r>
          </w:p>
        </w:tc>
        <w:tc>
          <w:tcPr>
            <w:tcW w:w="1080" w:type="dxa"/>
          </w:tcPr>
          <w:p w14:paraId="0F26C08D"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Place</w:t>
            </w:r>
          </w:p>
        </w:tc>
        <w:tc>
          <w:tcPr>
            <w:tcW w:w="1350" w:type="dxa"/>
          </w:tcPr>
          <w:p w14:paraId="5CB592E6"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Dates/</w:t>
            </w:r>
          </w:p>
          <w:p w14:paraId="3CD16BCE" w14:textId="77777777" w:rsidR="003D694B" w:rsidRPr="00AD44A8" w:rsidRDefault="003D694B" w:rsidP="004367AC">
            <w:pPr>
              <w:pStyle w:val="NoSpacing"/>
              <w:rPr>
                <w:color w:val="000000" w:themeColor="text1"/>
                <w:sz w:val="20"/>
                <w:szCs w:val="20"/>
              </w:rPr>
            </w:pPr>
            <w:r w:rsidRPr="00AD44A8">
              <w:rPr>
                <w:color w:val="000000" w:themeColor="text1"/>
                <w:sz w:val="20"/>
                <w:szCs w:val="20"/>
              </w:rPr>
              <w:t>Duration</w:t>
            </w:r>
          </w:p>
        </w:tc>
      </w:tr>
      <w:tr w:rsidR="00F63142" w:rsidRPr="00AD44A8" w14:paraId="3200AD26" w14:textId="77777777" w:rsidTr="00AD44A8">
        <w:tc>
          <w:tcPr>
            <w:tcW w:w="1350" w:type="dxa"/>
          </w:tcPr>
          <w:p w14:paraId="2646763B" w14:textId="2F12DB3C" w:rsidR="00337C24" w:rsidRPr="00AD44A8" w:rsidRDefault="00396473" w:rsidP="00396473">
            <w:pPr>
              <w:pStyle w:val="NoSpacing"/>
              <w:jc w:val="cente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Alka</w:t>
            </w:r>
            <w:proofErr w:type="spellEnd"/>
            <w:r w:rsidRPr="00AD44A8">
              <w:rPr>
                <w:color w:val="000000" w:themeColor="text1"/>
                <w:sz w:val="20"/>
                <w:szCs w:val="20"/>
              </w:rPr>
              <w:t xml:space="preserve"> Sharma</w:t>
            </w:r>
          </w:p>
        </w:tc>
        <w:tc>
          <w:tcPr>
            <w:tcW w:w="2880" w:type="dxa"/>
          </w:tcPr>
          <w:p w14:paraId="783288FA" w14:textId="13E451FA" w:rsidR="00337C24" w:rsidRPr="00AD44A8" w:rsidRDefault="00396473" w:rsidP="004367AC">
            <w:pPr>
              <w:pStyle w:val="NoSpacing"/>
              <w:rPr>
                <w:color w:val="000000" w:themeColor="text1"/>
                <w:sz w:val="20"/>
                <w:szCs w:val="20"/>
              </w:rPr>
            </w:pPr>
            <w:r w:rsidRPr="00AD44A8">
              <w:rPr>
                <w:color w:val="000000" w:themeColor="text1"/>
                <w:sz w:val="20"/>
                <w:szCs w:val="20"/>
              </w:rPr>
              <w:t>Innovative Pedagogical Approaches in Higher Education Addressing Learning Needs as per NEP- 2020</w:t>
            </w:r>
          </w:p>
        </w:tc>
        <w:tc>
          <w:tcPr>
            <w:tcW w:w="1710" w:type="dxa"/>
          </w:tcPr>
          <w:p w14:paraId="45BDCCF7" w14:textId="188B1FF6" w:rsidR="00337C24" w:rsidRPr="00AD44A8" w:rsidRDefault="00D87E40" w:rsidP="004367AC">
            <w:pPr>
              <w:pStyle w:val="NoSpacing"/>
              <w:rPr>
                <w:color w:val="000000" w:themeColor="text1"/>
                <w:sz w:val="20"/>
                <w:szCs w:val="20"/>
              </w:rPr>
            </w:pPr>
            <w:r w:rsidRPr="00AD44A8">
              <w:rPr>
                <w:color w:val="000000" w:themeColor="text1"/>
                <w:sz w:val="20"/>
                <w:szCs w:val="20"/>
              </w:rPr>
              <w:t xml:space="preserve">MMTTC, GJUST, </w:t>
            </w:r>
            <w:proofErr w:type="spellStart"/>
            <w:r w:rsidRPr="00AD44A8">
              <w:rPr>
                <w:color w:val="000000" w:themeColor="text1"/>
                <w:sz w:val="20"/>
                <w:szCs w:val="20"/>
              </w:rPr>
              <w:t>Hisar</w:t>
            </w:r>
            <w:proofErr w:type="spellEnd"/>
          </w:p>
        </w:tc>
        <w:tc>
          <w:tcPr>
            <w:tcW w:w="1620" w:type="dxa"/>
          </w:tcPr>
          <w:p w14:paraId="1D6CFA2C" w14:textId="65F89140" w:rsidR="00337C24" w:rsidRPr="00AD44A8" w:rsidRDefault="00D87E40" w:rsidP="004367AC">
            <w:pPr>
              <w:pStyle w:val="NoSpacing"/>
              <w:rPr>
                <w:color w:val="000000" w:themeColor="text1"/>
                <w:sz w:val="20"/>
                <w:szCs w:val="20"/>
              </w:rPr>
            </w:pPr>
            <w:r w:rsidRPr="00AD44A8">
              <w:rPr>
                <w:color w:val="000000" w:themeColor="text1"/>
                <w:sz w:val="20"/>
                <w:szCs w:val="20"/>
              </w:rPr>
              <w:t>MMTTC, GJUST</w:t>
            </w:r>
          </w:p>
        </w:tc>
        <w:tc>
          <w:tcPr>
            <w:tcW w:w="1080" w:type="dxa"/>
          </w:tcPr>
          <w:p w14:paraId="78C626AC" w14:textId="43AF8CF0" w:rsidR="00337C24" w:rsidRPr="00AD44A8" w:rsidRDefault="00D87E40" w:rsidP="004367AC">
            <w:pPr>
              <w:pStyle w:val="NoSpacing"/>
              <w:rPr>
                <w:color w:val="000000" w:themeColor="text1"/>
                <w:sz w:val="20"/>
                <w:szCs w:val="20"/>
              </w:rPr>
            </w:pPr>
            <w:proofErr w:type="spellStart"/>
            <w:r w:rsidRPr="00AD44A8">
              <w:rPr>
                <w:color w:val="000000" w:themeColor="text1"/>
                <w:sz w:val="20"/>
                <w:szCs w:val="20"/>
              </w:rPr>
              <w:t>Hisar</w:t>
            </w:r>
            <w:proofErr w:type="spellEnd"/>
          </w:p>
        </w:tc>
        <w:tc>
          <w:tcPr>
            <w:tcW w:w="1350" w:type="dxa"/>
          </w:tcPr>
          <w:p w14:paraId="64C699A1" w14:textId="76992876" w:rsidR="00337C24" w:rsidRPr="00AD44A8" w:rsidRDefault="00D87E40" w:rsidP="004367AC">
            <w:pPr>
              <w:pStyle w:val="NoSpacing"/>
              <w:rPr>
                <w:color w:val="000000" w:themeColor="text1"/>
                <w:sz w:val="20"/>
                <w:szCs w:val="20"/>
              </w:rPr>
            </w:pPr>
            <w:r w:rsidRPr="00AD44A8">
              <w:rPr>
                <w:color w:val="000000" w:themeColor="text1"/>
                <w:sz w:val="20"/>
                <w:szCs w:val="20"/>
              </w:rPr>
              <w:t>September 16 to September 21, 2024</w:t>
            </w:r>
          </w:p>
        </w:tc>
      </w:tr>
      <w:tr w:rsidR="00F63142" w:rsidRPr="00AD44A8" w14:paraId="5DD5F9E3" w14:textId="77777777" w:rsidTr="00AD44A8">
        <w:tc>
          <w:tcPr>
            <w:tcW w:w="1350" w:type="dxa"/>
          </w:tcPr>
          <w:p w14:paraId="7A302EB4" w14:textId="77777777" w:rsidR="0089623B" w:rsidRPr="00AD44A8" w:rsidRDefault="0089623B" w:rsidP="004367AC">
            <w:pPr>
              <w:pStyle w:val="NoSpacing"/>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Sonika</w:t>
            </w:r>
            <w:proofErr w:type="spellEnd"/>
          </w:p>
        </w:tc>
        <w:tc>
          <w:tcPr>
            <w:tcW w:w="2880" w:type="dxa"/>
          </w:tcPr>
          <w:p w14:paraId="257C9E70" w14:textId="77777777" w:rsidR="0089623B" w:rsidRPr="00AD44A8" w:rsidRDefault="0089623B" w:rsidP="004367AC">
            <w:pPr>
              <w:pStyle w:val="NoSpacing"/>
              <w:rPr>
                <w:color w:val="000000" w:themeColor="text1"/>
                <w:sz w:val="20"/>
                <w:szCs w:val="20"/>
              </w:rPr>
            </w:pPr>
            <w:r w:rsidRPr="00AD44A8">
              <w:rPr>
                <w:color w:val="000000" w:themeColor="text1"/>
                <w:sz w:val="20"/>
                <w:szCs w:val="20"/>
              </w:rPr>
              <w:t>UGC Sponsored Four Week Faculty Induction Program -08</w:t>
            </w:r>
          </w:p>
        </w:tc>
        <w:tc>
          <w:tcPr>
            <w:tcW w:w="1710" w:type="dxa"/>
          </w:tcPr>
          <w:p w14:paraId="38D6E9A8" w14:textId="77777777" w:rsidR="0089623B" w:rsidRPr="00AD44A8" w:rsidRDefault="0089623B" w:rsidP="004367AC">
            <w:pPr>
              <w:pStyle w:val="NoSpacing"/>
              <w:rPr>
                <w:color w:val="000000" w:themeColor="text1"/>
                <w:sz w:val="20"/>
                <w:szCs w:val="20"/>
              </w:rPr>
            </w:pPr>
            <w:proofErr w:type="spellStart"/>
            <w:r w:rsidRPr="00AD44A8">
              <w:rPr>
                <w:color w:val="000000" w:themeColor="text1"/>
                <w:sz w:val="20"/>
                <w:szCs w:val="20"/>
              </w:rPr>
              <w:t>Malaviya</w:t>
            </w:r>
            <w:proofErr w:type="spellEnd"/>
            <w:r w:rsidRPr="00AD44A8">
              <w:rPr>
                <w:color w:val="000000" w:themeColor="text1"/>
                <w:sz w:val="20"/>
                <w:szCs w:val="20"/>
              </w:rPr>
              <w:t xml:space="preserve"> Mission Teacher Training Centre (MMTTC), GJUS&amp;T, </w:t>
            </w:r>
            <w:proofErr w:type="spellStart"/>
            <w:r w:rsidRPr="00AD44A8">
              <w:rPr>
                <w:color w:val="000000" w:themeColor="text1"/>
                <w:sz w:val="20"/>
                <w:szCs w:val="20"/>
              </w:rPr>
              <w:t>Hisar</w:t>
            </w:r>
            <w:proofErr w:type="spellEnd"/>
          </w:p>
        </w:tc>
        <w:tc>
          <w:tcPr>
            <w:tcW w:w="1620" w:type="dxa"/>
          </w:tcPr>
          <w:p w14:paraId="27CEAA00" w14:textId="77777777" w:rsidR="0089623B" w:rsidRPr="00AD44A8" w:rsidRDefault="0089623B" w:rsidP="004367AC">
            <w:pPr>
              <w:pStyle w:val="NoSpacing"/>
              <w:rPr>
                <w:color w:val="000000" w:themeColor="text1"/>
                <w:sz w:val="20"/>
                <w:szCs w:val="20"/>
              </w:rPr>
            </w:pPr>
            <w:r w:rsidRPr="00AD44A8">
              <w:rPr>
                <w:color w:val="000000" w:themeColor="text1"/>
                <w:sz w:val="20"/>
                <w:szCs w:val="20"/>
              </w:rPr>
              <w:t>Orientation Program at MMTTC, GJUST</w:t>
            </w:r>
          </w:p>
        </w:tc>
        <w:tc>
          <w:tcPr>
            <w:tcW w:w="1080" w:type="dxa"/>
          </w:tcPr>
          <w:p w14:paraId="3E5C7EEB" w14:textId="77777777" w:rsidR="0089623B" w:rsidRPr="00AD44A8" w:rsidRDefault="0089623B" w:rsidP="004367AC">
            <w:pPr>
              <w:pStyle w:val="NoSpacing"/>
              <w:rPr>
                <w:color w:val="000000" w:themeColor="text1"/>
                <w:sz w:val="20"/>
                <w:szCs w:val="20"/>
              </w:rPr>
            </w:pPr>
            <w:proofErr w:type="spellStart"/>
            <w:r w:rsidRPr="00AD44A8">
              <w:rPr>
                <w:color w:val="000000" w:themeColor="text1"/>
                <w:sz w:val="20"/>
                <w:szCs w:val="20"/>
              </w:rPr>
              <w:t>Hisar</w:t>
            </w:r>
            <w:proofErr w:type="spellEnd"/>
          </w:p>
        </w:tc>
        <w:tc>
          <w:tcPr>
            <w:tcW w:w="1350" w:type="dxa"/>
          </w:tcPr>
          <w:p w14:paraId="7D7DCAB2" w14:textId="77777777" w:rsidR="0089623B" w:rsidRPr="00AD44A8" w:rsidRDefault="0089623B" w:rsidP="004367AC">
            <w:pPr>
              <w:pStyle w:val="NoSpacing"/>
              <w:rPr>
                <w:color w:val="000000" w:themeColor="text1"/>
                <w:sz w:val="20"/>
                <w:szCs w:val="20"/>
              </w:rPr>
            </w:pPr>
            <w:r w:rsidRPr="00AD44A8">
              <w:rPr>
                <w:color w:val="000000" w:themeColor="text1"/>
                <w:sz w:val="20"/>
                <w:szCs w:val="20"/>
              </w:rPr>
              <w:t>June 23 to July 19, 2025</w:t>
            </w:r>
          </w:p>
        </w:tc>
      </w:tr>
      <w:tr w:rsidR="00F63142" w:rsidRPr="00AD44A8" w14:paraId="0747340B" w14:textId="77777777" w:rsidTr="00AD44A8">
        <w:tc>
          <w:tcPr>
            <w:tcW w:w="1350" w:type="dxa"/>
          </w:tcPr>
          <w:p w14:paraId="74E0509B" w14:textId="77777777" w:rsidR="0089623B" w:rsidRPr="00AD44A8" w:rsidRDefault="0089623B" w:rsidP="004367AC">
            <w:pPr>
              <w:pStyle w:val="NoSpacing"/>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Usman</w:t>
            </w:r>
            <w:proofErr w:type="spellEnd"/>
            <w:r w:rsidRPr="00AD44A8">
              <w:rPr>
                <w:color w:val="000000" w:themeColor="text1"/>
                <w:sz w:val="20"/>
                <w:szCs w:val="20"/>
              </w:rPr>
              <w:t xml:space="preserve"> Ali</w:t>
            </w:r>
          </w:p>
        </w:tc>
        <w:tc>
          <w:tcPr>
            <w:tcW w:w="2880" w:type="dxa"/>
          </w:tcPr>
          <w:p w14:paraId="5C812DA9" w14:textId="77777777" w:rsidR="0089623B" w:rsidRPr="00AD44A8" w:rsidRDefault="0089623B" w:rsidP="00470BB6">
            <w:pPr>
              <w:pStyle w:val="NoSpacing"/>
              <w:rPr>
                <w:color w:val="000000" w:themeColor="text1"/>
                <w:sz w:val="20"/>
                <w:szCs w:val="20"/>
              </w:rPr>
            </w:pPr>
            <w:r w:rsidRPr="00AD44A8">
              <w:rPr>
                <w:color w:val="000000" w:themeColor="text1"/>
                <w:sz w:val="20"/>
                <w:szCs w:val="20"/>
              </w:rPr>
              <w:t>UGC Sponsored Four Week Faculty Induction Program -08</w:t>
            </w:r>
          </w:p>
        </w:tc>
        <w:tc>
          <w:tcPr>
            <w:tcW w:w="1710" w:type="dxa"/>
          </w:tcPr>
          <w:p w14:paraId="62C1A733" w14:textId="77777777" w:rsidR="0089623B" w:rsidRPr="00AD44A8" w:rsidRDefault="0089623B" w:rsidP="00470BB6">
            <w:pPr>
              <w:pStyle w:val="NoSpacing"/>
              <w:rPr>
                <w:color w:val="000000" w:themeColor="text1"/>
                <w:sz w:val="20"/>
                <w:szCs w:val="20"/>
              </w:rPr>
            </w:pPr>
            <w:proofErr w:type="spellStart"/>
            <w:r w:rsidRPr="00AD44A8">
              <w:rPr>
                <w:color w:val="000000" w:themeColor="text1"/>
                <w:sz w:val="20"/>
                <w:szCs w:val="20"/>
              </w:rPr>
              <w:t>Malaviya</w:t>
            </w:r>
            <w:proofErr w:type="spellEnd"/>
            <w:r w:rsidRPr="00AD44A8">
              <w:rPr>
                <w:color w:val="000000" w:themeColor="text1"/>
                <w:sz w:val="20"/>
                <w:szCs w:val="20"/>
              </w:rPr>
              <w:t xml:space="preserve"> Mission Teacher Training Centre (MMTTC), GJUS&amp;T, </w:t>
            </w:r>
            <w:proofErr w:type="spellStart"/>
            <w:r w:rsidRPr="00AD44A8">
              <w:rPr>
                <w:color w:val="000000" w:themeColor="text1"/>
                <w:sz w:val="20"/>
                <w:szCs w:val="20"/>
              </w:rPr>
              <w:t>Hisar</w:t>
            </w:r>
            <w:proofErr w:type="spellEnd"/>
          </w:p>
        </w:tc>
        <w:tc>
          <w:tcPr>
            <w:tcW w:w="1620" w:type="dxa"/>
          </w:tcPr>
          <w:p w14:paraId="3A384491" w14:textId="77777777" w:rsidR="0089623B" w:rsidRPr="00AD44A8" w:rsidRDefault="0089623B" w:rsidP="00470BB6">
            <w:pPr>
              <w:pStyle w:val="NoSpacing"/>
              <w:rPr>
                <w:color w:val="000000" w:themeColor="text1"/>
                <w:sz w:val="20"/>
                <w:szCs w:val="20"/>
              </w:rPr>
            </w:pPr>
            <w:r w:rsidRPr="00AD44A8">
              <w:rPr>
                <w:color w:val="000000" w:themeColor="text1"/>
                <w:sz w:val="20"/>
                <w:szCs w:val="20"/>
              </w:rPr>
              <w:t>Orientation Program at MMTTC, GJUST</w:t>
            </w:r>
          </w:p>
        </w:tc>
        <w:tc>
          <w:tcPr>
            <w:tcW w:w="1080" w:type="dxa"/>
          </w:tcPr>
          <w:p w14:paraId="1BAB3DE1" w14:textId="77777777" w:rsidR="0089623B" w:rsidRPr="00AD44A8" w:rsidRDefault="0089623B" w:rsidP="00470BB6">
            <w:pPr>
              <w:pStyle w:val="NoSpacing"/>
              <w:rPr>
                <w:color w:val="000000" w:themeColor="text1"/>
                <w:sz w:val="20"/>
                <w:szCs w:val="20"/>
              </w:rPr>
            </w:pPr>
            <w:proofErr w:type="spellStart"/>
            <w:r w:rsidRPr="00AD44A8">
              <w:rPr>
                <w:color w:val="000000" w:themeColor="text1"/>
                <w:sz w:val="20"/>
                <w:szCs w:val="20"/>
              </w:rPr>
              <w:t>Hisar</w:t>
            </w:r>
            <w:proofErr w:type="spellEnd"/>
          </w:p>
        </w:tc>
        <w:tc>
          <w:tcPr>
            <w:tcW w:w="1350" w:type="dxa"/>
          </w:tcPr>
          <w:p w14:paraId="137193FE" w14:textId="77777777" w:rsidR="0089623B" w:rsidRPr="00AD44A8" w:rsidRDefault="0089623B" w:rsidP="00470BB6">
            <w:pPr>
              <w:pStyle w:val="NoSpacing"/>
              <w:rPr>
                <w:color w:val="000000" w:themeColor="text1"/>
                <w:sz w:val="20"/>
                <w:szCs w:val="20"/>
              </w:rPr>
            </w:pPr>
            <w:r w:rsidRPr="00AD44A8">
              <w:rPr>
                <w:color w:val="000000" w:themeColor="text1"/>
                <w:sz w:val="20"/>
                <w:szCs w:val="20"/>
              </w:rPr>
              <w:t>June 23 to July 19, 2025</w:t>
            </w:r>
          </w:p>
        </w:tc>
      </w:tr>
    </w:tbl>
    <w:p w14:paraId="53926322" w14:textId="77777777" w:rsidR="00E67EB1" w:rsidRPr="00F63142" w:rsidRDefault="00E67EB1" w:rsidP="00E50D59">
      <w:pPr>
        <w:spacing w:before="120" w:after="120"/>
        <w:rPr>
          <w:rFonts w:ascii="Cambria" w:hAnsi="Cambria"/>
          <w:b/>
          <w:color w:val="000000" w:themeColor="text1"/>
        </w:rPr>
      </w:pPr>
    </w:p>
    <w:p w14:paraId="31F1F2DC" w14:textId="77777777" w:rsidR="003D694B" w:rsidRPr="00F63142" w:rsidRDefault="003D694B" w:rsidP="00E50D59">
      <w:pPr>
        <w:spacing w:before="120" w:after="120"/>
        <w:rPr>
          <w:rFonts w:ascii="Cambria" w:hAnsi="Cambria"/>
          <w:b/>
          <w:color w:val="000000" w:themeColor="text1"/>
        </w:rPr>
      </w:pPr>
      <w:r w:rsidRPr="00F63142">
        <w:rPr>
          <w:rFonts w:ascii="Cambria" w:hAnsi="Cambria"/>
          <w:b/>
          <w:color w:val="000000" w:themeColor="text1"/>
        </w:rPr>
        <w:t>(f)</w:t>
      </w:r>
      <w:r w:rsidR="003644BF" w:rsidRPr="00F63142">
        <w:rPr>
          <w:rFonts w:ascii="Cambria" w:hAnsi="Cambria"/>
          <w:b/>
          <w:color w:val="000000" w:themeColor="text1"/>
        </w:rPr>
        <w:tab/>
      </w:r>
      <w:r w:rsidRPr="00F63142">
        <w:rPr>
          <w:rFonts w:ascii="Cambria" w:hAnsi="Cambria"/>
          <w:b/>
          <w:color w:val="000000" w:themeColor="text1"/>
        </w:rPr>
        <w:t>National/International Webinars Attended</w:t>
      </w:r>
    </w:p>
    <w:tbl>
      <w:tblPr>
        <w:tblStyle w:val="TableGrid"/>
        <w:tblW w:w="8730" w:type="dxa"/>
        <w:tblInd w:w="18" w:type="dxa"/>
        <w:tblLook w:val="04A0" w:firstRow="1" w:lastRow="0" w:firstColumn="1" w:lastColumn="0" w:noHBand="0" w:noVBand="1"/>
      </w:tblPr>
      <w:tblGrid>
        <w:gridCol w:w="2070"/>
        <w:gridCol w:w="2070"/>
        <w:gridCol w:w="2340"/>
        <w:gridCol w:w="2250"/>
      </w:tblGrid>
      <w:tr w:rsidR="00F63142" w:rsidRPr="00F63142" w14:paraId="2D668A4D" w14:textId="77777777" w:rsidTr="00FD3889">
        <w:tc>
          <w:tcPr>
            <w:tcW w:w="2070" w:type="dxa"/>
          </w:tcPr>
          <w:p w14:paraId="29FE9DCB" w14:textId="77777777" w:rsidR="003D694B" w:rsidRPr="00F63142" w:rsidRDefault="003D694B" w:rsidP="00F865CE">
            <w:pPr>
              <w:pStyle w:val="NoSpacing"/>
              <w:rPr>
                <w:color w:val="000000" w:themeColor="text1"/>
              </w:rPr>
            </w:pPr>
            <w:r w:rsidRPr="00F63142">
              <w:rPr>
                <w:color w:val="000000" w:themeColor="text1"/>
              </w:rPr>
              <w:t>Name of Faculty</w:t>
            </w:r>
          </w:p>
        </w:tc>
        <w:tc>
          <w:tcPr>
            <w:tcW w:w="2070" w:type="dxa"/>
          </w:tcPr>
          <w:p w14:paraId="27F82D3E" w14:textId="77777777" w:rsidR="003D694B" w:rsidRPr="00F63142" w:rsidRDefault="003D694B" w:rsidP="00F865CE">
            <w:pPr>
              <w:pStyle w:val="NoSpacing"/>
              <w:rPr>
                <w:color w:val="000000" w:themeColor="text1"/>
              </w:rPr>
            </w:pPr>
            <w:r w:rsidRPr="00F63142">
              <w:rPr>
                <w:color w:val="000000" w:themeColor="text1"/>
              </w:rPr>
              <w:t>Title of Webinar</w:t>
            </w:r>
          </w:p>
        </w:tc>
        <w:tc>
          <w:tcPr>
            <w:tcW w:w="2340" w:type="dxa"/>
          </w:tcPr>
          <w:p w14:paraId="76EC7BB6" w14:textId="77777777" w:rsidR="003D694B" w:rsidRPr="00F63142" w:rsidRDefault="003D694B" w:rsidP="00F865CE">
            <w:pPr>
              <w:pStyle w:val="NoSpacing"/>
              <w:rPr>
                <w:color w:val="000000" w:themeColor="text1"/>
              </w:rPr>
            </w:pPr>
            <w:r w:rsidRPr="00F63142">
              <w:rPr>
                <w:color w:val="000000" w:themeColor="text1"/>
              </w:rPr>
              <w:t>Host organization</w:t>
            </w:r>
          </w:p>
        </w:tc>
        <w:tc>
          <w:tcPr>
            <w:tcW w:w="2250" w:type="dxa"/>
          </w:tcPr>
          <w:p w14:paraId="6952ED4D" w14:textId="77777777" w:rsidR="003D694B" w:rsidRPr="00F63142" w:rsidRDefault="003D694B" w:rsidP="00F865CE">
            <w:pPr>
              <w:pStyle w:val="NoSpacing"/>
              <w:rPr>
                <w:color w:val="000000" w:themeColor="text1"/>
              </w:rPr>
            </w:pPr>
            <w:r w:rsidRPr="00F63142">
              <w:rPr>
                <w:color w:val="000000" w:themeColor="text1"/>
              </w:rPr>
              <w:t xml:space="preserve">Dates/Duration </w:t>
            </w:r>
          </w:p>
        </w:tc>
      </w:tr>
      <w:tr w:rsidR="00F63142" w:rsidRPr="00F63142" w14:paraId="362D4CBA" w14:textId="77777777" w:rsidTr="00FD3889">
        <w:trPr>
          <w:trHeight w:val="332"/>
        </w:trPr>
        <w:tc>
          <w:tcPr>
            <w:tcW w:w="2070" w:type="dxa"/>
          </w:tcPr>
          <w:p w14:paraId="51D471F4" w14:textId="77777777" w:rsidR="003D694B" w:rsidRPr="00F63142" w:rsidRDefault="003D694B" w:rsidP="00F865CE">
            <w:pPr>
              <w:pStyle w:val="NoSpacing"/>
              <w:rPr>
                <w:color w:val="000000" w:themeColor="text1"/>
              </w:rPr>
            </w:pPr>
          </w:p>
        </w:tc>
        <w:tc>
          <w:tcPr>
            <w:tcW w:w="2070" w:type="dxa"/>
          </w:tcPr>
          <w:p w14:paraId="5E249081" w14:textId="77777777" w:rsidR="003D694B" w:rsidRPr="00F63142" w:rsidRDefault="003D694B" w:rsidP="00F865CE">
            <w:pPr>
              <w:pStyle w:val="NoSpacing"/>
              <w:rPr>
                <w:color w:val="000000" w:themeColor="text1"/>
              </w:rPr>
            </w:pPr>
          </w:p>
        </w:tc>
        <w:tc>
          <w:tcPr>
            <w:tcW w:w="2340" w:type="dxa"/>
          </w:tcPr>
          <w:p w14:paraId="3BC89029" w14:textId="77777777" w:rsidR="003D694B" w:rsidRPr="00F63142" w:rsidRDefault="003D694B" w:rsidP="00F865CE">
            <w:pPr>
              <w:pStyle w:val="NoSpacing"/>
              <w:rPr>
                <w:color w:val="000000" w:themeColor="text1"/>
              </w:rPr>
            </w:pPr>
          </w:p>
        </w:tc>
        <w:tc>
          <w:tcPr>
            <w:tcW w:w="2250" w:type="dxa"/>
          </w:tcPr>
          <w:p w14:paraId="184F52EF" w14:textId="77777777" w:rsidR="003D694B" w:rsidRPr="00F63142" w:rsidRDefault="003D694B" w:rsidP="00F865CE">
            <w:pPr>
              <w:pStyle w:val="NoSpacing"/>
              <w:rPr>
                <w:color w:val="000000" w:themeColor="text1"/>
              </w:rPr>
            </w:pPr>
          </w:p>
        </w:tc>
      </w:tr>
      <w:tr w:rsidR="00F63142" w:rsidRPr="00F63142" w14:paraId="2332F98E" w14:textId="77777777" w:rsidTr="00FD3889">
        <w:tc>
          <w:tcPr>
            <w:tcW w:w="2070" w:type="dxa"/>
          </w:tcPr>
          <w:p w14:paraId="02E5545D" w14:textId="77777777" w:rsidR="003D694B" w:rsidRPr="00F63142" w:rsidRDefault="003D694B" w:rsidP="00F865CE">
            <w:pPr>
              <w:pStyle w:val="NoSpacing"/>
              <w:rPr>
                <w:color w:val="000000" w:themeColor="text1"/>
              </w:rPr>
            </w:pPr>
          </w:p>
        </w:tc>
        <w:tc>
          <w:tcPr>
            <w:tcW w:w="2070" w:type="dxa"/>
          </w:tcPr>
          <w:p w14:paraId="32E230A1" w14:textId="77777777" w:rsidR="003D694B" w:rsidRPr="00F63142" w:rsidRDefault="003D694B" w:rsidP="00F865CE">
            <w:pPr>
              <w:pStyle w:val="NoSpacing"/>
              <w:rPr>
                <w:color w:val="000000" w:themeColor="text1"/>
              </w:rPr>
            </w:pPr>
          </w:p>
        </w:tc>
        <w:tc>
          <w:tcPr>
            <w:tcW w:w="2340" w:type="dxa"/>
          </w:tcPr>
          <w:p w14:paraId="2A7056DA" w14:textId="77777777" w:rsidR="003D694B" w:rsidRPr="00F63142" w:rsidRDefault="003D694B" w:rsidP="00F865CE">
            <w:pPr>
              <w:pStyle w:val="NoSpacing"/>
              <w:rPr>
                <w:color w:val="000000" w:themeColor="text1"/>
              </w:rPr>
            </w:pPr>
          </w:p>
        </w:tc>
        <w:tc>
          <w:tcPr>
            <w:tcW w:w="2250" w:type="dxa"/>
          </w:tcPr>
          <w:p w14:paraId="32C0A2D1" w14:textId="77777777" w:rsidR="003D694B" w:rsidRPr="00F63142" w:rsidRDefault="003D694B" w:rsidP="00F865CE">
            <w:pPr>
              <w:pStyle w:val="NoSpacing"/>
              <w:rPr>
                <w:color w:val="000000" w:themeColor="text1"/>
              </w:rPr>
            </w:pPr>
          </w:p>
        </w:tc>
      </w:tr>
    </w:tbl>
    <w:p w14:paraId="58DA398F" w14:textId="77777777" w:rsidR="00E67EB1" w:rsidRPr="00F63142" w:rsidRDefault="00E67EB1" w:rsidP="00E50D59">
      <w:pPr>
        <w:tabs>
          <w:tab w:val="left" w:pos="180"/>
        </w:tabs>
        <w:spacing w:before="120"/>
        <w:ind w:left="360" w:hanging="274"/>
        <w:rPr>
          <w:rFonts w:ascii="Cambria" w:hAnsi="Cambria"/>
          <w:b/>
          <w:color w:val="000000" w:themeColor="text1"/>
        </w:rPr>
      </w:pPr>
    </w:p>
    <w:p w14:paraId="46DF1344" w14:textId="77777777" w:rsidR="003D694B" w:rsidRPr="00F63142" w:rsidRDefault="003D694B" w:rsidP="00E50D59">
      <w:pPr>
        <w:tabs>
          <w:tab w:val="left" w:pos="180"/>
        </w:tabs>
        <w:spacing w:before="120"/>
        <w:ind w:left="360" w:hanging="274"/>
        <w:rPr>
          <w:rFonts w:ascii="Cambria" w:hAnsi="Cambria"/>
          <w:b/>
          <w:color w:val="000000" w:themeColor="text1"/>
        </w:rPr>
      </w:pPr>
      <w:r w:rsidRPr="00F63142">
        <w:rPr>
          <w:rFonts w:ascii="Cambria" w:hAnsi="Cambria"/>
          <w:b/>
          <w:color w:val="000000" w:themeColor="text1"/>
        </w:rPr>
        <w:t>(g)</w:t>
      </w:r>
      <w:r w:rsidR="003644BF" w:rsidRPr="00F63142">
        <w:rPr>
          <w:rFonts w:ascii="Cambria" w:hAnsi="Cambria"/>
          <w:b/>
          <w:color w:val="000000" w:themeColor="text1"/>
        </w:rPr>
        <w:tab/>
      </w:r>
      <w:r w:rsidRPr="00F63142">
        <w:rPr>
          <w:rFonts w:ascii="Cambria" w:hAnsi="Cambria"/>
          <w:b/>
          <w:color w:val="000000" w:themeColor="text1"/>
        </w:rPr>
        <w:t>Total number of Refresher/ Orientation Course/Webinar attended:</w:t>
      </w:r>
    </w:p>
    <w:p w14:paraId="76F2FC41" w14:textId="77777777" w:rsidR="003D694B" w:rsidRPr="00F63142" w:rsidRDefault="003D694B" w:rsidP="003D694B">
      <w:pPr>
        <w:numPr>
          <w:ilvl w:val="0"/>
          <w:numId w:val="3"/>
        </w:numPr>
        <w:rPr>
          <w:rFonts w:ascii="Cambria" w:hAnsi="Cambria"/>
          <w:b/>
          <w:color w:val="000000" w:themeColor="text1"/>
        </w:rPr>
      </w:pPr>
      <w:r w:rsidRPr="00F63142">
        <w:rPr>
          <w:rFonts w:ascii="Cambria" w:hAnsi="Cambria"/>
          <w:b/>
          <w:color w:val="000000" w:themeColor="text1"/>
        </w:rPr>
        <w:t>Refresher Course</w:t>
      </w:r>
      <w:r w:rsidRPr="00F63142">
        <w:rPr>
          <w:rFonts w:ascii="Cambria" w:hAnsi="Cambria"/>
          <w:b/>
          <w:color w:val="000000" w:themeColor="text1"/>
        </w:rPr>
        <w:tab/>
        <w:t>:</w:t>
      </w:r>
      <w:r w:rsidR="00E67EB1" w:rsidRPr="00F63142">
        <w:rPr>
          <w:rFonts w:ascii="Cambria" w:hAnsi="Cambria"/>
          <w:b/>
          <w:color w:val="000000" w:themeColor="text1"/>
        </w:rPr>
        <w:t xml:space="preserve"> </w:t>
      </w:r>
    </w:p>
    <w:p w14:paraId="62C440AC" w14:textId="77777777" w:rsidR="003D694B" w:rsidRPr="00F63142" w:rsidRDefault="003D694B" w:rsidP="003D694B">
      <w:pPr>
        <w:numPr>
          <w:ilvl w:val="0"/>
          <w:numId w:val="3"/>
        </w:numPr>
        <w:rPr>
          <w:rFonts w:ascii="Cambria" w:hAnsi="Cambria"/>
          <w:b/>
          <w:color w:val="000000" w:themeColor="text1"/>
        </w:rPr>
      </w:pPr>
      <w:r w:rsidRPr="00F63142">
        <w:rPr>
          <w:rFonts w:ascii="Cambria" w:hAnsi="Cambria"/>
          <w:b/>
          <w:color w:val="000000" w:themeColor="text1"/>
        </w:rPr>
        <w:t>Orientation Course :</w:t>
      </w:r>
      <w:r w:rsidRPr="00F63142">
        <w:rPr>
          <w:rFonts w:ascii="Cambria" w:hAnsi="Cambria"/>
          <w:b/>
          <w:color w:val="000000" w:themeColor="text1"/>
        </w:rPr>
        <w:tab/>
      </w:r>
    </w:p>
    <w:p w14:paraId="1DF1F874" w14:textId="77777777" w:rsidR="003D694B" w:rsidRPr="00F63142" w:rsidRDefault="003D694B" w:rsidP="003D694B">
      <w:pPr>
        <w:numPr>
          <w:ilvl w:val="0"/>
          <w:numId w:val="3"/>
        </w:numPr>
        <w:rPr>
          <w:rFonts w:ascii="Cambria" w:hAnsi="Cambria"/>
          <w:b/>
          <w:color w:val="000000" w:themeColor="text1"/>
        </w:rPr>
      </w:pPr>
      <w:r w:rsidRPr="00F63142">
        <w:rPr>
          <w:rFonts w:ascii="Cambria" w:hAnsi="Cambria"/>
          <w:b/>
          <w:color w:val="000000" w:themeColor="text1"/>
        </w:rPr>
        <w:t xml:space="preserve">Webinar             </w:t>
      </w:r>
      <w:r w:rsidRPr="00F63142">
        <w:rPr>
          <w:rFonts w:ascii="Cambria" w:hAnsi="Cambria"/>
          <w:b/>
          <w:color w:val="000000" w:themeColor="text1"/>
        </w:rPr>
        <w:tab/>
        <w:t>:</w:t>
      </w:r>
    </w:p>
    <w:p w14:paraId="66D5382E" w14:textId="77777777" w:rsidR="003D694B" w:rsidRPr="00F63142" w:rsidRDefault="003D694B" w:rsidP="003D694B">
      <w:pPr>
        <w:numPr>
          <w:ilvl w:val="0"/>
          <w:numId w:val="3"/>
        </w:numPr>
        <w:rPr>
          <w:rFonts w:ascii="Cambria" w:hAnsi="Cambria"/>
          <w:color w:val="000000" w:themeColor="text1"/>
        </w:rPr>
      </w:pPr>
      <w:r w:rsidRPr="00F63142">
        <w:rPr>
          <w:rFonts w:ascii="Cambria" w:hAnsi="Cambria"/>
          <w:b/>
          <w:color w:val="000000" w:themeColor="text1"/>
        </w:rPr>
        <w:t>Total</w:t>
      </w:r>
      <w:r w:rsidRPr="00F63142">
        <w:rPr>
          <w:rFonts w:ascii="Cambria" w:hAnsi="Cambria"/>
          <w:b/>
          <w:color w:val="000000" w:themeColor="text1"/>
        </w:rPr>
        <w:tab/>
      </w:r>
      <w:r w:rsidRPr="00F63142">
        <w:rPr>
          <w:rFonts w:ascii="Cambria" w:hAnsi="Cambria"/>
          <w:color w:val="000000" w:themeColor="text1"/>
        </w:rPr>
        <w:tab/>
      </w:r>
      <w:r w:rsidRPr="00F63142">
        <w:rPr>
          <w:rFonts w:ascii="Cambria" w:hAnsi="Cambria"/>
          <w:color w:val="000000" w:themeColor="text1"/>
        </w:rPr>
        <w:tab/>
        <w:t>:</w:t>
      </w:r>
      <w:r w:rsidR="00E67EB1" w:rsidRPr="00F63142">
        <w:rPr>
          <w:rFonts w:ascii="Cambria" w:hAnsi="Cambria"/>
          <w:color w:val="000000" w:themeColor="text1"/>
        </w:rPr>
        <w:t xml:space="preserve"> </w:t>
      </w:r>
    </w:p>
    <w:p w14:paraId="1CD925D6" w14:textId="77777777" w:rsidR="00E50D59" w:rsidRPr="00F63142" w:rsidRDefault="00E50D59" w:rsidP="003644BF">
      <w:pPr>
        <w:ind w:right="-1260"/>
        <w:rPr>
          <w:rFonts w:ascii="Cambria" w:hAnsi="Cambria"/>
          <w:color w:val="000000" w:themeColor="text1"/>
        </w:rPr>
      </w:pPr>
    </w:p>
    <w:p w14:paraId="518D5683" w14:textId="77777777" w:rsidR="003676BA" w:rsidRPr="00F63142" w:rsidRDefault="003676BA" w:rsidP="003644BF">
      <w:pPr>
        <w:ind w:right="-1260"/>
        <w:rPr>
          <w:rFonts w:ascii="Cambria" w:hAnsi="Cambria"/>
          <w:color w:val="000000" w:themeColor="text1"/>
        </w:rPr>
      </w:pPr>
    </w:p>
    <w:p w14:paraId="363CBC47" w14:textId="77777777" w:rsidR="003676BA" w:rsidRPr="00F63142" w:rsidRDefault="003676BA" w:rsidP="003644BF">
      <w:pPr>
        <w:ind w:right="-1260"/>
        <w:rPr>
          <w:rFonts w:ascii="Cambria" w:hAnsi="Cambria"/>
          <w:color w:val="000000" w:themeColor="text1"/>
        </w:rPr>
      </w:pPr>
    </w:p>
    <w:p w14:paraId="530FBDB8" w14:textId="77777777" w:rsidR="003D694B" w:rsidRPr="00F63142" w:rsidRDefault="003D694B" w:rsidP="003644BF">
      <w:pPr>
        <w:ind w:right="-1260"/>
        <w:rPr>
          <w:rFonts w:ascii="Cambria" w:hAnsi="Cambria"/>
          <w:b/>
          <w:color w:val="000000" w:themeColor="text1"/>
        </w:rPr>
      </w:pPr>
      <w:r w:rsidRPr="00F63142">
        <w:rPr>
          <w:rFonts w:ascii="Cambria" w:hAnsi="Cambria"/>
          <w:color w:val="000000" w:themeColor="text1"/>
        </w:rPr>
        <w:t>(</w:t>
      </w:r>
      <w:r w:rsidRPr="00F63142">
        <w:rPr>
          <w:rFonts w:ascii="Cambria" w:hAnsi="Cambria"/>
          <w:b/>
          <w:color w:val="000000" w:themeColor="text1"/>
        </w:rPr>
        <w:t>XIII)</w:t>
      </w:r>
      <w:r w:rsidR="003644BF" w:rsidRPr="00F63142">
        <w:rPr>
          <w:rFonts w:ascii="Cambria" w:hAnsi="Cambria"/>
          <w:b/>
          <w:color w:val="000000" w:themeColor="text1"/>
        </w:rPr>
        <w:tab/>
      </w:r>
      <w:r w:rsidRPr="00F63142">
        <w:rPr>
          <w:rFonts w:ascii="Cambria" w:hAnsi="Cambria"/>
          <w:b/>
          <w:color w:val="000000" w:themeColor="text1"/>
        </w:rPr>
        <w:t xml:space="preserve">Association with National and State Level Bodies </w:t>
      </w:r>
    </w:p>
    <w:p w14:paraId="1DEE1217" w14:textId="77777777" w:rsidR="003D694B" w:rsidRPr="00F63142" w:rsidRDefault="003644BF" w:rsidP="003644BF">
      <w:pPr>
        <w:ind w:right="-1260"/>
        <w:rPr>
          <w:rFonts w:ascii="Cambria" w:hAnsi="Cambria"/>
          <w:b/>
          <w:color w:val="000000" w:themeColor="text1"/>
        </w:rPr>
      </w:pPr>
      <w:r w:rsidRPr="00F63142">
        <w:rPr>
          <w:rFonts w:ascii="Cambria" w:hAnsi="Cambria"/>
          <w:b/>
          <w:color w:val="000000" w:themeColor="text1"/>
        </w:rPr>
        <w:tab/>
      </w:r>
      <w:r w:rsidR="003D694B" w:rsidRPr="00F63142">
        <w:rPr>
          <w:rFonts w:ascii="Cambria" w:hAnsi="Cambria"/>
          <w:b/>
          <w:color w:val="000000" w:themeColor="text1"/>
        </w:rPr>
        <w:t>(Give Faculty-wise details):</w:t>
      </w:r>
    </w:p>
    <w:p w14:paraId="5138B274" w14:textId="77777777" w:rsidR="00E67EB1" w:rsidRPr="00F63142" w:rsidRDefault="003D694B" w:rsidP="0056537F">
      <w:pPr>
        <w:pStyle w:val="NoSpacing"/>
        <w:numPr>
          <w:ilvl w:val="0"/>
          <w:numId w:val="9"/>
        </w:numPr>
        <w:rPr>
          <w:b/>
          <w:color w:val="000000" w:themeColor="text1"/>
        </w:rPr>
      </w:pPr>
      <w:r w:rsidRPr="00F63142">
        <w:rPr>
          <w:b/>
          <w:color w:val="000000" w:themeColor="text1"/>
        </w:rPr>
        <w:t xml:space="preserve">Membership of Professional Bodies: </w:t>
      </w:r>
    </w:p>
    <w:tbl>
      <w:tblPr>
        <w:tblStyle w:val="TableGrid"/>
        <w:tblW w:w="9990" w:type="dxa"/>
        <w:tblInd w:w="18" w:type="dxa"/>
        <w:tblLook w:val="04A0" w:firstRow="1" w:lastRow="0" w:firstColumn="1" w:lastColumn="0" w:noHBand="0" w:noVBand="1"/>
      </w:tblPr>
      <w:tblGrid>
        <w:gridCol w:w="810"/>
        <w:gridCol w:w="2250"/>
        <w:gridCol w:w="6930"/>
      </w:tblGrid>
      <w:tr w:rsidR="00F63142" w:rsidRPr="00AD44A8" w14:paraId="03780083" w14:textId="77777777" w:rsidTr="00AD44A8">
        <w:tc>
          <w:tcPr>
            <w:tcW w:w="810" w:type="dxa"/>
          </w:tcPr>
          <w:p w14:paraId="0722EB87" w14:textId="77777777" w:rsidR="00A96FCF" w:rsidRPr="00AD44A8" w:rsidRDefault="00580B61" w:rsidP="00580B61">
            <w:pPr>
              <w:pStyle w:val="NoSpacing"/>
              <w:ind w:left="0"/>
              <w:rPr>
                <w:b/>
                <w:color w:val="000000" w:themeColor="text1"/>
                <w:sz w:val="20"/>
                <w:szCs w:val="20"/>
              </w:rPr>
            </w:pPr>
            <w:r w:rsidRPr="00AD44A8">
              <w:rPr>
                <w:b/>
                <w:color w:val="000000" w:themeColor="text1"/>
                <w:sz w:val="20"/>
                <w:szCs w:val="20"/>
              </w:rPr>
              <w:t>Sr. No.</w:t>
            </w:r>
          </w:p>
        </w:tc>
        <w:tc>
          <w:tcPr>
            <w:tcW w:w="2250" w:type="dxa"/>
          </w:tcPr>
          <w:p w14:paraId="61B25649" w14:textId="77777777" w:rsidR="00A96FCF" w:rsidRPr="00AD44A8" w:rsidRDefault="00580B61" w:rsidP="00580B61">
            <w:pPr>
              <w:pStyle w:val="NoSpacing"/>
              <w:ind w:left="0"/>
              <w:rPr>
                <w:b/>
                <w:color w:val="000000" w:themeColor="text1"/>
                <w:sz w:val="20"/>
                <w:szCs w:val="20"/>
              </w:rPr>
            </w:pPr>
            <w:r w:rsidRPr="00AD44A8">
              <w:rPr>
                <w:b/>
                <w:color w:val="000000" w:themeColor="text1"/>
                <w:sz w:val="20"/>
                <w:szCs w:val="20"/>
              </w:rPr>
              <w:t>Name of the Faculty</w:t>
            </w:r>
          </w:p>
        </w:tc>
        <w:tc>
          <w:tcPr>
            <w:tcW w:w="6930" w:type="dxa"/>
          </w:tcPr>
          <w:p w14:paraId="11A509DC" w14:textId="77777777" w:rsidR="00A96FCF" w:rsidRPr="00AD44A8" w:rsidRDefault="00580B61" w:rsidP="00580B61">
            <w:pPr>
              <w:pStyle w:val="NoSpacing"/>
              <w:ind w:left="0"/>
              <w:rPr>
                <w:b/>
                <w:color w:val="000000" w:themeColor="text1"/>
                <w:sz w:val="20"/>
                <w:szCs w:val="20"/>
              </w:rPr>
            </w:pPr>
            <w:r w:rsidRPr="00AD44A8">
              <w:rPr>
                <w:b/>
                <w:color w:val="000000" w:themeColor="text1"/>
                <w:sz w:val="20"/>
                <w:szCs w:val="20"/>
              </w:rPr>
              <w:t>Membership</w:t>
            </w:r>
          </w:p>
        </w:tc>
      </w:tr>
      <w:tr w:rsidR="00F63142" w:rsidRPr="00AD44A8" w14:paraId="32CA031C" w14:textId="77777777" w:rsidTr="00AD44A8">
        <w:tc>
          <w:tcPr>
            <w:tcW w:w="810" w:type="dxa"/>
          </w:tcPr>
          <w:p w14:paraId="2DB84EEC" w14:textId="77777777" w:rsidR="00A96FCF" w:rsidRPr="00AD44A8" w:rsidRDefault="00A96FCF" w:rsidP="00E67EB1">
            <w:pPr>
              <w:pStyle w:val="NoSpacing"/>
              <w:rPr>
                <w:b/>
                <w:color w:val="000000" w:themeColor="text1"/>
                <w:sz w:val="20"/>
                <w:szCs w:val="20"/>
              </w:rPr>
            </w:pPr>
          </w:p>
        </w:tc>
        <w:tc>
          <w:tcPr>
            <w:tcW w:w="2250" w:type="dxa"/>
          </w:tcPr>
          <w:p w14:paraId="12B88975" w14:textId="77777777" w:rsidR="00A96FCF" w:rsidRPr="00AD44A8" w:rsidRDefault="00733EA5" w:rsidP="00733EA5">
            <w:pPr>
              <w:pStyle w:val="NoSpacing"/>
              <w:ind w:left="0"/>
              <w:rPr>
                <w:b/>
                <w:color w:val="000000" w:themeColor="text1"/>
                <w:sz w:val="20"/>
                <w:szCs w:val="20"/>
              </w:rPr>
            </w:pPr>
            <w:r w:rsidRPr="00AD44A8">
              <w:rPr>
                <w:rFonts w:eastAsia="Calibri"/>
                <w:color w:val="000000" w:themeColor="text1"/>
                <w:sz w:val="20"/>
                <w:szCs w:val="20"/>
              </w:rPr>
              <w:t xml:space="preserve">Prof. </w:t>
            </w:r>
            <w:proofErr w:type="spellStart"/>
            <w:r w:rsidRPr="00AD44A8">
              <w:rPr>
                <w:rFonts w:eastAsia="Calibri"/>
                <w:color w:val="000000" w:themeColor="text1"/>
                <w:sz w:val="20"/>
                <w:szCs w:val="20"/>
              </w:rPr>
              <w:t>Alka</w:t>
            </w:r>
            <w:proofErr w:type="spellEnd"/>
            <w:r w:rsidRPr="00AD44A8">
              <w:rPr>
                <w:rFonts w:eastAsia="Calibri"/>
                <w:color w:val="000000" w:themeColor="text1"/>
                <w:sz w:val="20"/>
                <w:szCs w:val="20"/>
              </w:rPr>
              <w:t xml:space="preserve"> Sharma</w:t>
            </w:r>
          </w:p>
        </w:tc>
        <w:tc>
          <w:tcPr>
            <w:tcW w:w="6930" w:type="dxa"/>
          </w:tcPr>
          <w:p w14:paraId="4C7DF930" w14:textId="77777777" w:rsidR="00A96FCF" w:rsidRPr="00AD44A8" w:rsidRDefault="00733EA5" w:rsidP="00AD44A8">
            <w:pPr>
              <w:pStyle w:val="NoSpacing"/>
              <w:ind w:left="0"/>
              <w:jc w:val="both"/>
              <w:rPr>
                <w:color w:val="000000" w:themeColor="text1"/>
                <w:sz w:val="20"/>
                <w:szCs w:val="20"/>
              </w:rPr>
            </w:pPr>
            <w:r w:rsidRPr="00AD44A8">
              <w:rPr>
                <w:b/>
                <w:color w:val="000000" w:themeColor="text1"/>
                <w:sz w:val="20"/>
                <w:szCs w:val="20"/>
              </w:rPr>
              <w:t>*</w:t>
            </w:r>
            <w:r w:rsidRPr="00AD44A8">
              <w:rPr>
                <w:color w:val="000000" w:themeColor="text1"/>
                <w:sz w:val="20"/>
                <w:szCs w:val="20"/>
              </w:rPr>
              <w:t>Nutrition Society of India, National Institute of Nutrition, Hyderabad (Life member)</w:t>
            </w:r>
          </w:p>
          <w:p w14:paraId="17CD7C4F" w14:textId="77777777" w:rsidR="00733EA5" w:rsidRPr="00AD44A8" w:rsidRDefault="00733EA5" w:rsidP="00AD44A8">
            <w:pPr>
              <w:pStyle w:val="NoSpacing"/>
              <w:ind w:left="0"/>
              <w:jc w:val="both"/>
              <w:rPr>
                <w:color w:val="000000" w:themeColor="text1"/>
                <w:sz w:val="20"/>
                <w:szCs w:val="20"/>
              </w:rPr>
            </w:pPr>
            <w:r w:rsidRPr="00AD44A8">
              <w:rPr>
                <w:color w:val="000000" w:themeColor="text1"/>
                <w:sz w:val="20"/>
                <w:szCs w:val="20"/>
              </w:rPr>
              <w:t xml:space="preserve">*Indian Society of Home Scientists for Rural and Agricultural Institutions, CCSHAU, </w:t>
            </w:r>
            <w:proofErr w:type="spellStart"/>
            <w:r w:rsidRPr="00AD44A8">
              <w:rPr>
                <w:color w:val="000000" w:themeColor="text1"/>
                <w:sz w:val="20"/>
                <w:szCs w:val="20"/>
              </w:rPr>
              <w:t>Hisar</w:t>
            </w:r>
            <w:proofErr w:type="spellEnd"/>
            <w:r w:rsidRPr="00AD44A8">
              <w:rPr>
                <w:color w:val="000000" w:themeColor="text1"/>
                <w:sz w:val="20"/>
                <w:szCs w:val="20"/>
              </w:rPr>
              <w:t xml:space="preserve"> (Life member)</w:t>
            </w:r>
          </w:p>
          <w:p w14:paraId="41269C52" w14:textId="77777777" w:rsidR="00733EA5" w:rsidRPr="00AD44A8" w:rsidRDefault="00733EA5" w:rsidP="00AD44A8">
            <w:pPr>
              <w:pStyle w:val="NoSpacing"/>
              <w:ind w:left="0"/>
              <w:jc w:val="both"/>
              <w:rPr>
                <w:color w:val="000000" w:themeColor="text1"/>
                <w:sz w:val="20"/>
                <w:szCs w:val="20"/>
              </w:rPr>
            </w:pPr>
            <w:r w:rsidRPr="00AD44A8">
              <w:rPr>
                <w:color w:val="000000" w:themeColor="text1"/>
                <w:sz w:val="20"/>
                <w:szCs w:val="20"/>
              </w:rPr>
              <w:t>*Association of Microbiologists of India-AMI (Life member)</w:t>
            </w:r>
          </w:p>
          <w:p w14:paraId="0147C36B" w14:textId="77777777" w:rsidR="00733EA5" w:rsidRPr="00AD44A8" w:rsidRDefault="00733EA5" w:rsidP="00AD44A8">
            <w:pPr>
              <w:pStyle w:val="NoSpacing"/>
              <w:ind w:left="0"/>
              <w:jc w:val="both"/>
              <w:rPr>
                <w:color w:val="000000" w:themeColor="text1"/>
                <w:sz w:val="20"/>
                <w:szCs w:val="20"/>
              </w:rPr>
            </w:pPr>
            <w:r w:rsidRPr="00AD44A8">
              <w:rPr>
                <w:color w:val="000000" w:themeColor="text1"/>
                <w:sz w:val="20"/>
                <w:szCs w:val="20"/>
              </w:rPr>
              <w:t>*Association of Food Scientists and Technologists (India)-AFSTI (Life member)</w:t>
            </w:r>
          </w:p>
          <w:p w14:paraId="26D22F7D" w14:textId="71224558" w:rsidR="00C51D28" w:rsidRPr="00AD44A8" w:rsidRDefault="00C51D28" w:rsidP="00AD44A8">
            <w:pPr>
              <w:pStyle w:val="NoSpacing"/>
              <w:ind w:left="0"/>
              <w:jc w:val="both"/>
              <w:rPr>
                <w:color w:val="000000" w:themeColor="text1"/>
                <w:sz w:val="20"/>
                <w:szCs w:val="20"/>
              </w:rPr>
            </w:pPr>
            <w:r w:rsidRPr="00AD44A8">
              <w:rPr>
                <w:color w:val="000000" w:themeColor="text1"/>
                <w:sz w:val="20"/>
                <w:szCs w:val="20"/>
              </w:rPr>
              <w:t>Executive Council Member of AMI (</w:t>
            </w:r>
            <w:proofErr w:type="spellStart"/>
            <w:r w:rsidRPr="00AD44A8">
              <w:rPr>
                <w:color w:val="000000" w:themeColor="text1"/>
                <w:sz w:val="20"/>
                <w:szCs w:val="20"/>
              </w:rPr>
              <w:t>Hisar</w:t>
            </w:r>
            <w:proofErr w:type="spellEnd"/>
            <w:r w:rsidRPr="00AD44A8">
              <w:rPr>
                <w:color w:val="000000" w:themeColor="text1"/>
                <w:sz w:val="20"/>
                <w:szCs w:val="20"/>
              </w:rPr>
              <w:t xml:space="preserve"> unit) </w:t>
            </w:r>
            <w:proofErr w:type="spellStart"/>
            <w:r w:rsidRPr="00AD44A8">
              <w:rPr>
                <w:color w:val="000000" w:themeColor="text1"/>
                <w:sz w:val="20"/>
                <w:szCs w:val="20"/>
              </w:rPr>
              <w:t>wef</w:t>
            </w:r>
            <w:proofErr w:type="spellEnd"/>
            <w:r w:rsidRPr="00AD44A8">
              <w:rPr>
                <w:color w:val="000000" w:themeColor="text1"/>
                <w:sz w:val="20"/>
                <w:szCs w:val="20"/>
              </w:rPr>
              <w:t xml:space="preserve"> 2020 till date</w:t>
            </w:r>
          </w:p>
          <w:p w14:paraId="39209A3E" w14:textId="77777777" w:rsidR="00733EA5" w:rsidRPr="00AD44A8" w:rsidRDefault="00733EA5" w:rsidP="00733EA5">
            <w:pPr>
              <w:pStyle w:val="NoSpacing"/>
              <w:ind w:left="0"/>
              <w:rPr>
                <w:b/>
                <w:color w:val="000000" w:themeColor="text1"/>
                <w:sz w:val="20"/>
                <w:szCs w:val="20"/>
              </w:rPr>
            </w:pPr>
          </w:p>
        </w:tc>
      </w:tr>
      <w:tr w:rsidR="00F63142" w:rsidRPr="00AD44A8" w14:paraId="2B45A9E4" w14:textId="77777777" w:rsidTr="00AD44A8">
        <w:tc>
          <w:tcPr>
            <w:tcW w:w="810" w:type="dxa"/>
          </w:tcPr>
          <w:p w14:paraId="0AE60C29" w14:textId="77777777" w:rsidR="00143A42" w:rsidRPr="00AD44A8" w:rsidRDefault="00143A42" w:rsidP="00E67EB1">
            <w:pPr>
              <w:pStyle w:val="NoSpacing"/>
              <w:rPr>
                <w:b/>
                <w:color w:val="000000" w:themeColor="text1"/>
                <w:sz w:val="20"/>
                <w:szCs w:val="20"/>
              </w:rPr>
            </w:pPr>
          </w:p>
        </w:tc>
        <w:tc>
          <w:tcPr>
            <w:tcW w:w="2250" w:type="dxa"/>
          </w:tcPr>
          <w:p w14:paraId="366D4335" w14:textId="77777777" w:rsidR="00143A42" w:rsidRPr="00AD44A8" w:rsidRDefault="00143A42" w:rsidP="00143A42">
            <w:pPr>
              <w:pStyle w:val="NoSpacing"/>
              <w:ind w:left="0"/>
              <w:rPr>
                <w:rFonts w:eastAsia="Calibri"/>
                <w:color w:val="000000" w:themeColor="text1"/>
                <w:sz w:val="20"/>
                <w:szCs w:val="20"/>
              </w:rPr>
            </w:pPr>
            <w:r w:rsidRPr="00AD44A8">
              <w:rPr>
                <w:rFonts w:eastAsia="Calibri"/>
                <w:color w:val="000000" w:themeColor="text1"/>
                <w:sz w:val="20"/>
                <w:szCs w:val="20"/>
              </w:rPr>
              <w:t xml:space="preserve">Prof. </w:t>
            </w:r>
            <w:proofErr w:type="spellStart"/>
            <w:r w:rsidRPr="00AD44A8">
              <w:rPr>
                <w:rFonts w:eastAsia="Calibri"/>
                <w:color w:val="000000" w:themeColor="text1"/>
                <w:sz w:val="20"/>
                <w:szCs w:val="20"/>
              </w:rPr>
              <w:t>Aradhita</w:t>
            </w:r>
            <w:proofErr w:type="spellEnd"/>
            <w:r w:rsidRPr="00AD44A8">
              <w:rPr>
                <w:rFonts w:eastAsia="Calibri"/>
                <w:color w:val="000000" w:themeColor="text1"/>
                <w:sz w:val="20"/>
                <w:szCs w:val="20"/>
              </w:rPr>
              <w:t xml:space="preserve"> B. Ray</w:t>
            </w:r>
          </w:p>
        </w:tc>
        <w:tc>
          <w:tcPr>
            <w:tcW w:w="6930" w:type="dxa"/>
          </w:tcPr>
          <w:p w14:paraId="18B81894" w14:textId="77777777" w:rsidR="00BA3434" w:rsidRPr="00AD44A8" w:rsidRDefault="00BA3434" w:rsidP="00F63142">
            <w:pPr>
              <w:numPr>
                <w:ilvl w:val="0"/>
                <w:numId w:val="13"/>
              </w:numPr>
              <w:tabs>
                <w:tab w:val="left" w:pos="1215"/>
              </w:tabs>
              <w:spacing w:line="360" w:lineRule="auto"/>
              <w:ind w:left="385" w:firstLine="0"/>
              <w:jc w:val="both"/>
              <w:rPr>
                <w:color w:val="000000" w:themeColor="text1"/>
                <w:sz w:val="20"/>
                <w:szCs w:val="20"/>
              </w:rPr>
            </w:pPr>
            <w:r w:rsidRPr="00AD44A8">
              <w:rPr>
                <w:color w:val="000000" w:themeColor="text1"/>
                <w:sz w:val="20"/>
                <w:szCs w:val="20"/>
              </w:rPr>
              <w:t xml:space="preserve">Member of Faculty of Environmental, Biosciences and Technology (FEBT) for a period of two years 2024-2026. </w:t>
            </w:r>
          </w:p>
          <w:p w14:paraId="6993B4D0" w14:textId="77777777" w:rsidR="00BA3434" w:rsidRPr="00AD44A8" w:rsidRDefault="00BA3434" w:rsidP="00F63142">
            <w:pPr>
              <w:numPr>
                <w:ilvl w:val="0"/>
                <w:numId w:val="13"/>
              </w:numPr>
              <w:tabs>
                <w:tab w:val="left" w:pos="1275"/>
              </w:tabs>
              <w:spacing w:line="360" w:lineRule="auto"/>
              <w:ind w:left="385"/>
              <w:jc w:val="both"/>
              <w:rPr>
                <w:color w:val="000000" w:themeColor="text1"/>
                <w:sz w:val="20"/>
                <w:szCs w:val="20"/>
              </w:rPr>
            </w:pPr>
            <w:r w:rsidRPr="00AD44A8">
              <w:rPr>
                <w:color w:val="000000" w:themeColor="text1"/>
                <w:sz w:val="20"/>
                <w:szCs w:val="20"/>
              </w:rPr>
              <w:t xml:space="preserve">   Convener Member Board of Studies (BOS) in the Department Food Technology being Chairperson of the Dept.</w:t>
            </w:r>
          </w:p>
          <w:p w14:paraId="628C819A" w14:textId="77777777" w:rsidR="00BA3434" w:rsidRPr="00AD44A8" w:rsidRDefault="00BA3434" w:rsidP="00F63142">
            <w:pPr>
              <w:numPr>
                <w:ilvl w:val="0"/>
                <w:numId w:val="13"/>
              </w:numPr>
              <w:tabs>
                <w:tab w:val="left" w:pos="1170"/>
              </w:tabs>
              <w:spacing w:line="360" w:lineRule="auto"/>
              <w:ind w:left="385"/>
              <w:jc w:val="both"/>
              <w:rPr>
                <w:color w:val="000000" w:themeColor="text1"/>
                <w:sz w:val="20"/>
                <w:szCs w:val="20"/>
              </w:rPr>
            </w:pPr>
            <w:r w:rsidRPr="00AD44A8">
              <w:rPr>
                <w:color w:val="000000" w:themeColor="text1"/>
                <w:sz w:val="20"/>
                <w:szCs w:val="20"/>
              </w:rPr>
              <w:t>Member of Selection Committee for award of University Research Fellowship (URF) for the Ph.D. Research Scholars of the Dept. as constituted by the Honorable Vice Chancellor (Session 2024-25).</w:t>
            </w:r>
          </w:p>
          <w:p w14:paraId="4354DC51" w14:textId="77777777" w:rsidR="00BA3434" w:rsidRPr="00AD44A8" w:rsidRDefault="00BA3434" w:rsidP="00F63142">
            <w:pPr>
              <w:numPr>
                <w:ilvl w:val="0"/>
                <w:numId w:val="13"/>
              </w:numPr>
              <w:tabs>
                <w:tab w:val="left" w:pos="1170"/>
              </w:tabs>
              <w:spacing w:line="360" w:lineRule="auto"/>
              <w:ind w:left="385"/>
              <w:jc w:val="both"/>
              <w:rPr>
                <w:color w:val="000000" w:themeColor="text1"/>
                <w:sz w:val="20"/>
                <w:szCs w:val="20"/>
              </w:rPr>
            </w:pPr>
            <w:r w:rsidRPr="00AD44A8">
              <w:rPr>
                <w:color w:val="000000" w:themeColor="text1"/>
                <w:sz w:val="20"/>
                <w:szCs w:val="20"/>
              </w:rPr>
              <w:t xml:space="preserve">Departmental Member of three member committee for screening of application forms for selection in the posts of Assistant and Associate Professors in the department as constituted by the Honorable Vice-Chancellor. </w:t>
            </w:r>
          </w:p>
          <w:p w14:paraId="2994F46E" w14:textId="77777777" w:rsidR="00BA3434" w:rsidRPr="00AD44A8" w:rsidRDefault="00BA3434" w:rsidP="00F63142">
            <w:pPr>
              <w:tabs>
                <w:tab w:val="left" w:pos="1170"/>
              </w:tabs>
              <w:spacing w:line="360" w:lineRule="auto"/>
              <w:ind w:left="385"/>
              <w:jc w:val="both"/>
              <w:rPr>
                <w:color w:val="000000" w:themeColor="text1"/>
                <w:sz w:val="20"/>
                <w:szCs w:val="20"/>
              </w:rPr>
            </w:pPr>
            <w:r w:rsidRPr="00AD44A8">
              <w:rPr>
                <w:color w:val="000000" w:themeColor="text1"/>
                <w:sz w:val="20"/>
                <w:szCs w:val="20"/>
              </w:rPr>
              <w:t>(July-August 2024).</w:t>
            </w:r>
          </w:p>
          <w:p w14:paraId="5271F41B" w14:textId="77777777" w:rsidR="00BA3434" w:rsidRPr="00AD44A8" w:rsidRDefault="00BA3434" w:rsidP="00F63142">
            <w:pPr>
              <w:numPr>
                <w:ilvl w:val="0"/>
                <w:numId w:val="13"/>
              </w:numPr>
              <w:tabs>
                <w:tab w:val="left" w:pos="1170"/>
              </w:tabs>
              <w:spacing w:line="360" w:lineRule="auto"/>
              <w:ind w:left="385"/>
              <w:jc w:val="both"/>
              <w:rPr>
                <w:color w:val="000000" w:themeColor="text1"/>
                <w:sz w:val="20"/>
                <w:szCs w:val="20"/>
              </w:rPr>
            </w:pPr>
            <w:r w:rsidRPr="00AD44A8">
              <w:rPr>
                <w:color w:val="000000" w:themeColor="text1"/>
                <w:sz w:val="20"/>
                <w:szCs w:val="20"/>
              </w:rPr>
              <w:t xml:space="preserve">Nominated by the Honorable Vice-Chancellor as a member of the Academic Council (AC) for a period of two years (2024-2026).  </w:t>
            </w:r>
          </w:p>
          <w:p w14:paraId="78AE88F8" w14:textId="77777777" w:rsidR="00BA3434" w:rsidRPr="00AD44A8" w:rsidRDefault="00BA3434" w:rsidP="00F63142">
            <w:pPr>
              <w:numPr>
                <w:ilvl w:val="0"/>
                <w:numId w:val="13"/>
              </w:numPr>
              <w:spacing w:line="360" w:lineRule="auto"/>
              <w:ind w:left="385"/>
              <w:rPr>
                <w:color w:val="000000" w:themeColor="text1"/>
                <w:sz w:val="20"/>
                <w:szCs w:val="20"/>
              </w:rPr>
            </w:pPr>
            <w:r w:rsidRPr="00AD44A8">
              <w:rPr>
                <w:b/>
                <w:color w:val="000000" w:themeColor="text1"/>
                <w:sz w:val="20"/>
                <w:szCs w:val="20"/>
              </w:rPr>
              <w:t>Life member</w:t>
            </w:r>
            <w:r w:rsidRPr="00AD44A8">
              <w:rPr>
                <w:color w:val="000000" w:themeColor="text1"/>
                <w:sz w:val="20"/>
                <w:szCs w:val="20"/>
              </w:rPr>
              <w:t xml:space="preserve"> of Haryana society of Horticultural Sciences.</w:t>
            </w:r>
          </w:p>
          <w:p w14:paraId="5AC99824" w14:textId="77777777" w:rsidR="00BA3434" w:rsidRPr="00AD44A8" w:rsidRDefault="00BA3434" w:rsidP="00F63142">
            <w:pPr>
              <w:numPr>
                <w:ilvl w:val="0"/>
                <w:numId w:val="13"/>
              </w:numPr>
              <w:spacing w:line="360" w:lineRule="auto"/>
              <w:ind w:left="385"/>
              <w:rPr>
                <w:color w:val="000000" w:themeColor="text1"/>
                <w:sz w:val="20"/>
                <w:szCs w:val="20"/>
              </w:rPr>
            </w:pPr>
            <w:r w:rsidRPr="00AD44A8">
              <w:rPr>
                <w:b/>
                <w:color w:val="000000" w:themeColor="text1"/>
                <w:sz w:val="20"/>
                <w:szCs w:val="20"/>
              </w:rPr>
              <w:t>Life member</w:t>
            </w:r>
            <w:r w:rsidRPr="00AD44A8">
              <w:rPr>
                <w:color w:val="000000" w:themeColor="text1"/>
                <w:sz w:val="20"/>
                <w:szCs w:val="20"/>
              </w:rPr>
              <w:t xml:space="preserve"> of Nutrition Society of India (NSI), National Institute of Nutrition, Hyderabad.  </w:t>
            </w:r>
          </w:p>
          <w:p w14:paraId="02DE7546" w14:textId="77777777" w:rsidR="00143A42" w:rsidRPr="00AD44A8" w:rsidRDefault="00143A42" w:rsidP="00733EA5">
            <w:pPr>
              <w:pStyle w:val="NoSpacing"/>
              <w:rPr>
                <w:b/>
                <w:color w:val="000000" w:themeColor="text1"/>
                <w:sz w:val="20"/>
                <w:szCs w:val="20"/>
              </w:rPr>
            </w:pPr>
          </w:p>
        </w:tc>
      </w:tr>
      <w:tr w:rsidR="00F63142" w:rsidRPr="00AD44A8" w14:paraId="12797191" w14:textId="77777777" w:rsidTr="00AD44A8">
        <w:tc>
          <w:tcPr>
            <w:tcW w:w="810" w:type="dxa"/>
          </w:tcPr>
          <w:p w14:paraId="72ADDB8E" w14:textId="77777777" w:rsidR="00A96FCF" w:rsidRPr="00AD44A8" w:rsidRDefault="00A96FCF" w:rsidP="00E67EB1">
            <w:pPr>
              <w:pStyle w:val="NoSpacing"/>
              <w:rPr>
                <w:b/>
                <w:color w:val="000000" w:themeColor="text1"/>
                <w:sz w:val="20"/>
                <w:szCs w:val="20"/>
              </w:rPr>
            </w:pPr>
          </w:p>
        </w:tc>
        <w:tc>
          <w:tcPr>
            <w:tcW w:w="2250" w:type="dxa"/>
          </w:tcPr>
          <w:p w14:paraId="12CCBB25" w14:textId="77777777" w:rsidR="00A96FCF" w:rsidRPr="00AD44A8" w:rsidRDefault="00A03ED7" w:rsidP="00A03ED7">
            <w:pPr>
              <w:pStyle w:val="NoSpacing"/>
              <w:ind w:left="0"/>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Sonika</w:t>
            </w:r>
            <w:proofErr w:type="spellEnd"/>
          </w:p>
        </w:tc>
        <w:tc>
          <w:tcPr>
            <w:tcW w:w="6930" w:type="dxa"/>
          </w:tcPr>
          <w:p w14:paraId="533424ED" w14:textId="77777777" w:rsidR="00A96FCF" w:rsidRPr="00AD44A8" w:rsidRDefault="00A03ED7" w:rsidP="00143A42">
            <w:pPr>
              <w:pStyle w:val="NoSpacing"/>
              <w:ind w:left="0"/>
              <w:rPr>
                <w:color w:val="000000" w:themeColor="text1"/>
                <w:sz w:val="20"/>
                <w:szCs w:val="20"/>
              </w:rPr>
            </w:pPr>
            <w:r w:rsidRPr="00AD44A8">
              <w:rPr>
                <w:color w:val="000000" w:themeColor="text1"/>
                <w:sz w:val="20"/>
                <w:szCs w:val="20"/>
              </w:rPr>
              <w:t>AFSTI, NSI,  HSAI</w:t>
            </w:r>
          </w:p>
        </w:tc>
      </w:tr>
      <w:tr w:rsidR="00F63142" w:rsidRPr="00AD44A8" w14:paraId="272DAECB" w14:textId="77777777" w:rsidTr="009A62A2">
        <w:trPr>
          <w:trHeight w:val="575"/>
        </w:trPr>
        <w:tc>
          <w:tcPr>
            <w:tcW w:w="810" w:type="dxa"/>
          </w:tcPr>
          <w:p w14:paraId="58067681" w14:textId="77777777" w:rsidR="00733EA5" w:rsidRPr="00AD44A8" w:rsidRDefault="00733EA5" w:rsidP="00E67EB1">
            <w:pPr>
              <w:pStyle w:val="NoSpacing"/>
              <w:rPr>
                <w:b/>
                <w:color w:val="000000" w:themeColor="text1"/>
                <w:sz w:val="20"/>
                <w:szCs w:val="20"/>
              </w:rPr>
            </w:pPr>
          </w:p>
        </w:tc>
        <w:tc>
          <w:tcPr>
            <w:tcW w:w="2250" w:type="dxa"/>
          </w:tcPr>
          <w:p w14:paraId="0AFD20DD" w14:textId="1CF36124" w:rsidR="00733EA5" w:rsidRPr="00AD44A8" w:rsidRDefault="00C51D28" w:rsidP="00C51D28">
            <w:pPr>
              <w:pStyle w:val="NoSpacing"/>
              <w:ind w:left="0"/>
              <w:jc w:val="both"/>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Aneeta</w:t>
            </w:r>
            <w:proofErr w:type="spellEnd"/>
            <w:r w:rsidRPr="00AD44A8">
              <w:rPr>
                <w:color w:val="000000" w:themeColor="text1"/>
                <w:sz w:val="20"/>
                <w:szCs w:val="20"/>
              </w:rPr>
              <w:t xml:space="preserve"> </w:t>
            </w:r>
            <w:proofErr w:type="spellStart"/>
            <w:r w:rsidRPr="00AD44A8">
              <w:rPr>
                <w:color w:val="000000" w:themeColor="text1"/>
                <w:sz w:val="20"/>
                <w:szCs w:val="20"/>
              </w:rPr>
              <w:t>Khatak</w:t>
            </w:r>
            <w:proofErr w:type="spellEnd"/>
          </w:p>
        </w:tc>
        <w:tc>
          <w:tcPr>
            <w:tcW w:w="6930" w:type="dxa"/>
          </w:tcPr>
          <w:p w14:paraId="17690116" w14:textId="77777777" w:rsidR="00733EA5" w:rsidRPr="00AD44A8" w:rsidRDefault="00C51D28" w:rsidP="00C51D28">
            <w:pPr>
              <w:pStyle w:val="NoSpacing"/>
              <w:ind w:left="0"/>
              <w:rPr>
                <w:color w:val="000000" w:themeColor="text1"/>
                <w:sz w:val="20"/>
                <w:szCs w:val="20"/>
              </w:rPr>
            </w:pPr>
            <w:r w:rsidRPr="00AD44A8">
              <w:rPr>
                <w:color w:val="000000" w:themeColor="text1"/>
                <w:sz w:val="20"/>
                <w:szCs w:val="20"/>
              </w:rPr>
              <w:t>Association of Microbiologists of India-AMI (Life member)</w:t>
            </w:r>
          </w:p>
          <w:p w14:paraId="2BE26446" w14:textId="302BAF09" w:rsidR="00C51D28" w:rsidRPr="00AD44A8" w:rsidRDefault="00C51D28" w:rsidP="009A62A2">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tc>
      </w:tr>
      <w:tr w:rsidR="00F63142" w:rsidRPr="00AD44A8" w14:paraId="372D6F60" w14:textId="77777777" w:rsidTr="00AD44A8">
        <w:tc>
          <w:tcPr>
            <w:tcW w:w="810" w:type="dxa"/>
          </w:tcPr>
          <w:p w14:paraId="1E9761AA" w14:textId="77777777" w:rsidR="00733EA5" w:rsidRPr="00AD44A8" w:rsidRDefault="00733EA5" w:rsidP="00E67EB1">
            <w:pPr>
              <w:pStyle w:val="NoSpacing"/>
              <w:rPr>
                <w:b/>
                <w:color w:val="000000" w:themeColor="text1"/>
                <w:sz w:val="20"/>
                <w:szCs w:val="20"/>
              </w:rPr>
            </w:pPr>
          </w:p>
        </w:tc>
        <w:tc>
          <w:tcPr>
            <w:tcW w:w="2250" w:type="dxa"/>
          </w:tcPr>
          <w:p w14:paraId="308A67E9" w14:textId="6C2CEA83" w:rsidR="00733EA5" w:rsidRPr="00AD44A8" w:rsidRDefault="00C51D28" w:rsidP="00C51D28">
            <w:pPr>
              <w:pStyle w:val="NoSpacing"/>
              <w:ind w:left="0"/>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Aastha</w:t>
            </w:r>
            <w:proofErr w:type="spellEnd"/>
            <w:r w:rsidRPr="00AD44A8">
              <w:rPr>
                <w:color w:val="000000" w:themeColor="text1"/>
                <w:sz w:val="20"/>
                <w:szCs w:val="20"/>
              </w:rPr>
              <w:t xml:space="preserve"> </w:t>
            </w:r>
            <w:proofErr w:type="spellStart"/>
            <w:r w:rsidRPr="00AD44A8">
              <w:rPr>
                <w:color w:val="000000" w:themeColor="text1"/>
                <w:sz w:val="20"/>
                <w:szCs w:val="20"/>
              </w:rPr>
              <w:t>Dewan</w:t>
            </w:r>
            <w:proofErr w:type="spellEnd"/>
          </w:p>
        </w:tc>
        <w:tc>
          <w:tcPr>
            <w:tcW w:w="6930" w:type="dxa"/>
          </w:tcPr>
          <w:p w14:paraId="5A0C0C78" w14:textId="77777777" w:rsidR="00C51D28" w:rsidRPr="00AD44A8" w:rsidRDefault="00C51D28" w:rsidP="00C51D28">
            <w:pPr>
              <w:pStyle w:val="NoSpacing"/>
              <w:ind w:left="0"/>
              <w:rPr>
                <w:color w:val="000000" w:themeColor="text1"/>
                <w:sz w:val="20"/>
                <w:szCs w:val="20"/>
              </w:rPr>
            </w:pPr>
            <w:r w:rsidRPr="00AD44A8">
              <w:rPr>
                <w:color w:val="000000" w:themeColor="text1"/>
                <w:sz w:val="20"/>
                <w:szCs w:val="20"/>
              </w:rPr>
              <w:t>Association of Microbiologists of India-AMI (Life member)</w:t>
            </w:r>
          </w:p>
          <w:p w14:paraId="1B47472A" w14:textId="77777777" w:rsidR="00C51D28" w:rsidRPr="00AD44A8" w:rsidRDefault="00C51D28" w:rsidP="00C51D28">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p w14:paraId="48C1357A" w14:textId="77777777" w:rsidR="00733EA5" w:rsidRPr="00AD44A8" w:rsidRDefault="00733EA5" w:rsidP="00C51D28">
            <w:pPr>
              <w:pStyle w:val="NoSpacing"/>
              <w:rPr>
                <w:color w:val="000000" w:themeColor="text1"/>
                <w:sz w:val="20"/>
                <w:szCs w:val="20"/>
              </w:rPr>
            </w:pPr>
          </w:p>
        </w:tc>
      </w:tr>
      <w:tr w:rsidR="00F63142" w:rsidRPr="00AD44A8" w14:paraId="7950E350" w14:textId="77777777" w:rsidTr="00AD44A8">
        <w:tc>
          <w:tcPr>
            <w:tcW w:w="810" w:type="dxa"/>
          </w:tcPr>
          <w:p w14:paraId="6516787C" w14:textId="77777777" w:rsidR="00733EA5" w:rsidRPr="00AD44A8" w:rsidRDefault="00733EA5" w:rsidP="00E67EB1">
            <w:pPr>
              <w:pStyle w:val="NoSpacing"/>
              <w:rPr>
                <w:b/>
                <w:color w:val="000000" w:themeColor="text1"/>
                <w:sz w:val="20"/>
                <w:szCs w:val="20"/>
              </w:rPr>
            </w:pPr>
          </w:p>
        </w:tc>
        <w:tc>
          <w:tcPr>
            <w:tcW w:w="2250" w:type="dxa"/>
          </w:tcPr>
          <w:p w14:paraId="2A19193F" w14:textId="095B8F41" w:rsidR="00733EA5" w:rsidRPr="00AD44A8" w:rsidRDefault="00C51D28" w:rsidP="009A62A2">
            <w:pPr>
              <w:pStyle w:val="NoSpacing"/>
              <w:ind w:hanging="585"/>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Manisha</w:t>
            </w:r>
            <w:proofErr w:type="spellEnd"/>
            <w:r w:rsidRPr="00AD44A8">
              <w:rPr>
                <w:color w:val="000000" w:themeColor="text1"/>
                <w:sz w:val="20"/>
                <w:szCs w:val="20"/>
              </w:rPr>
              <w:t xml:space="preserve"> Malik</w:t>
            </w:r>
          </w:p>
        </w:tc>
        <w:tc>
          <w:tcPr>
            <w:tcW w:w="6930" w:type="dxa"/>
          </w:tcPr>
          <w:p w14:paraId="1C7BE993" w14:textId="77777777" w:rsidR="00C51D28" w:rsidRPr="00AD44A8" w:rsidRDefault="00C51D28" w:rsidP="00C51D28">
            <w:pPr>
              <w:pStyle w:val="NoSpacing"/>
              <w:ind w:left="0"/>
              <w:rPr>
                <w:color w:val="000000" w:themeColor="text1"/>
                <w:sz w:val="20"/>
                <w:szCs w:val="20"/>
              </w:rPr>
            </w:pPr>
            <w:r w:rsidRPr="00AD44A8">
              <w:rPr>
                <w:color w:val="000000" w:themeColor="text1"/>
                <w:sz w:val="20"/>
                <w:szCs w:val="20"/>
              </w:rPr>
              <w:t>Association of Microbiologists of India-AMI (Life member)</w:t>
            </w:r>
          </w:p>
          <w:p w14:paraId="58BC7502" w14:textId="77777777" w:rsidR="00C51D28" w:rsidRPr="00AD44A8" w:rsidRDefault="00C51D28" w:rsidP="00C51D28">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p w14:paraId="1FEA4474" w14:textId="77777777" w:rsidR="00733EA5" w:rsidRPr="00AD44A8" w:rsidRDefault="00733EA5" w:rsidP="00E67EB1">
            <w:pPr>
              <w:pStyle w:val="NoSpacing"/>
              <w:rPr>
                <w:color w:val="000000" w:themeColor="text1"/>
                <w:sz w:val="20"/>
                <w:szCs w:val="20"/>
              </w:rPr>
            </w:pPr>
          </w:p>
        </w:tc>
      </w:tr>
      <w:tr w:rsidR="00464F19" w:rsidRPr="00AD44A8" w14:paraId="6D4585EE" w14:textId="77777777" w:rsidTr="00AD44A8">
        <w:tc>
          <w:tcPr>
            <w:tcW w:w="810" w:type="dxa"/>
          </w:tcPr>
          <w:p w14:paraId="732A3B9C" w14:textId="77777777" w:rsidR="00464F19" w:rsidRPr="00AD44A8" w:rsidRDefault="00464F19" w:rsidP="00E67EB1">
            <w:pPr>
              <w:pStyle w:val="NoSpacing"/>
              <w:rPr>
                <w:b/>
                <w:color w:val="000000" w:themeColor="text1"/>
                <w:sz w:val="20"/>
                <w:szCs w:val="20"/>
              </w:rPr>
            </w:pPr>
          </w:p>
        </w:tc>
        <w:tc>
          <w:tcPr>
            <w:tcW w:w="2250" w:type="dxa"/>
          </w:tcPr>
          <w:p w14:paraId="363DD3C5" w14:textId="6EA16AAF" w:rsidR="00464F19" w:rsidRPr="00AD44A8" w:rsidRDefault="00464F19" w:rsidP="009A62A2">
            <w:pPr>
              <w:pStyle w:val="NoSpacing"/>
              <w:ind w:hanging="585"/>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Navnidhi</w:t>
            </w:r>
            <w:proofErr w:type="spellEnd"/>
            <w:r w:rsidRPr="00AD44A8">
              <w:rPr>
                <w:color w:val="000000" w:themeColor="text1"/>
                <w:sz w:val="20"/>
                <w:szCs w:val="20"/>
              </w:rPr>
              <w:t xml:space="preserve"> </w:t>
            </w:r>
            <w:proofErr w:type="spellStart"/>
            <w:r w:rsidRPr="00AD44A8">
              <w:rPr>
                <w:color w:val="000000" w:themeColor="text1"/>
                <w:sz w:val="20"/>
                <w:szCs w:val="20"/>
              </w:rPr>
              <w:t>Chhikara</w:t>
            </w:r>
            <w:proofErr w:type="spellEnd"/>
          </w:p>
        </w:tc>
        <w:tc>
          <w:tcPr>
            <w:tcW w:w="6930" w:type="dxa"/>
          </w:tcPr>
          <w:p w14:paraId="1F2FFF90" w14:textId="77777777" w:rsidR="00464F19" w:rsidRPr="00AD44A8" w:rsidRDefault="00464F19" w:rsidP="00464F19">
            <w:pPr>
              <w:pStyle w:val="NoSpacing"/>
              <w:ind w:left="0"/>
              <w:rPr>
                <w:color w:val="000000" w:themeColor="text1"/>
                <w:sz w:val="20"/>
                <w:szCs w:val="20"/>
              </w:rPr>
            </w:pPr>
            <w:r w:rsidRPr="00AD44A8">
              <w:rPr>
                <w:color w:val="000000" w:themeColor="text1"/>
                <w:sz w:val="20"/>
                <w:szCs w:val="20"/>
              </w:rPr>
              <w:t>Association of Microbiologists of India-AMI (Life member)</w:t>
            </w:r>
          </w:p>
          <w:p w14:paraId="0F6BF3C8" w14:textId="77777777" w:rsidR="00464F19" w:rsidRPr="00AD44A8" w:rsidRDefault="00464F19" w:rsidP="00464F19">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p w14:paraId="7CF20F65" w14:textId="77777777" w:rsidR="00464F19" w:rsidRPr="00AD44A8" w:rsidRDefault="00464F19" w:rsidP="00C51D28">
            <w:pPr>
              <w:pStyle w:val="NoSpacing"/>
              <w:rPr>
                <w:color w:val="000000" w:themeColor="text1"/>
                <w:sz w:val="20"/>
                <w:szCs w:val="20"/>
              </w:rPr>
            </w:pPr>
          </w:p>
        </w:tc>
      </w:tr>
      <w:tr w:rsidR="00F63142" w:rsidRPr="00AD44A8" w14:paraId="4EEE7425" w14:textId="77777777" w:rsidTr="00AD44A8">
        <w:tc>
          <w:tcPr>
            <w:tcW w:w="810" w:type="dxa"/>
          </w:tcPr>
          <w:p w14:paraId="2F2D77B6" w14:textId="77777777" w:rsidR="00733EA5" w:rsidRPr="00AD44A8" w:rsidRDefault="00733EA5" w:rsidP="00E67EB1">
            <w:pPr>
              <w:pStyle w:val="NoSpacing"/>
              <w:rPr>
                <w:b/>
                <w:color w:val="000000" w:themeColor="text1"/>
                <w:sz w:val="20"/>
                <w:szCs w:val="20"/>
              </w:rPr>
            </w:pPr>
          </w:p>
        </w:tc>
        <w:tc>
          <w:tcPr>
            <w:tcW w:w="2250" w:type="dxa"/>
          </w:tcPr>
          <w:p w14:paraId="7E56607F" w14:textId="6EF972E9" w:rsidR="00733EA5" w:rsidRPr="00AD44A8" w:rsidRDefault="00C51D28" w:rsidP="009A62A2">
            <w:pPr>
              <w:pStyle w:val="NoSpacing"/>
              <w:ind w:hanging="585"/>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Priyanka</w:t>
            </w:r>
            <w:proofErr w:type="spellEnd"/>
            <w:r w:rsidRPr="00AD44A8">
              <w:rPr>
                <w:color w:val="000000" w:themeColor="text1"/>
                <w:sz w:val="20"/>
                <w:szCs w:val="20"/>
              </w:rPr>
              <w:t xml:space="preserve"> </w:t>
            </w:r>
            <w:proofErr w:type="spellStart"/>
            <w:r w:rsidRPr="00AD44A8">
              <w:rPr>
                <w:color w:val="000000" w:themeColor="text1"/>
                <w:sz w:val="20"/>
                <w:szCs w:val="20"/>
              </w:rPr>
              <w:t>Kajla</w:t>
            </w:r>
            <w:proofErr w:type="spellEnd"/>
          </w:p>
        </w:tc>
        <w:tc>
          <w:tcPr>
            <w:tcW w:w="6930" w:type="dxa"/>
          </w:tcPr>
          <w:p w14:paraId="6D900608" w14:textId="77777777" w:rsidR="00C51D28" w:rsidRPr="00AD44A8" w:rsidRDefault="00C51D28" w:rsidP="00C51D28">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p w14:paraId="52C0F11B" w14:textId="77777777" w:rsidR="00733EA5" w:rsidRPr="00AD44A8" w:rsidRDefault="00733EA5" w:rsidP="00E67EB1">
            <w:pPr>
              <w:pStyle w:val="NoSpacing"/>
              <w:rPr>
                <w:color w:val="000000" w:themeColor="text1"/>
                <w:sz w:val="20"/>
                <w:szCs w:val="20"/>
              </w:rPr>
            </w:pPr>
          </w:p>
        </w:tc>
      </w:tr>
      <w:tr w:rsidR="00E26AD7" w:rsidRPr="00AD44A8" w14:paraId="3D71859A" w14:textId="77777777" w:rsidTr="00AD44A8">
        <w:tc>
          <w:tcPr>
            <w:tcW w:w="810" w:type="dxa"/>
          </w:tcPr>
          <w:p w14:paraId="2CEA9964" w14:textId="77777777" w:rsidR="00733EA5" w:rsidRPr="00AD44A8" w:rsidRDefault="00733EA5" w:rsidP="00E67EB1">
            <w:pPr>
              <w:pStyle w:val="NoSpacing"/>
              <w:rPr>
                <w:b/>
                <w:color w:val="000000" w:themeColor="text1"/>
                <w:sz w:val="20"/>
                <w:szCs w:val="20"/>
              </w:rPr>
            </w:pPr>
          </w:p>
        </w:tc>
        <w:tc>
          <w:tcPr>
            <w:tcW w:w="2250" w:type="dxa"/>
          </w:tcPr>
          <w:p w14:paraId="3F0B6506" w14:textId="3B9A0B58" w:rsidR="00733EA5" w:rsidRPr="00AD44A8" w:rsidRDefault="00C51D28" w:rsidP="009A62A2">
            <w:pPr>
              <w:pStyle w:val="NoSpacing"/>
              <w:ind w:hanging="567"/>
              <w:rPr>
                <w:color w:val="000000" w:themeColor="text1"/>
                <w:sz w:val="20"/>
                <w:szCs w:val="20"/>
              </w:rPr>
            </w:pPr>
            <w:r w:rsidRPr="00AD44A8">
              <w:rPr>
                <w:color w:val="000000" w:themeColor="text1"/>
                <w:sz w:val="20"/>
                <w:szCs w:val="20"/>
              </w:rPr>
              <w:t xml:space="preserve">Dr. </w:t>
            </w:r>
            <w:proofErr w:type="spellStart"/>
            <w:r w:rsidRPr="00AD44A8">
              <w:rPr>
                <w:color w:val="000000" w:themeColor="text1"/>
                <w:sz w:val="20"/>
                <w:szCs w:val="20"/>
              </w:rPr>
              <w:t>Parveen</w:t>
            </w:r>
            <w:proofErr w:type="spellEnd"/>
            <w:r w:rsidRPr="00AD44A8">
              <w:rPr>
                <w:color w:val="000000" w:themeColor="text1"/>
                <w:sz w:val="20"/>
                <w:szCs w:val="20"/>
              </w:rPr>
              <w:t xml:space="preserve"> </w:t>
            </w:r>
            <w:proofErr w:type="spellStart"/>
            <w:r w:rsidRPr="00AD44A8">
              <w:rPr>
                <w:color w:val="000000" w:themeColor="text1"/>
                <w:sz w:val="20"/>
                <w:szCs w:val="20"/>
              </w:rPr>
              <w:t>Kumari</w:t>
            </w:r>
            <w:proofErr w:type="spellEnd"/>
          </w:p>
        </w:tc>
        <w:tc>
          <w:tcPr>
            <w:tcW w:w="6930" w:type="dxa"/>
          </w:tcPr>
          <w:p w14:paraId="2582D5DA" w14:textId="77777777" w:rsidR="00464F19" w:rsidRPr="00AD44A8" w:rsidRDefault="00464F19" w:rsidP="00464F19">
            <w:pPr>
              <w:pStyle w:val="NoSpacing"/>
              <w:ind w:left="0"/>
              <w:rPr>
                <w:color w:val="000000" w:themeColor="text1"/>
                <w:sz w:val="20"/>
                <w:szCs w:val="20"/>
              </w:rPr>
            </w:pPr>
            <w:r w:rsidRPr="00AD44A8">
              <w:rPr>
                <w:color w:val="000000" w:themeColor="text1"/>
                <w:sz w:val="20"/>
                <w:szCs w:val="20"/>
              </w:rPr>
              <w:t>Association of Food Scientists and Technologists (India)-AFSTI (Life member)</w:t>
            </w:r>
          </w:p>
          <w:p w14:paraId="332F6CE6" w14:textId="77777777" w:rsidR="00733EA5" w:rsidRPr="00AD44A8" w:rsidRDefault="00733EA5" w:rsidP="00E67EB1">
            <w:pPr>
              <w:pStyle w:val="NoSpacing"/>
              <w:rPr>
                <w:color w:val="000000" w:themeColor="text1"/>
                <w:sz w:val="20"/>
                <w:szCs w:val="20"/>
              </w:rPr>
            </w:pPr>
          </w:p>
        </w:tc>
      </w:tr>
    </w:tbl>
    <w:p w14:paraId="2F1A517D" w14:textId="77777777" w:rsidR="00337C24" w:rsidRPr="00F63142" w:rsidRDefault="003D694B" w:rsidP="00337C24">
      <w:pPr>
        <w:pStyle w:val="NoSpacing"/>
        <w:numPr>
          <w:ilvl w:val="0"/>
          <w:numId w:val="9"/>
        </w:numPr>
        <w:rPr>
          <w:b/>
          <w:color w:val="000000" w:themeColor="text1"/>
        </w:rPr>
      </w:pPr>
      <w:r w:rsidRPr="00F63142">
        <w:rPr>
          <w:b/>
          <w:color w:val="000000" w:themeColor="text1"/>
        </w:rPr>
        <w:t xml:space="preserve">Member of Expert Committees: </w:t>
      </w:r>
    </w:p>
    <w:p w14:paraId="1FB4E2C8" w14:textId="77777777" w:rsidR="0094568B" w:rsidRPr="00F63142" w:rsidRDefault="0094568B" w:rsidP="00AD44A8">
      <w:pPr>
        <w:pStyle w:val="NoSpacing"/>
        <w:rPr>
          <w:b/>
          <w:color w:val="000000" w:themeColor="text1"/>
        </w:rPr>
      </w:pPr>
    </w:p>
    <w:tbl>
      <w:tblPr>
        <w:tblStyle w:val="TableGrid"/>
        <w:tblW w:w="0" w:type="auto"/>
        <w:tblLook w:val="04A0" w:firstRow="1" w:lastRow="0" w:firstColumn="1" w:lastColumn="0" w:noHBand="0" w:noVBand="1"/>
      </w:tblPr>
      <w:tblGrid>
        <w:gridCol w:w="810"/>
        <w:gridCol w:w="2250"/>
        <w:gridCol w:w="5938"/>
      </w:tblGrid>
      <w:tr w:rsidR="00F63142" w:rsidRPr="00AD44A8" w14:paraId="5F246DD7" w14:textId="77777777" w:rsidTr="00AD44A8">
        <w:tc>
          <w:tcPr>
            <w:tcW w:w="810" w:type="dxa"/>
          </w:tcPr>
          <w:p w14:paraId="796CD93C" w14:textId="77777777" w:rsidR="00580B61" w:rsidRPr="00AD44A8" w:rsidRDefault="00580B61" w:rsidP="00CB4403">
            <w:pPr>
              <w:pStyle w:val="NoSpacing"/>
              <w:ind w:left="0"/>
              <w:rPr>
                <w:color w:val="000000" w:themeColor="text1"/>
                <w:sz w:val="20"/>
                <w:szCs w:val="20"/>
              </w:rPr>
            </w:pPr>
            <w:r w:rsidRPr="00AD44A8">
              <w:rPr>
                <w:color w:val="000000" w:themeColor="text1"/>
                <w:sz w:val="20"/>
                <w:szCs w:val="20"/>
              </w:rPr>
              <w:t>Sr. No.</w:t>
            </w:r>
          </w:p>
        </w:tc>
        <w:tc>
          <w:tcPr>
            <w:tcW w:w="2250" w:type="dxa"/>
          </w:tcPr>
          <w:p w14:paraId="5FD6D70B" w14:textId="77777777" w:rsidR="00580B61" w:rsidRPr="00AD44A8" w:rsidRDefault="00580B61" w:rsidP="00CB4403">
            <w:pPr>
              <w:pStyle w:val="NoSpacing"/>
              <w:ind w:left="0"/>
              <w:rPr>
                <w:color w:val="000000" w:themeColor="text1"/>
                <w:sz w:val="20"/>
                <w:szCs w:val="20"/>
              </w:rPr>
            </w:pPr>
            <w:r w:rsidRPr="00AD44A8">
              <w:rPr>
                <w:color w:val="000000" w:themeColor="text1"/>
                <w:sz w:val="20"/>
                <w:szCs w:val="20"/>
              </w:rPr>
              <w:t>Name of the Faculty</w:t>
            </w:r>
          </w:p>
        </w:tc>
        <w:tc>
          <w:tcPr>
            <w:tcW w:w="5938" w:type="dxa"/>
          </w:tcPr>
          <w:p w14:paraId="5004B1C3" w14:textId="77777777" w:rsidR="00580B61" w:rsidRPr="00AD44A8" w:rsidRDefault="00580B61" w:rsidP="00CB4403">
            <w:pPr>
              <w:pStyle w:val="NoSpacing"/>
              <w:ind w:left="0"/>
              <w:rPr>
                <w:color w:val="000000" w:themeColor="text1"/>
                <w:sz w:val="20"/>
                <w:szCs w:val="20"/>
              </w:rPr>
            </w:pPr>
            <w:r w:rsidRPr="00AD44A8">
              <w:rPr>
                <w:color w:val="000000" w:themeColor="text1"/>
                <w:sz w:val="20"/>
                <w:szCs w:val="20"/>
              </w:rPr>
              <w:t>Expert Committees</w:t>
            </w:r>
          </w:p>
        </w:tc>
      </w:tr>
      <w:tr w:rsidR="00F63142" w:rsidRPr="00AD44A8" w14:paraId="520FB668" w14:textId="77777777" w:rsidTr="00AD44A8">
        <w:tc>
          <w:tcPr>
            <w:tcW w:w="810" w:type="dxa"/>
          </w:tcPr>
          <w:p w14:paraId="1396AF71" w14:textId="77777777" w:rsidR="00580B61" w:rsidRPr="00AD44A8" w:rsidRDefault="00580B61" w:rsidP="00CB4403">
            <w:pPr>
              <w:pStyle w:val="NoSpacing"/>
              <w:rPr>
                <w:color w:val="000000" w:themeColor="text1"/>
                <w:sz w:val="20"/>
                <w:szCs w:val="20"/>
              </w:rPr>
            </w:pPr>
          </w:p>
        </w:tc>
        <w:tc>
          <w:tcPr>
            <w:tcW w:w="2250" w:type="dxa"/>
          </w:tcPr>
          <w:p w14:paraId="16D54FD4" w14:textId="77777777" w:rsidR="00580B61" w:rsidRPr="00AD44A8" w:rsidRDefault="004E5FA4" w:rsidP="004E5FA4">
            <w:pPr>
              <w:pStyle w:val="NoSpacing"/>
              <w:ind w:left="0"/>
              <w:rPr>
                <w:color w:val="000000" w:themeColor="text1"/>
                <w:sz w:val="20"/>
                <w:szCs w:val="20"/>
              </w:rPr>
            </w:pPr>
            <w:r w:rsidRPr="00AD44A8">
              <w:rPr>
                <w:rFonts w:eastAsia="Calibri"/>
                <w:color w:val="000000" w:themeColor="text1"/>
                <w:sz w:val="20"/>
                <w:szCs w:val="20"/>
              </w:rPr>
              <w:t xml:space="preserve">Prof. </w:t>
            </w:r>
            <w:proofErr w:type="spellStart"/>
            <w:r w:rsidRPr="00AD44A8">
              <w:rPr>
                <w:rFonts w:eastAsia="Calibri"/>
                <w:color w:val="000000" w:themeColor="text1"/>
                <w:sz w:val="20"/>
                <w:szCs w:val="20"/>
              </w:rPr>
              <w:t>Alka</w:t>
            </w:r>
            <w:proofErr w:type="spellEnd"/>
            <w:r w:rsidRPr="00AD44A8">
              <w:rPr>
                <w:rFonts w:eastAsia="Calibri"/>
                <w:color w:val="000000" w:themeColor="text1"/>
                <w:sz w:val="20"/>
                <w:szCs w:val="20"/>
              </w:rPr>
              <w:t xml:space="preserve"> Sharma</w:t>
            </w:r>
          </w:p>
        </w:tc>
        <w:tc>
          <w:tcPr>
            <w:tcW w:w="5938" w:type="dxa"/>
          </w:tcPr>
          <w:p w14:paraId="10644053" w14:textId="77777777" w:rsidR="00580B61" w:rsidRPr="00AD44A8" w:rsidRDefault="004E5FA4" w:rsidP="004E5FA4">
            <w:pPr>
              <w:pStyle w:val="NoSpacing"/>
              <w:ind w:left="0"/>
              <w:rPr>
                <w:color w:val="000000" w:themeColor="text1"/>
                <w:sz w:val="20"/>
                <w:szCs w:val="20"/>
              </w:rPr>
            </w:pPr>
            <w:r w:rsidRPr="00AD44A8">
              <w:rPr>
                <w:color w:val="000000" w:themeColor="text1"/>
                <w:sz w:val="20"/>
                <w:szCs w:val="20"/>
              </w:rPr>
              <w:t xml:space="preserve">Member-University Court, Guru </w:t>
            </w:r>
            <w:proofErr w:type="spellStart"/>
            <w:r w:rsidRPr="00AD44A8">
              <w:rPr>
                <w:color w:val="000000" w:themeColor="text1"/>
                <w:sz w:val="20"/>
                <w:szCs w:val="20"/>
              </w:rPr>
              <w:t>Jambheshwar</w:t>
            </w:r>
            <w:proofErr w:type="spellEnd"/>
            <w:r w:rsidRPr="00AD44A8">
              <w:rPr>
                <w:color w:val="000000" w:themeColor="text1"/>
                <w:sz w:val="20"/>
                <w:szCs w:val="20"/>
              </w:rPr>
              <w:t xml:space="preserve"> University of Science and Technology, </w:t>
            </w:r>
            <w:proofErr w:type="spellStart"/>
            <w:r w:rsidRPr="00AD44A8">
              <w:rPr>
                <w:color w:val="000000" w:themeColor="text1"/>
                <w:sz w:val="20"/>
                <w:szCs w:val="20"/>
              </w:rPr>
              <w:t>Hisar</w:t>
            </w:r>
            <w:proofErr w:type="spellEnd"/>
            <w:r w:rsidRPr="00AD44A8">
              <w:rPr>
                <w:color w:val="000000" w:themeColor="text1"/>
                <w:sz w:val="20"/>
                <w:szCs w:val="20"/>
              </w:rPr>
              <w:t xml:space="preserve"> in 2025-2026</w:t>
            </w:r>
          </w:p>
          <w:p w14:paraId="71046E7D" w14:textId="77777777" w:rsidR="0094568B" w:rsidRPr="00AD44A8" w:rsidRDefault="0094568B" w:rsidP="004E5FA4">
            <w:pPr>
              <w:pStyle w:val="NoSpacing"/>
              <w:ind w:left="0"/>
              <w:rPr>
                <w:color w:val="000000" w:themeColor="text1"/>
                <w:sz w:val="20"/>
                <w:szCs w:val="20"/>
              </w:rPr>
            </w:pPr>
            <w:r w:rsidRPr="00AD44A8">
              <w:rPr>
                <w:color w:val="000000" w:themeColor="text1"/>
                <w:sz w:val="20"/>
                <w:szCs w:val="20"/>
              </w:rPr>
              <w:t xml:space="preserve">Conducted Academic Audit, Department of Nutrition Biology, Central University of Haryana, </w:t>
            </w:r>
            <w:proofErr w:type="spellStart"/>
            <w:r w:rsidRPr="00AD44A8">
              <w:rPr>
                <w:color w:val="000000" w:themeColor="text1"/>
                <w:sz w:val="20"/>
                <w:szCs w:val="20"/>
              </w:rPr>
              <w:t>Mahendergarh</w:t>
            </w:r>
            <w:proofErr w:type="spellEnd"/>
            <w:r w:rsidRPr="00AD44A8">
              <w:rPr>
                <w:color w:val="000000" w:themeColor="text1"/>
                <w:sz w:val="20"/>
                <w:szCs w:val="20"/>
              </w:rPr>
              <w:t xml:space="preserve"> on 20.12.2024</w:t>
            </w:r>
          </w:p>
        </w:tc>
      </w:tr>
      <w:tr w:rsidR="00F63142" w:rsidRPr="00AD44A8" w14:paraId="67BA5C84" w14:textId="77777777" w:rsidTr="00AD44A8">
        <w:tc>
          <w:tcPr>
            <w:tcW w:w="810" w:type="dxa"/>
          </w:tcPr>
          <w:p w14:paraId="3FD59D81" w14:textId="77777777" w:rsidR="00580B61" w:rsidRPr="00AD44A8" w:rsidRDefault="00580B61" w:rsidP="00CB4403">
            <w:pPr>
              <w:pStyle w:val="NoSpacing"/>
              <w:rPr>
                <w:color w:val="000000" w:themeColor="text1"/>
                <w:sz w:val="20"/>
                <w:szCs w:val="20"/>
              </w:rPr>
            </w:pPr>
          </w:p>
        </w:tc>
        <w:tc>
          <w:tcPr>
            <w:tcW w:w="2250" w:type="dxa"/>
          </w:tcPr>
          <w:p w14:paraId="01084305" w14:textId="77777777" w:rsidR="00580B61" w:rsidRPr="00AD44A8" w:rsidRDefault="00BA3434" w:rsidP="00BA3434">
            <w:pPr>
              <w:pStyle w:val="NoSpacing"/>
              <w:ind w:left="109"/>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Aradhita</w:t>
            </w:r>
            <w:proofErr w:type="spellEnd"/>
            <w:r w:rsidRPr="00AD44A8">
              <w:rPr>
                <w:color w:val="000000" w:themeColor="text1"/>
                <w:sz w:val="20"/>
                <w:szCs w:val="20"/>
              </w:rPr>
              <w:t xml:space="preserve"> </w:t>
            </w:r>
            <w:proofErr w:type="spellStart"/>
            <w:r w:rsidRPr="00AD44A8">
              <w:rPr>
                <w:color w:val="000000" w:themeColor="text1"/>
                <w:sz w:val="20"/>
                <w:szCs w:val="20"/>
              </w:rPr>
              <w:t>Barmanray</w:t>
            </w:r>
            <w:proofErr w:type="spellEnd"/>
          </w:p>
        </w:tc>
        <w:tc>
          <w:tcPr>
            <w:tcW w:w="5938" w:type="dxa"/>
          </w:tcPr>
          <w:p w14:paraId="34FFD289" w14:textId="77777777" w:rsidR="005C62EA" w:rsidRPr="00AD44A8" w:rsidRDefault="005C62EA" w:rsidP="00F63142">
            <w:pPr>
              <w:spacing w:line="276" w:lineRule="auto"/>
              <w:ind w:left="244"/>
              <w:jc w:val="both"/>
              <w:rPr>
                <w:color w:val="000000" w:themeColor="text1"/>
                <w:sz w:val="20"/>
                <w:szCs w:val="20"/>
              </w:rPr>
            </w:pPr>
            <w:r w:rsidRPr="00AD44A8">
              <w:rPr>
                <w:color w:val="000000" w:themeColor="text1"/>
                <w:sz w:val="20"/>
                <w:szCs w:val="20"/>
              </w:rPr>
              <w:t xml:space="preserve">Yes, two doctoral thesis evaluations before thesis submission of my two </w:t>
            </w:r>
            <w:proofErr w:type="spellStart"/>
            <w:r w:rsidRPr="00AD44A8">
              <w:rPr>
                <w:color w:val="000000" w:themeColor="text1"/>
                <w:sz w:val="20"/>
                <w:szCs w:val="20"/>
              </w:rPr>
              <w:t>Ph.D</w:t>
            </w:r>
            <w:proofErr w:type="spellEnd"/>
            <w:r w:rsidRPr="00AD44A8">
              <w:rPr>
                <w:color w:val="000000" w:themeColor="text1"/>
                <w:sz w:val="20"/>
                <w:szCs w:val="20"/>
              </w:rPr>
              <w:t xml:space="preserve"> students were completed and nominated as external examiner for thesis evaluation of two Ph.D. and one M.Sc. students from other Universities.                      </w:t>
            </w:r>
          </w:p>
          <w:p w14:paraId="553CA2B1" w14:textId="77777777" w:rsidR="005C62EA" w:rsidRPr="00AD44A8" w:rsidRDefault="005C62EA" w:rsidP="005C62EA">
            <w:pPr>
              <w:tabs>
                <w:tab w:val="left" w:pos="2055"/>
              </w:tabs>
              <w:spacing w:line="276" w:lineRule="auto"/>
              <w:jc w:val="both"/>
              <w:rPr>
                <w:color w:val="000000" w:themeColor="text1"/>
                <w:sz w:val="20"/>
                <w:szCs w:val="20"/>
              </w:rPr>
            </w:pPr>
            <w:r w:rsidRPr="00AD44A8">
              <w:rPr>
                <w:color w:val="000000" w:themeColor="text1"/>
                <w:sz w:val="20"/>
                <w:szCs w:val="20"/>
              </w:rPr>
              <w:tab/>
            </w:r>
          </w:p>
          <w:p w14:paraId="123A4C3D" w14:textId="77777777" w:rsidR="005C62EA" w:rsidRPr="00AD44A8" w:rsidRDefault="005C62EA" w:rsidP="009A62A2">
            <w:pPr>
              <w:numPr>
                <w:ilvl w:val="0"/>
                <w:numId w:val="27"/>
              </w:numPr>
              <w:spacing w:line="276" w:lineRule="auto"/>
              <w:ind w:left="244" w:hanging="244"/>
              <w:jc w:val="both"/>
              <w:rPr>
                <w:color w:val="000000" w:themeColor="text1"/>
                <w:sz w:val="20"/>
                <w:szCs w:val="20"/>
              </w:rPr>
            </w:pPr>
            <w:r w:rsidRPr="00AD44A8">
              <w:rPr>
                <w:color w:val="000000" w:themeColor="text1"/>
                <w:sz w:val="20"/>
                <w:szCs w:val="20"/>
              </w:rPr>
              <w:t xml:space="preserve"> Nominated as External Examiner to evaluate </w:t>
            </w:r>
            <w:proofErr w:type="spellStart"/>
            <w:r w:rsidRPr="00AD44A8">
              <w:rPr>
                <w:color w:val="000000" w:themeColor="text1"/>
                <w:sz w:val="20"/>
                <w:szCs w:val="20"/>
              </w:rPr>
              <w:t>Ph.D</w:t>
            </w:r>
            <w:proofErr w:type="spellEnd"/>
            <w:r w:rsidRPr="00AD44A8">
              <w:rPr>
                <w:color w:val="000000" w:themeColor="text1"/>
                <w:sz w:val="20"/>
                <w:szCs w:val="20"/>
              </w:rPr>
              <w:t xml:space="preserve"> thesis and to conduct the   thesis viva-voce examination of Ms. Monika (admission no. 2019FST68D) entitled “Development of Value-Added Nectar Variants from Bottle gourd-mint-lime Blends” on 27/09/2024.Ph.D., student of Department of Food Science and Technology (FST), CCS HAU, </w:t>
            </w:r>
            <w:proofErr w:type="spellStart"/>
            <w:r w:rsidRPr="00AD44A8">
              <w:rPr>
                <w:color w:val="000000" w:themeColor="text1"/>
                <w:sz w:val="20"/>
                <w:szCs w:val="20"/>
              </w:rPr>
              <w:t>Hisar</w:t>
            </w:r>
            <w:proofErr w:type="spellEnd"/>
            <w:r w:rsidRPr="00AD44A8">
              <w:rPr>
                <w:color w:val="000000" w:themeColor="text1"/>
                <w:sz w:val="20"/>
                <w:szCs w:val="20"/>
              </w:rPr>
              <w:t>.</w:t>
            </w:r>
          </w:p>
          <w:p w14:paraId="618B798E" w14:textId="77777777" w:rsidR="005C62EA" w:rsidRPr="00AD44A8" w:rsidRDefault="005C62EA" w:rsidP="009A62A2">
            <w:pPr>
              <w:numPr>
                <w:ilvl w:val="0"/>
                <w:numId w:val="27"/>
              </w:numPr>
              <w:spacing w:line="276" w:lineRule="auto"/>
              <w:ind w:left="244" w:hanging="244"/>
              <w:jc w:val="both"/>
              <w:rPr>
                <w:color w:val="000000" w:themeColor="text1"/>
                <w:sz w:val="20"/>
                <w:szCs w:val="20"/>
              </w:rPr>
            </w:pPr>
            <w:r w:rsidRPr="00AD44A8">
              <w:rPr>
                <w:color w:val="000000" w:themeColor="text1"/>
                <w:sz w:val="20"/>
                <w:szCs w:val="20"/>
              </w:rPr>
              <w:t xml:space="preserve"> </w:t>
            </w:r>
            <w:proofErr w:type="spellStart"/>
            <w:r w:rsidRPr="00AD44A8">
              <w:rPr>
                <w:color w:val="000000" w:themeColor="text1"/>
                <w:sz w:val="20"/>
                <w:szCs w:val="20"/>
              </w:rPr>
              <w:t>M.Sc</w:t>
            </w:r>
            <w:proofErr w:type="spellEnd"/>
            <w:r w:rsidRPr="00AD44A8">
              <w:rPr>
                <w:color w:val="000000" w:themeColor="text1"/>
                <w:sz w:val="20"/>
                <w:szCs w:val="20"/>
              </w:rPr>
              <w:t xml:space="preserve"> thesis evaluation of Mr. </w:t>
            </w:r>
            <w:proofErr w:type="spellStart"/>
            <w:r w:rsidRPr="00AD44A8">
              <w:rPr>
                <w:color w:val="000000" w:themeColor="text1"/>
                <w:sz w:val="20"/>
                <w:szCs w:val="20"/>
              </w:rPr>
              <w:t>Avinash</w:t>
            </w:r>
            <w:proofErr w:type="spellEnd"/>
            <w:r w:rsidRPr="00AD44A8">
              <w:rPr>
                <w:color w:val="000000" w:themeColor="text1"/>
                <w:sz w:val="20"/>
                <w:szCs w:val="20"/>
              </w:rPr>
              <w:t xml:space="preserve"> Kumar (Roll no. 21879) entitled</w:t>
            </w:r>
          </w:p>
          <w:p w14:paraId="3EC31BAC" w14:textId="77777777" w:rsidR="005C62EA" w:rsidRPr="00AD44A8" w:rsidRDefault="005C62EA" w:rsidP="00F63142">
            <w:pPr>
              <w:spacing w:line="276" w:lineRule="auto"/>
              <w:ind w:left="385"/>
              <w:jc w:val="both"/>
              <w:rPr>
                <w:color w:val="000000" w:themeColor="text1"/>
                <w:sz w:val="20"/>
                <w:szCs w:val="20"/>
              </w:rPr>
            </w:pPr>
            <w:r w:rsidRPr="00AD44A8">
              <w:rPr>
                <w:color w:val="000000" w:themeColor="text1"/>
                <w:sz w:val="20"/>
                <w:szCs w:val="20"/>
              </w:rPr>
              <w:t xml:space="preserve">“Utilization of Tomato </w:t>
            </w:r>
            <w:proofErr w:type="spellStart"/>
            <w:r w:rsidRPr="00AD44A8">
              <w:rPr>
                <w:color w:val="000000" w:themeColor="text1"/>
                <w:sz w:val="20"/>
                <w:szCs w:val="20"/>
              </w:rPr>
              <w:t>Pomace</w:t>
            </w:r>
            <w:proofErr w:type="spellEnd"/>
            <w:r w:rsidRPr="00AD44A8">
              <w:rPr>
                <w:color w:val="000000" w:themeColor="text1"/>
                <w:sz w:val="20"/>
                <w:szCs w:val="20"/>
              </w:rPr>
              <w:t xml:space="preserve"> powder for development of puffed extruded snacks ”student of Post Graduate School, IARI, New Delhi for award of degree of M.Sc. in Horticulture  in the discipline of Post-Harvest Technology of Horticultural Crops on 19th Sept. 2024. </w:t>
            </w:r>
          </w:p>
          <w:p w14:paraId="5E095C37" w14:textId="77777777" w:rsidR="005C62EA" w:rsidRPr="00AD44A8" w:rsidRDefault="005C62EA" w:rsidP="00F63142">
            <w:pPr>
              <w:numPr>
                <w:ilvl w:val="0"/>
                <w:numId w:val="27"/>
              </w:numPr>
              <w:spacing w:line="276" w:lineRule="auto"/>
              <w:ind w:left="385"/>
              <w:jc w:val="both"/>
              <w:rPr>
                <w:color w:val="000000" w:themeColor="text1"/>
                <w:sz w:val="20"/>
                <w:szCs w:val="20"/>
              </w:rPr>
            </w:pPr>
            <w:r w:rsidRPr="00AD44A8">
              <w:rPr>
                <w:color w:val="000000" w:themeColor="text1"/>
                <w:sz w:val="20"/>
                <w:szCs w:val="20"/>
              </w:rPr>
              <w:t xml:space="preserve">Acted as external examiner for </w:t>
            </w:r>
            <w:proofErr w:type="spellStart"/>
            <w:r w:rsidRPr="00AD44A8">
              <w:rPr>
                <w:color w:val="000000" w:themeColor="text1"/>
                <w:sz w:val="20"/>
                <w:szCs w:val="20"/>
              </w:rPr>
              <w:t>Ph.D</w:t>
            </w:r>
            <w:proofErr w:type="spellEnd"/>
            <w:r w:rsidRPr="00AD44A8">
              <w:rPr>
                <w:color w:val="000000" w:themeColor="text1"/>
                <w:sz w:val="20"/>
                <w:szCs w:val="20"/>
              </w:rPr>
              <w:t xml:space="preserve"> thesis evaluation on“                         Development and Evaluation of Functional Food Products Containing </w:t>
            </w:r>
            <w:proofErr w:type="spellStart"/>
            <w:r w:rsidRPr="00AD44A8">
              <w:rPr>
                <w:color w:val="000000" w:themeColor="text1"/>
                <w:sz w:val="20"/>
                <w:szCs w:val="20"/>
              </w:rPr>
              <w:t>Betalains</w:t>
            </w:r>
            <w:proofErr w:type="spellEnd"/>
            <w:r w:rsidRPr="00AD44A8">
              <w:rPr>
                <w:color w:val="000000" w:themeColor="text1"/>
                <w:sz w:val="20"/>
                <w:szCs w:val="20"/>
              </w:rPr>
              <w:t>” and conducted Ph.D. viva-voce examination on 7/3/2025 at 3.00 pm.</w:t>
            </w:r>
          </w:p>
          <w:p w14:paraId="282395CE" w14:textId="77777777" w:rsidR="005C62EA" w:rsidRPr="00AD44A8" w:rsidRDefault="005C62EA" w:rsidP="00F63142">
            <w:pPr>
              <w:spacing w:line="276" w:lineRule="auto"/>
              <w:ind w:left="385"/>
              <w:jc w:val="both"/>
              <w:rPr>
                <w:color w:val="000000" w:themeColor="text1"/>
                <w:sz w:val="20"/>
                <w:szCs w:val="20"/>
              </w:rPr>
            </w:pPr>
            <w:r w:rsidRPr="00AD44A8">
              <w:rPr>
                <w:color w:val="000000" w:themeColor="text1"/>
                <w:sz w:val="20"/>
                <w:szCs w:val="20"/>
              </w:rPr>
              <w:t xml:space="preserve">of Ms. </w:t>
            </w:r>
            <w:proofErr w:type="spellStart"/>
            <w:r w:rsidRPr="00AD44A8">
              <w:rPr>
                <w:color w:val="000000" w:themeColor="text1"/>
                <w:sz w:val="20"/>
                <w:szCs w:val="20"/>
              </w:rPr>
              <w:t>Akashdeep</w:t>
            </w:r>
            <w:proofErr w:type="spellEnd"/>
            <w:r w:rsidRPr="00AD44A8">
              <w:rPr>
                <w:color w:val="000000" w:themeColor="text1"/>
                <w:sz w:val="20"/>
                <w:szCs w:val="20"/>
              </w:rPr>
              <w:t xml:space="preserve"> </w:t>
            </w:r>
            <w:proofErr w:type="spellStart"/>
            <w:r w:rsidRPr="00AD44A8">
              <w:rPr>
                <w:color w:val="000000" w:themeColor="text1"/>
                <w:sz w:val="20"/>
                <w:szCs w:val="20"/>
              </w:rPr>
              <w:t>kaur</w:t>
            </w:r>
            <w:proofErr w:type="spellEnd"/>
            <w:r w:rsidRPr="00AD44A8">
              <w:rPr>
                <w:color w:val="000000" w:themeColor="text1"/>
                <w:sz w:val="20"/>
                <w:szCs w:val="20"/>
              </w:rPr>
              <w:t xml:space="preserve">, student in the discipline of Science, Energy Research Institute, </w:t>
            </w:r>
            <w:proofErr w:type="spellStart"/>
            <w:r w:rsidRPr="00AD44A8">
              <w:rPr>
                <w:color w:val="000000" w:themeColor="text1"/>
                <w:sz w:val="20"/>
                <w:szCs w:val="20"/>
              </w:rPr>
              <w:t>Panjab</w:t>
            </w:r>
            <w:proofErr w:type="spellEnd"/>
            <w:r w:rsidRPr="00AD44A8">
              <w:rPr>
                <w:color w:val="000000" w:themeColor="text1"/>
                <w:sz w:val="20"/>
                <w:szCs w:val="20"/>
              </w:rPr>
              <w:t xml:space="preserve"> University, Chandigarh</w:t>
            </w:r>
          </w:p>
          <w:p w14:paraId="7836C1EB" w14:textId="77777777" w:rsidR="00580B61" w:rsidRPr="00AD44A8" w:rsidRDefault="00580B61" w:rsidP="004E5FA4">
            <w:pPr>
              <w:pStyle w:val="NoSpacing"/>
              <w:ind w:left="0"/>
              <w:rPr>
                <w:color w:val="000000" w:themeColor="text1"/>
                <w:sz w:val="20"/>
                <w:szCs w:val="20"/>
              </w:rPr>
            </w:pPr>
          </w:p>
        </w:tc>
      </w:tr>
    </w:tbl>
    <w:p w14:paraId="1897DBCF" w14:textId="77777777" w:rsidR="00A96FCF" w:rsidRPr="00F63142" w:rsidRDefault="00A96FCF" w:rsidP="00A96FCF">
      <w:pPr>
        <w:pStyle w:val="NoSpacing"/>
        <w:ind w:left="1440"/>
        <w:rPr>
          <w:b/>
          <w:color w:val="000000" w:themeColor="text1"/>
        </w:rPr>
      </w:pPr>
    </w:p>
    <w:p w14:paraId="74DB515F" w14:textId="77777777" w:rsidR="00337C24" w:rsidRPr="009A62A2" w:rsidRDefault="003D694B" w:rsidP="00337C24">
      <w:pPr>
        <w:pStyle w:val="ListParagraph"/>
        <w:numPr>
          <w:ilvl w:val="0"/>
          <w:numId w:val="9"/>
        </w:numPr>
        <w:rPr>
          <w:rFonts w:ascii="Times New Roman" w:hAnsi="Times New Roman"/>
          <w:b/>
          <w:color w:val="000000" w:themeColor="text1"/>
        </w:rPr>
      </w:pPr>
      <w:r w:rsidRPr="009A62A2">
        <w:rPr>
          <w:rFonts w:ascii="Times New Roman" w:hAnsi="Times New Roman"/>
          <w:b/>
          <w:color w:val="000000" w:themeColor="text1"/>
        </w:rPr>
        <w:t>Member of Academic Bodies of other institutions:</w:t>
      </w:r>
    </w:p>
    <w:tbl>
      <w:tblPr>
        <w:tblStyle w:val="TableGrid"/>
        <w:tblW w:w="0" w:type="auto"/>
        <w:tblInd w:w="18" w:type="dxa"/>
        <w:tblLook w:val="04A0" w:firstRow="1" w:lastRow="0" w:firstColumn="1" w:lastColumn="0" w:noHBand="0" w:noVBand="1"/>
      </w:tblPr>
      <w:tblGrid>
        <w:gridCol w:w="893"/>
        <w:gridCol w:w="2230"/>
        <w:gridCol w:w="6101"/>
      </w:tblGrid>
      <w:tr w:rsidR="00F63142" w:rsidRPr="009A62A2" w14:paraId="2264389C" w14:textId="77777777" w:rsidTr="00AD44A8">
        <w:tc>
          <w:tcPr>
            <w:tcW w:w="810" w:type="dxa"/>
          </w:tcPr>
          <w:p w14:paraId="1CCDAD9D" w14:textId="77777777" w:rsidR="00580B61" w:rsidRPr="009A62A2" w:rsidRDefault="00580B61" w:rsidP="00CB4403">
            <w:pPr>
              <w:pStyle w:val="NoSpacing"/>
              <w:ind w:left="0"/>
              <w:rPr>
                <w:b/>
                <w:color w:val="000000" w:themeColor="text1"/>
                <w:sz w:val="22"/>
                <w:szCs w:val="22"/>
              </w:rPr>
            </w:pPr>
            <w:r w:rsidRPr="009A62A2">
              <w:rPr>
                <w:b/>
                <w:color w:val="000000" w:themeColor="text1"/>
                <w:sz w:val="22"/>
                <w:szCs w:val="22"/>
              </w:rPr>
              <w:t>Sr. No.</w:t>
            </w:r>
          </w:p>
        </w:tc>
        <w:tc>
          <w:tcPr>
            <w:tcW w:w="2250" w:type="dxa"/>
          </w:tcPr>
          <w:p w14:paraId="198A1C81" w14:textId="77777777" w:rsidR="00580B61" w:rsidRPr="009A62A2" w:rsidRDefault="00580B61" w:rsidP="00CB4403">
            <w:pPr>
              <w:pStyle w:val="NoSpacing"/>
              <w:ind w:left="0"/>
              <w:rPr>
                <w:b/>
                <w:color w:val="000000" w:themeColor="text1"/>
                <w:sz w:val="22"/>
                <w:szCs w:val="22"/>
              </w:rPr>
            </w:pPr>
            <w:r w:rsidRPr="009A62A2">
              <w:rPr>
                <w:b/>
                <w:color w:val="000000" w:themeColor="text1"/>
                <w:sz w:val="22"/>
                <w:szCs w:val="22"/>
              </w:rPr>
              <w:t>Name of the Faculty</w:t>
            </w:r>
          </w:p>
        </w:tc>
        <w:tc>
          <w:tcPr>
            <w:tcW w:w="6164" w:type="dxa"/>
          </w:tcPr>
          <w:p w14:paraId="62744ABE" w14:textId="77777777" w:rsidR="00580B61" w:rsidRPr="009A62A2" w:rsidRDefault="00580B61" w:rsidP="00CB4403">
            <w:pPr>
              <w:pStyle w:val="NoSpacing"/>
              <w:rPr>
                <w:b/>
                <w:color w:val="000000" w:themeColor="text1"/>
                <w:sz w:val="22"/>
                <w:szCs w:val="22"/>
              </w:rPr>
            </w:pPr>
            <w:r w:rsidRPr="009A62A2">
              <w:rPr>
                <w:b/>
                <w:color w:val="000000" w:themeColor="text1"/>
                <w:sz w:val="22"/>
                <w:szCs w:val="22"/>
              </w:rPr>
              <w:t>Academic Bodies</w:t>
            </w:r>
          </w:p>
        </w:tc>
      </w:tr>
      <w:tr w:rsidR="00F63142" w:rsidRPr="009A62A2" w14:paraId="6868ACD0" w14:textId="77777777" w:rsidTr="009A62A2">
        <w:trPr>
          <w:trHeight w:val="503"/>
        </w:trPr>
        <w:tc>
          <w:tcPr>
            <w:tcW w:w="810" w:type="dxa"/>
          </w:tcPr>
          <w:p w14:paraId="79DC8D7D" w14:textId="16E6B028" w:rsidR="00580B61" w:rsidRPr="009A62A2" w:rsidRDefault="009A62A2" w:rsidP="00CB4403">
            <w:pPr>
              <w:pStyle w:val="NoSpacing"/>
              <w:rPr>
                <w:b/>
                <w:color w:val="000000" w:themeColor="text1"/>
                <w:sz w:val="22"/>
                <w:szCs w:val="22"/>
              </w:rPr>
            </w:pPr>
            <w:r w:rsidRPr="009A62A2">
              <w:rPr>
                <w:b/>
                <w:color w:val="000000" w:themeColor="text1"/>
                <w:sz w:val="22"/>
                <w:szCs w:val="22"/>
              </w:rPr>
              <w:t>1</w:t>
            </w:r>
          </w:p>
        </w:tc>
        <w:tc>
          <w:tcPr>
            <w:tcW w:w="2250" w:type="dxa"/>
          </w:tcPr>
          <w:p w14:paraId="1D2CE5EE" w14:textId="77777777" w:rsidR="00580B61" w:rsidRPr="009A62A2" w:rsidRDefault="005C62EA" w:rsidP="0011342F">
            <w:pPr>
              <w:pStyle w:val="NoSpacing"/>
              <w:ind w:left="0"/>
              <w:rPr>
                <w:color w:val="000000" w:themeColor="text1"/>
                <w:sz w:val="22"/>
                <w:szCs w:val="22"/>
              </w:rPr>
            </w:pPr>
            <w:r w:rsidRPr="009A62A2">
              <w:rPr>
                <w:color w:val="000000" w:themeColor="text1"/>
                <w:sz w:val="22"/>
                <w:szCs w:val="22"/>
              </w:rPr>
              <w:t xml:space="preserve">Prof. </w:t>
            </w:r>
            <w:proofErr w:type="spellStart"/>
            <w:r w:rsidRPr="009A62A2">
              <w:rPr>
                <w:color w:val="000000" w:themeColor="text1"/>
                <w:sz w:val="22"/>
                <w:szCs w:val="22"/>
              </w:rPr>
              <w:t>Aradhita</w:t>
            </w:r>
            <w:proofErr w:type="spellEnd"/>
            <w:r w:rsidRPr="009A62A2">
              <w:rPr>
                <w:color w:val="000000" w:themeColor="text1"/>
                <w:sz w:val="22"/>
                <w:szCs w:val="22"/>
              </w:rPr>
              <w:t xml:space="preserve"> Ray</w:t>
            </w:r>
          </w:p>
        </w:tc>
        <w:tc>
          <w:tcPr>
            <w:tcW w:w="6164" w:type="dxa"/>
          </w:tcPr>
          <w:p w14:paraId="12F55272" w14:textId="462588B9" w:rsidR="00580B61" w:rsidRPr="009A62A2" w:rsidRDefault="005C62EA" w:rsidP="009A62A2">
            <w:pPr>
              <w:pStyle w:val="ListParagraph"/>
              <w:spacing w:line="360" w:lineRule="auto"/>
              <w:ind w:left="102"/>
              <w:jc w:val="both"/>
              <w:rPr>
                <w:rFonts w:ascii="Times New Roman" w:hAnsi="Times New Roman"/>
                <w:color w:val="000000" w:themeColor="text1"/>
              </w:rPr>
            </w:pPr>
            <w:r w:rsidRPr="009A62A2">
              <w:rPr>
                <w:rFonts w:ascii="Times New Roman" w:hAnsi="Times New Roman"/>
                <w:color w:val="000000" w:themeColor="text1"/>
              </w:rPr>
              <w:t xml:space="preserve">Member of Post Graduate Board of studies of the </w:t>
            </w:r>
            <w:r w:rsidR="009A62A2">
              <w:rPr>
                <w:rFonts w:ascii="Times New Roman" w:hAnsi="Times New Roman"/>
                <w:color w:val="000000" w:themeColor="text1"/>
              </w:rPr>
              <w:t xml:space="preserve">    </w:t>
            </w:r>
            <w:r w:rsidRPr="009A62A2">
              <w:rPr>
                <w:rFonts w:ascii="Times New Roman" w:hAnsi="Times New Roman"/>
                <w:color w:val="000000" w:themeColor="text1"/>
              </w:rPr>
              <w:t>department.</w:t>
            </w:r>
          </w:p>
        </w:tc>
      </w:tr>
      <w:tr w:rsidR="00F63142" w:rsidRPr="009A62A2" w14:paraId="14B10C84" w14:textId="77777777" w:rsidTr="00AD44A8">
        <w:tc>
          <w:tcPr>
            <w:tcW w:w="810" w:type="dxa"/>
          </w:tcPr>
          <w:p w14:paraId="12BA99C2" w14:textId="2B00B7BD" w:rsidR="00580B61" w:rsidRPr="009A62A2" w:rsidRDefault="009A62A2" w:rsidP="00CB4403">
            <w:pPr>
              <w:pStyle w:val="NoSpacing"/>
              <w:rPr>
                <w:b/>
                <w:color w:val="000000" w:themeColor="text1"/>
                <w:sz w:val="22"/>
                <w:szCs w:val="22"/>
              </w:rPr>
            </w:pPr>
            <w:r w:rsidRPr="009A62A2">
              <w:rPr>
                <w:b/>
                <w:color w:val="000000" w:themeColor="text1"/>
                <w:sz w:val="22"/>
                <w:szCs w:val="22"/>
              </w:rPr>
              <w:t>2</w:t>
            </w:r>
          </w:p>
        </w:tc>
        <w:tc>
          <w:tcPr>
            <w:tcW w:w="2250" w:type="dxa"/>
          </w:tcPr>
          <w:p w14:paraId="1BA95410" w14:textId="44517EEB" w:rsidR="00580B61" w:rsidRPr="009A62A2" w:rsidRDefault="00464F19" w:rsidP="00E71099">
            <w:pPr>
              <w:pStyle w:val="NoSpacing"/>
              <w:ind w:left="0"/>
              <w:rPr>
                <w:color w:val="000000" w:themeColor="text1"/>
                <w:sz w:val="22"/>
                <w:szCs w:val="22"/>
              </w:rPr>
            </w:pPr>
            <w:r w:rsidRPr="009A62A2">
              <w:rPr>
                <w:color w:val="000000" w:themeColor="text1"/>
                <w:sz w:val="22"/>
                <w:szCs w:val="22"/>
              </w:rPr>
              <w:t xml:space="preserve">Prof. </w:t>
            </w:r>
            <w:proofErr w:type="spellStart"/>
            <w:r w:rsidRPr="009A62A2">
              <w:rPr>
                <w:color w:val="000000" w:themeColor="text1"/>
                <w:sz w:val="22"/>
                <w:szCs w:val="22"/>
              </w:rPr>
              <w:t>Alka</w:t>
            </w:r>
            <w:proofErr w:type="spellEnd"/>
            <w:r w:rsidRPr="009A62A2">
              <w:rPr>
                <w:color w:val="000000" w:themeColor="text1"/>
                <w:sz w:val="22"/>
                <w:szCs w:val="22"/>
              </w:rPr>
              <w:t xml:space="preserve"> Sharma</w:t>
            </w:r>
          </w:p>
        </w:tc>
        <w:tc>
          <w:tcPr>
            <w:tcW w:w="6164" w:type="dxa"/>
          </w:tcPr>
          <w:p w14:paraId="4A0AA036" w14:textId="3877397F" w:rsidR="00580B61" w:rsidRPr="009A62A2" w:rsidRDefault="00464F19" w:rsidP="004E5FA4">
            <w:pPr>
              <w:pStyle w:val="NoSpacing"/>
              <w:ind w:left="0"/>
              <w:rPr>
                <w:color w:val="000000" w:themeColor="text1"/>
                <w:sz w:val="22"/>
                <w:szCs w:val="22"/>
              </w:rPr>
            </w:pPr>
            <w:r w:rsidRPr="009A62A2">
              <w:rPr>
                <w:color w:val="000000" w:themeColor="text1"/>
                <w:sz w:val="22"/>
                <w:szCs w:val="22"/>
              </w:rPr>
              <w:t xml:space="preserve">BOS member of Department of Nutrition Biology, CUH, </w:t>
            </w:r>
            <w:proofErr w:type="spellStart"/>
            <w:r w:rsidRPr="009A62A2">
              <w:rPr>
                <w:color w:val="000000" w:themeColor="text1"/>
                <w:sz w:val="22"/>
                <w:szCs w:val="22"/>
              </w:rPr>
              <w:t>Mahendergarh</w:t>
            </w:r>
            <w:proofErr w:type="spellEnd"/>
          </w:p>
        </w:tc>
      </w:tr>
      <w:tr w:rsidR="00F63142" w:rsidRPr="009A62A2" w14:paraId="6E921BDC" w14:textId="77777777" w:rsidTr="00AD44A8">
        <w:tc>
          <w:tcPr>
            <w:tcW w:w="810" w:type="dxa"/>
          </w:tcPr>
          <w:p w14:paraId="6739CFB6" w14:textId="559592E5" w:rsidR="00580B61" w:rsidRPr="009A62A2" w:rsidRDefault="009A62A2" w:rsidP="00CB4403">
            <w:pPr>
              <w:pStyle w:val="NoSpacing"/>
              <w:rPr>
                <w:b/>
                <w:color w:val="000000" w:themeColor="text1"/>
                <w:sz w:val="22"/>
                <w:szCs w:val="22"/>
              </w:rPr>
            </w:pPr>
            <w:r w:rsidRPr="009A62A2">
              <w:rPr>
                <w:b/>
                <w:color w:val="000000" w:themeColor="text1"/>
                <w:sz w:val="22"/>
                <w:szCs w:val="22"/>
              </w:rPr>
              <w:t>3</w:t>
            </w:r>
          </w:p>
        </w:tc>
        <w:tc>
          <w:tcPr>
            <w:tcW w:w="2250" w:type="dxa"/>
          </w:tcPr>
          <w:p w14:paraId="2FE255F4" w14:textId="1020E2AB" w:rsidR="00580B61" w:rsidRPr="009A62A2" w:rsidRDefault="00464F19" w:rsidP="009A62A2">
            <w:pPr>
              <w:pStyle w:val="NoSpacing"/>
              <w:ind w:hanging="568"/>
              <w:rPr>
                <w:color w:val="000000" w:themeColor="text1"/>
                <w:sz w:val="22"/>
                <w:szCs w:val="22"/>
              </w:rPr>
            </w:pPr>
            <w:r w:rsidRPr="009A62A2">
              <w:rPr>
                <w:color w:val="000000" w:themeColor="text1"/>
                <w:sz w:val="22"/>
                <w:szCs w:val="22"/>
              </w:rPr>
              <w:t xml:space="preserve">Prof. </w:t>
            </w:r>
            <w:proofErr w:type="spellStart"/>
            <w:r w:rsidRPr="009A62A2">
              <w:rPr>
                <w:color w:val="000000" w:themeColor="text1"/>
                <w:sz w:val="22"/>
                <w:szCs w:val="22"/>
              </w:rPr>
              <w:t>Alka</w:t>
            </w:r>
            <w:proofErr w:type="spellEnd"/>
            <w:r w:rsidRPr="009A62A2">
              <w:rPr>
                <w:color w:val="000000" w:themeColor="text1"/>
                <w:sz w:val="22"/>
                <w:szCs w:val="22"/>
              </w:rPr>
              <w:t xml:space="preserve"> Sharma</w:t>
            </w:r>
          </w:p>
        </w:tc>
        <w:tc>
          <w:tcPr>
            <w:tcW w:w="6164" w:type="dxa"/>
          </w:tcPr>
          <w:p w14:paraId="19084D81" w14:textId="21263780" w:rsidR="00580B61" w:rsidRPr="009A62A2" w:rsidRDefault="00464F19" w:rsidP="00CB4403">
            <w:pPr>
              <w:pStyle w:val="NoSpacing"/>
              <w:rPr>
                <w:color w:val="000000" w:themeColor="text1"/>
                <w:sz w:val="22"/>
                <w:szCs w:val="22"/>
              </w:rPr>
            </w:pPr>
            <w:r w:rsidRPr="009A62A2">
              <w:rPr>
                <w:color w:val="000000" w:themeColor="text1"/>
                <w:sz w:val="22"/>
                <w:szCs w:val="22"/>
              </w:rPr>
              <w:t xml:space="preserve">Academic Audit Member of CUH, </w:t>
            </w:r>
            <w:proofErr w:type="spellStart"/>
            <w:r w:rsidRPr="009A62A2">
              <w:rPr>
                <w:color w:val="000000" w:themeColor="text1"/>
                <w:sz w:val="22"/>
                <w:szCs w:val="22"/>
              </w:rPr>
              <w:t>Mahendergarh</w:t>
            </w:r>
            <w:proofErr w:type="spellEnd"/>
          </w:p>
        </w:tc>
      </w:tr>
    </w:tbl>
    <w:p w14:paraId="707B5956" w14:textId="77777777" w:rsidR="009A62A2" w:rsidRPr="009A62A2" w:rsidRDefault="009A62A2" w:rsidP="009A62A2">
      <w:pPr>
        <w:pStyle w:val="ListParagraph"/>
        <w:spacing w:line="360" w:lineRule="auto"/>
        <w:ind w:left="1440"/>
        <w:jc w:val="both"/>
        <w:rPr>
          <w:rFonts w:ascii="Times New Roman" w:hAnsi="Times New Roman"/>
          <w:b/>
          <w:color w:val="000000" w:themeColor="text1"/>
        </w:rPr>
      </w:pPr>
    </w:p>
    <w:p w14:paraId="688A5F80" w14:textId="77777777" w:rsidR="00337C24" w:rsidRPr="009A62A2" w:rsidRDefault="00337C24" w:rsidP="00337C24">
      <w:pPr>
        <w:pStyle w:val="ListParagraph"/>
        <w:numPr>
          <w:ilvl w:val="0"/>
          <w:numId w:val="9"/>
        </w:numPr>
        <w:spacing w:line="360" w:lineRule="auto"/>
        <w:jc w:val="both"/>
        <w:rPr>
          <w:rFonts w:ascii="Times New Roman" w:hAnsi="Times New Roman"/>
          <w:b/>
          <w:color w:val="000000" w:themeColor="text1"/>
        </w:rPr>
      </w:pPr>
      <w:r w:rsidRPr="009A62A2">
        <w:rPr>
          <w:rFonts w:ascii="Times New Roman" w:hAnsi="Times New Roman"/>
          <w:b/>
          <w:color w:val="000000" w:themeColor="text1"/>
        </w:rPr>
        <w:t>Member of Post Graduate Board of studies of the department.</w:t>
      </w:r>
    </w:p>
    <w:tbl>
      <w:tblPr>
        <w:tblStyle w:val="TableGrid"/>
        <w:tblW w:w="0" w:type="auto"/>
        <w:tblLook w:val="04A0" w:firstRow="1" w:lastRow="0" w:firstColumn="1" w:lastColumn="0" w:noHBand="0" w:noVBand="1"/>
      </w:tblPr>
      <w:tblGrid>
        <w:gridCol w:w="1007"/>
        <w:gridCol w:w="2501"/>
        <w:gridCol w:w="2236"/>
        <w:gridCol w:w="3272"/>
      </w:tblGrid>
      <w:tr w:rsidR="00F63142" w:rsidRPr="00AD44A8" w14:paraId="6F04BD36" w14:textId="77777777" w:rsidTr="00AD44A8">
        <w:trPr>
          <w:trHeight w:val="552"/>
        </w:trPr>
        <w:tc>
          <w:tcPr>
            <w:tcW w:w="1007" w:type="dxa"/>
          </w:tcPr>
          <w:p w14:paraId="1F7E9B14" w14:textId="77777777" w:rsidR="00AB469C" w:rsidRPr="00AD44A8" w:rsidRDefault="00AB469C" w:rsidP="00AB469C">
            <w:pPr>
              <w:pStyle w:val="NoSpacing"/>
              <w:ind w:left="0"/>
              <w:rPr>
                <w:color w:val="000000" w:themeColor="text1"/>
                <w:sz w:val="20"/>
                <w:szCs w:val="20"/>
              </w:rPr>
            </w:pPr>
            <w:r w:rsidRPr="00AD44A8">
              <w:rPr>
                <w:color w:val="000000" w:themeColor="text1"/>
                <w:sz w:val="20"/>
                <w:szCs w:val="20"/>
              </w:rPr>
              <w:t>Sr. No.</w:t>
            </w:r>
          </w:p>
        </w:tc>
        <w:tc>
          <w:tcPr>
            <w:tcW w:w="2501" w:type="dxa"/>
          </w:tcPr>
          <w:p w14:paraId="570FFF1E" w14:textId="77777777" w:rsidR="00AB469C" w:rsidRPr="00AD44A8" w:rsidRDefault="00AB469C" w:rsidP="00BE5542">
            <w:pPr>
              <w:pStyle w:val="NoSpacing"/>
              <w:ind w:left="0"/>
              <w:rPr>
                <w:color w:val="000000" w:themeColor="text1"/>
                <w:sz w:val="20"/>
                <w:szCs w:val="20"/>
              </w:rPr>
            </w:pPr>
            <w:r w:rsidRPr="00AD44A8">
              <w:rPr>
                <w:color w:val="000000" w:themeColor="text1"/>
                <w:sz w:val="20"/>
                <w:szCs w:val="20"/>
              </w:rPr>
              <w:t>Name of the Faculty</w:t>
            </w:r>
          </w:p>
        </w:tc>
        <w:tc>
          <w:tcPr>
            <w:tcW w:w="2236" w:type="dxa"/>
          </w:tcPr>
          <w:p w14:paraId="1BBB0C39" w14:textId="77777777" w:rsidR="00AB469C" w:rsidRPr="00AD44A8" w:rsidRDefault="00AB469C" w:rsidP="00BE5542">
            <w:pPr>
              <w:pStyle w:val="NoSpacing"/>
              <w:ind w:left="0"/>
              <w:rPr>
                <w:color w:val="000000" w:themeColor="text1"/>
                <w:sz w:val="20"/>
                <w:szCs w:val="20"/>
              </w:rPr>
            </w:pPr>
            <w:r w:rsidRPr="00AD44A8">
              <w:rPr>
                <w:color w:val="000000" w:themeColor="text1"/>
                <w:sz w:val="20"/>
                <w:szCs w:val="20"/>
              </w:rPr>
              <w:t>Designation</w:t>
            </w:r>
          </w:p>
        </w:tc>
        <w:tc>
          <w:tcPr>
            <w:tcW w:w="3272" w:type="dxa"/>
          </w:tcPr>
          <w:p w14:paraId="71D0B6E1" w14:textId="77777777" w:rsidR="00AB469C" w:rsidRPr="00AD44A8" w:rsidRDefault="00AB469C" w:rsidP="00AB469C">
            <w:pPr>
              <w:pStyle w:val="NoSpacing"/>
              <w:ind w:left="0"/>
              <w:rPr>
                <w:color w:val="000000" w:themeColor="text1"/>
                <w:sz w:val="20"/>
                <w:szCs w:val="20"/>
              </w:rPr>
            </w:pPr>
            <w:r w:rsidRPr="00AD44A8">
              <w:rPr>
                <w:color w:val="000000" w:themeColor="text1"/>
                <w:sz w:val="20"/>
                <w:szCs w:val="20"/>
              </w:rPr>
              <w:t>Name of the Institution</w:t>
            </w:r>
          </w:p>
        </w:tc>
      </w:tr>
      <w:tr w:rsidR="00F63142" w:rsidRPr="00AD44A8" w14:paraId="02DBE991" w14:textId="77777777" w:rsidTr="00AD44A8">
        <w:trPr>
          <w:trHeight w:val="290"/>
        </w:trPr>
        <w:tc>
          <w:tcPr>
            <w:tcW w:w="1007" w:type="dxa"/>
          </w:tcPr>
          <w:p w14:paraId="23DBBAFA" w14:textId="77777777" w:rsidR="00AB469C" w:rsidRPr="00AD44A8" w:rsidRDefault="00AB469C" w:rsidP="00AB469C">
            <w:pPr>
              <w:pStyle w:val="NoSpacing"/>
              <w:rPr>
                <w:color w:val="000000" w:themeColor="text1"/>
                <w:sz w:val="20"/>
                <w:szCs w:val="20"/>
              </w:rPr>
            </w:pPr>
            <w:r w:rsidRPr="00AD44A8">
              <w:rPr>
                <w:color w:val="000000" w:themeColor="text1"/>
                <w:sz w:val="20"/>
                <w:szCs w:val="20"/>
              </w:rPr>
              <w:t>1</w:t>
            </w:r>
          </w:p>
        </w:tc>
        <w:tc>
          <w:tcPr>
            <w:tcW w:w="2501" w:type="dxa"/>
          </w:tcPr>
          <w:p w14:paraId="3FA0D420"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 xml:space="preserve">Prof. </w:t>
            </w:r>
            <w:proofErr w:type="spellStart"/>
            <w:r w:rsidRPr="00AD44A8">
              <w:rPr>
                <w:rFonts w:eastAsia="Calibri"/>
                <w:color w:val="000000" w:themeColor="text1"/>
                <w:sz w:val="20"/>
                <w:szCs w:val="20"/>
              </w:rPr>
              <w:t>Alka</w:t>
            </w:r>
            <w:proofErr w:type="spellEnd"/>
            <w:r w:rsidRPr="00AD44A8">
              <w:rPr>
                <w:rFonts w:eastAsia="Calibri"/>
                <w:color w:val="000000" w:themeColor="text1"/>
                <w:sz w:val="20"/>
                <w:szCs w:val="20"/>
              </w:rPr>
              <w:t xml:space="preserve"> Sharma</w:t>
            </w:r>
          </w:p>
        </w:tc>
        <w:tc>
          <w:tcPr>
            <w:tcW w:w="2236" w:type="dxa"/>
          </w:tcPr>
          <w:p w14:paraId="17F69829"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Professor</w:t>
            </w:r>
          </w:p>
        </w:tc>
        <w:tc>
          <w:tcPr>
            <w:tcW w:w="3272" w:type="dxa"/>
          </w:tcPr>
          <w:p w14:paraId="6A3809C6" w14:textId="77777777" w:rsidR="00AB469C" w:rsidRPr="00AD44A8" w:rsidRDefault="00BE5542" w:rsidP="00BE5542">
            <w:pPr>
              <w:pStyle w:val="NoSpacing"/>
              <w:ind w:left="0"/>
              <w:rPr>
                <w:color w:val="000000" w:themeColor="text1"/>
                <w:sz w:val="20"/>
                <w:szCs w:val="20"/>
              </w:rPr>
            </w:pPr>
            <w:r w:rsidRPr="00AD44A8">
              <w:rPr>
                <w:color w:val="000000" w:themeColor="text1"/>
                <w:sz w:val="20"/>
                <w:szCs w:val="20"/>
              </w:rPr>
              <w:t xml:space="preserve">Department of Food Technology, GJUST, </w:t>
            </w:r>
            <w:proofErr w:type="spellStart"/>
            <w:r w:rsidRPr="00AD44A8">
              <w:rPr>
                <w:color w:val="000000" w:themeColor="text1"/>
                <w:sz w:val="20"/>
                <w:szCs w:val="20"/>
              </w:rPr>
              <w:t>Hisar</w:t>
            </w:r>
            <w:proofErr w:type="spellEnd"/>
          </w:p>
        </w:tc>
      </w:tr>
      <w:tr w:rsidR="00F63142" w:rsidRPr="00AD44A8" w14:paraId="3D43C05D" w14:textId="77777777" w:rsidTr="00AD44A8">
        <w:trPr>
          <w:trHeight w:val="304"/>
        </w:trPr>
        <w:tc>
          <w:tcPr>
            <w:tcW w:w="1007" w:type="dxa"/>
          </w:tcPr>
          <w:p w14:paraId="499C2416" w14:textId="77777777" w:rsidR="00AB469C" w:rsidRPr="00AD44A8" w:rsidRDefault="00AB469C" w:rsidP="00AB469C">
            <w:pPr>
              <w:pStyle w:val="NoSpacing"/>
              <w:rPr>
                <w:color w:val="000000" w:themeColor="text1"/>
                <w:sz w:val="20"/>
                <w:szCs w:val="20"/>
              </w:rPr>
            </w:pPr>
            <w:r w:rsidRPr="00AD44A8">
              <w:rPr>
                <w:color w:val="000000" w:themeColor="text1"/>
                <w:sz w:val="20"/>
                <w:szCs w:val="20"/>
              </w:rPr>
              <w:t>2</w:t>
            </w:r>
          </w:p>
        </w:tc>
        <w:tc>
          <w:tcPr>
            <w:tcW w:w="2501" w:type="dxa"/>
          </w:tcPr>
          <w:p w14:paraId="0621339E"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 xml:space="preserve">Prof. </w:t>
            </w:r>
            <w:proofErr w:type="spellStart"/>
            <w:r w:rsidRPr="00AD44A8">
              <w:rPr>
                <w:rFonts w:eastAsia="Calibri"/>
                <w:color w:val="000000" w:themeColor="text1"/>
                <w:sz w:val="20"/>
                <w:szCs w:val="20"/>
              </w:rPr>
              <w:t>Aradhita</w:t>
            </w:r>
            <w:proofErr w:type="spellEnd"/>
            <w:r w:rsidRPr="00AD44A8">
              <w:rPr>
                <w:rFonts w:eastAsia="Calibri"/>
                <w:color w:val="000000" w:themeColor="text1"/>
                <w:sz w:val="20"/>
                <w:szCs w:val="20"/>
              </w:rPr>
              <w:t xml:space="preserve"> </w:t>
            </w:r>
            <w:proofErr w:type="spellStart"/>
            <w:r w:rsidRPr="00AD44A8">
              <w:rPr>
                <w:rFonts w:eastAsia="Calibri"/>
                <w:color w:val="000000" w:themeColor="text1"/>
                <w:sz w:val="20"/>
                <w:szCs w:val="20"/>
              </w:rPr>
              <w:t>B.Ray</w:t>
            </w:r>
            <w:proofErr w:type="spellEnd"/>
          </w:p>
        </w:tc>
        <w:tc>
          <w:tcPr>
            <w:tcW w:w="2236" w:type="dxa"/>
          </w:tcPr>
          <w:p w14:paraId="42C5F3CA"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Professor</w:t>
            </w:r>
          </w:p>
        </w:tc>
        <w:tc>
          <w:tcPr>
            <w:tcW w:w="3272" w:type="dxa"/>
          </w:tcPr>
          <w:p w14:paraId="3F26597C" w14:textId="77777777" w:rsidR="00AB469C" w:rsidRPr="00AD44A8" w:rsidRDefault="00BE5542" w:rsidP="00BE5542">
            <w:pPr>
              <w:pStyle w:val="NoSpacing"/>
              <w:ind w:left="0"/>
              <w:rPr>
                <w:color w:val="000000" w:themeColor="text1"/>
                <w:sz w:val="20"/>
                <w:szCs w:val="20"/>
              </w:rPr>
            </w:pPr>
            <w:r w:rsidRPr="00AD44A8">
              <w:rPr>
                <w:color w:val="000000" w:themeColor="text1"/>
                <w:sz w:val="20"/>
                <w:szCs w:val="20"/>
              </w:rPr>
              <w:t xml:space="preserve">Department of Food Technology, GJUST, </w:t>
            </w:r>
            <w:proofErr w:type="spellStart"/>
            <w:r w:rsidRPr="00AD44A8">
              <w:rPr>
                <w:color w:val="000000" w:themeColor="text1"/>
                <w:sz w:val="20"/>
                <w:szCs w:val="20"/>
              </w:rPr>
              <w:t>Hisar</w:t>
            </w:r>
            <w:proofErr w:type="spellEnd"/>
          </w:p>
        </w:tc>
      </w:tr>
      <w:tr w:rsidR="00F63142" w:rsidRPr="00AD44A8" w14:paraId="32038D7D" w14:textId="77777777" w:rsidTr="00AD44A8">
        <w:trPr>
          <w:trHeight w:val="290"/>
        </w:trPr>
        <w:tc>
          <w:tcPr>
            <w:tcW w:w="1007" w:type="dxa"/>
          </w:tcPr>
          <w:p w14:paraId="6B379336" w14:textId="77777777" w:rsidR="00AB469C" w:rsidRPr="00AD44A8" w:rsidRDefault="00AB469C" w:rsidP="00AB469C">
            <w:pPr>
              <w:pStyle w:val="NoSpacing"/>
              <w:rPr>
                <w:color w:val="000000" w:themeColor="text1"/>
                <w:sz w:val="20"/>
                <w:szCs w:val="20"/>
              </w:rPr>
            </w:pPr>
            <w:r w:rsidRPr="00AD44A8">
              <w:rPr>
                <w:color w:val="000000" w:themeColor="text1"/>
                <w:sz w:val="20"/>
                <w:szCs w:val="20"/>
              </w:rPr>
              <w:t>3</w:t>
            </w:r>
          </w:p>
        </w:tc>
        <w:tc>
          <w:tcPr>
            <w:tcW w:w="2501" w:type="dxa"/>
          </w:tcPr>
          <w:p w14:paraId="4E17803E"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Prof. Manish Kumar</w:t>
            </w:r>
          </w:p>
        </w:tc>
        <w:tc>
          <w:tcPr>
            <w:tcW w:w="2236" w:type="dxa"/>
          </w:tcPr>
          <w:p w14:paraId="769FADA7"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Professor</w:t>
            </w:r>
          </w:p>
        </w:tc>
        <w:tc>
          <w:tcPr>
            <w:tcW w:w="3272" w:type="dxa"/>
          </w:tcPr>
          <w:p w14:paraId="66D5C56B" w14:textId="77777777" w:rsidR="00AB469C" w:rsidRPr="00AD44A8" w:rsidRDefault="00BE5542" w:rsidP="00BE5542">
            <w:pPr>
              <w:pStyle w:val="NoSpacing"/>
              <w:ind w:left="0"/>
              <w:rPr>
                <w:color w:val="000000" w:themeColor="text1"/>
                <w:sz w:val="20"/>
                <w:szCs w:val="20"/>
              </w:rPr>
            </w:pPr>
            <w:r w:rsidRPr="00AD44A8">
              <w:rPr>
                <w:color w:val="000000" w:themeColor="text1"/>
                <w:sz w:val="20"/>
                <w:szCs w:val="20"/>
              </w:rPr>
              <w:t xml:space="preserve">Department of Food Technology, GJUST, </w:t>
            </w:r>
            <w:proofErr w:type="spellStart"/>
            <w:r w:rsidRPr="00AD44A8">
              <w:rPr>
                <w:color w:val="000000" w:themeColor="text1"/>
                <w:sz w:val="20"/>
                <w:szCs w:val="20"/>
              </w:rPr>
              <w:t>Hisar</w:t>
            </w:r>
            <w:proofErr w:type="spellEnd"/>
          </w:p>
        </w:tc>
      </w:tr>
      <w:tr w:rsidR="00F63142" w:rsidRPr="00AD44A8" w14:paraId="58A5A450" w14:textId="77777777" w:rsidTr="00AD44A8">
        <w:trPr>
          <w:trHeight w:val="290"/>
        </w:trPr>
        <w:tc>
          <w:tcPr>
            <w:tcW w:w="1007" w:type="dxa"/>
          </w:tcPr>
          <w:p w14:paraId="4D57B24D" w14:textId="77777777" w:rsidR="00AB469C" w:rsidRPr="00AD44A8" w:rsidRDefault="00AB469C" w:rsidP="00AB469C">
            <w:pPr>
              <w:pStyle w:val="NoSpacing"/>
              <w:rPr>
                <w:color w:val="000000" w:themeColor="text1"/>
                <w:sz w:val="20"/>
                <w:szCs w:val="20"/>
              </w:rPr>
            </w:pPr>
            <w:r w:rsidRPr="00AD44A8">
              <w:rPr>
                <w:color w:val="000000" w:themeColor="text1"/>
                <w:sz w:val="20"/>
                <w:szCs w:val="20"/>
              </w:rPr>
              <w:t>4</w:t>
            </w:r>
          </w:p>
        </w:tc>
        <w:tc>
          <w:tcPr>
            <w:tcW w:w="2501" w:type="dxa"/>
          </w:tcPr>
          <w:p w14:paraId="38600F29"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 xml:space="preserve">Dr. </w:t>
            </w:r>
            <w:proofErr w:type="spellStart"/>
            <w:r w:rsidRPr="00AD44A8">
              <w:rPr>
                <w:rFonts w:eastAsia="Calibri"/>
                <w:color w:val="000000" w:themeColor="text1"/>
                <w:sz w:val="20"/>
                <w:szCs w:val="20"/>
              </w:rPr>
              <w:t>Sonika</w:t>
            </w:r>
            <w:proofErr w:type="spellEnd"/>
          </w:p>
        </w:tc>
        <w:tc>
          <w:tcPr>
            <w:tcW w:w="2236" w:type="dxa"/>
          </w:tcPr>
          <w:p w14:paraId="583273E8" w14:textId="77777777" w:rsidR="00AB469C" w:rsidRPr="00AD44A8" w:rsidRDefault="00AB469C" w:rsidP="00AB469C">
            <w:pPr>
              <w:pStyle w:val="NoSpacing"/>
              <w:ind w:left="0" w:right="-412"/>
              <w:rPr>
                <w:rFonts w:eastAsia="Calibri"/>
                <w:color w:val="000000" w:themeColor="text1"/>
                <w:sz w:val="20"/>
                <w:szCs w:val="20"/>
              </w:rPr>
            </w:pPr>
            <w:r w:rsidRPr="00AD44A8">
              <w:rPr>
                <w:rFonts w:eastAsia="Calibri"/>
                <w:color w:val="000000" w:themeColor="text1"/>
                <w:sz w:val="20"/>
                <w:szCs w:val="20"/>
              </w:rPr>
              <w:t xml:space="preserve">Assistant Professor </w:t>
            </w:r>
          </w:p>
        </w:tc>
        <w:tc>
          <w:tcPr>
            <w:tcW w:w="3272" w:type="dxa"/>
          </w:tcPr>
          <w:p w14:paraId="22956738" w14:textId="77777777" w:rsidR="00AB469C" w:rsidRPr="00AD44A8" w:rsidRDefault="00BE5542" w:rsidP="00BE5542">
            <w:pPr>
              <w:pStyle w:val="NoSpacing"/>
              <w:ind w:left="0"/>
              <w:rPr>
                <w:color w:val="000000" w:themeColor="text1"/>
                <w:sz w:val="20"/>
                <w:szCs w:val="20"/>
              </w:rPr>
            </w:pPr>
            <w:r w:rsidRPr="00AD44A8">
              <w:rPr>
                <w:color w:val="000000" w:themeColor="text1"/>
                <w:sz w:val="20"/>
                <w:szCs w:val="20"/>
              </w:rPr>
              <w:t xml:space="preserve">Department of Food Technology, GJUST, </w:t>
            </w:r>
            <w:proofErr w:type="spellStart"/>
            <w:r w:rsidRPr="00AD44A8">
              <w:rPr>
                <w:color w:val="000000" w:themeColor="text1"/>
                <w:sz w:val="20"/>
                <w:szCs w:val="20"/>
              </w:rPr>
              <w:t>Hisar</w:t>
            </w:r>
            <w:proofErr w:type="spellEnd"/>
          </w:p>
        </w:tc>
      </w:tr>
      <w:tr w:rsidR="00F63142" w:rsidRPr="00AD44A8" w14:paraId="21F31C9A" w14:textId="77777777" w:rsidTr="00AD44A8">
        <w:trPr>
          <w:trHeight w:val="595"/>
        </w:trPr>
        <w:tc>
          <w:tcPr>
            <w:tcW w:w="1007" w:type="dxa"/>
          </w:tcPr>
          <w:p w14:paraId="659D6A26" w14:textId="77777777" w:rsidR="00AB469C" w:rsidRPr="00AD44A8" w:rsidRDefault="00AB469C" w:rsidP="00AB469C">
            <w:pPr>
              <w:pStyle w:val="NoSpacing"/>
              <w:rPr>
                <w:color w:val="000000" w:themeColor="text1"/>
                <w:sz w:val="20"/>
                <w:szCs w:val="20"/>
              </w:rPr>
            </w:pPr>
            <w:r w:rsidRPr="00AD44A8">
              <w:rPr>
                <w:color w:val="000000" w:themeColor="text1"/>
                <w:sz w:val="20"/>
                <w:szCs w:val="20"/>
              </w:rPr>
              <w:t>5</w:t>
            </w:r>
          </w:p>
        </w:tc>
        <w:tc>
          <w:tcPr>
            <w:tcW w:w="2501" w:type="dxa"/>
          </w:tcPr>
          <w:p w14:paraId="62FE32E2"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 xml:space="preserve">Dr. </w:t>
            </w:r>
            <w:proofErr w:type="spellStart"/>
            <w:r w:rsidRPr="00AD44A8">
              <w:rPr>
                <w:rFonts w:eastAsia="Calibri"/>
                <w:color w:val="000000" w:themeColor="text1"/>
                <w:sz w:val="20"/>
                <w:szCs w:val="20"/>
              </w:rPr>
              <w:t>Usman</w:t>
            </w:r>
            <w:proofErr w:type="spellEnd"/>
            <w:r w:rsidRPr="00AD44A8">
              <w:rPr>
                <w:rFonts w:eastAsia="Calibri"/>
                <w:color w:val="000000" w:themeColor="text1"/>
                <w:sz w:val="20"/>
                <w:szCs w:val="20"/>
              </w:rPr>
              <w:t xml:space="preserve"> Ali</w:t>
            </w:r>
          </w:p>
        </w:tc>
        <w:tc>
          <w:tcPr>
            <w:tcW w:w="2236" w:type="dxa"/>
          </w:tcPr>
          <w:p w14:paraId="4CF2E456" w14:textId="77777777" w:rsidR="00AB469C" w:rsidRPr="00AD44A8" w:rsidRDefault="00AB469C" w:rsidP="00AB469C">
            <w:pPr>
              <w:pStyle w:val="NoSpacing"/>
              <w:ind w:left="0"/>
              <w:rPr>
                <w:rFonts w:eastAsia="Calibri"/>
                <w:color w:val="000000" w:themeColor="text1"/>
                <w:sz w:val="20"/>
                <w:szCs w:val="20"/>
              </w:rPr>
            </w:pPr>
            <w:r w:rsidRPr="00AD44A8">
              <w:rPr>
                <w:rFonts w:eastAsia="Calibri"/>
                <w:color w:val="000000" w:themeColor="text1"/>
                <w:sz w:val="20"/>
                <w:szCs w:val="20"/>
              </w:rPr>
              <w:t>Assistant Professor</w:t>
            </w:r>
          </w:p>
        </w:tc>
        <w:tc>
          <w:tcPr>
            <w:tcW w:w="3272" w:type="dxa"/>
          </w:tcPr>
          <w:p w14:paraId="1D2EA816" w14:textId="77777777" w:rsidR="00AB469C" w:rsidRPr="00AD44A8" w:rsidRDefault="00BE5542" w:rsidP="00BE5542">
            <w:pPr>
              <w:pStyle w:val="NoSpacing"/>
              <w:ind w:left="0"/>
              <w:rPr>
                <w:color w:val="000000" w:themeColor="text1"/>
                <w:sz w:val="20"/>
                <w:szCs w:val="20"/>
              </w:rPr>
            </w:pPr>
            <w:r w:rsidRPr="00AD44A8">
              <w:rPr>
                <w:color w:val="000000" w:themeColor="text1"/>
                <w:sz w:val="20"/>
                <w:szCs w:val="20"/>
              </w:rPr>
              <w:t xml:space="preserve">Department of Food Technology, GJUST, </w:t>
            </w:r>
            <w:proofErr w:type="spellStart"/>
            <w:r w:rsidRPr="00AD44A8">
              <w:rPr>
                <w:color w:val="000000" w:themeColor="text1"/>
                <w:sz w:val="20"/>
                <w:szCs w:val="20"/>
              </w:rPr>
              <w:t>Hisar</w:t>
            </w:r>
            <w:proofErr w:type="spellEnd"/>
          </w:p>
        </w:tc>
      </w:tr>
    </w:tbl>
    <w:p w14:paraId="4A8E5A79" w14:textId="77777777" w:rsidR="003676BA" w:rsidRDefault="003676BA" w:rsidP="00F22182">
      <w:pPr>
        <w:spacing w:line="360" w:lineRule="auto"/>
        <w:jc w:val="both"/>
        <w:rPr>
          <w:color w:val="000000" w:themeColor="text1"/>
        </w:rPr>
      </w:pPr>
    </w:p>
    <w:p w14:paraId="07DAD072" w14:textId="77777777" w:rsidR="009A62A2" w:rsidRPr="00F63142" w:rsidRDefault="009A62A2" w:rsidP="00F22182">
      <w:pPr>
        <w:spacing w:line="360" w:lineRule="auto"/>
        <w:jc w:val="both"/>
        <w:rPr>
          <w:color w:val="000000" w:themeColor="text1"/>
        </w:rPr>
      </w:pPr>
    </w:p>
    <w:p w14:paraId="5231A554" w14:textId="77777777" w:rsidR="003D694B" w:rsidRPr="00F63142" w:rsidRDefault="003D694B" w:rsidP="00B31DCB">
      <w:pPr>
        <w:pStyle w:val="ListParagraph"/>
        <w:numPr>
          <w:ilvl w:val="0"/>
          <w:numId w:val="3"/>
        </w:numPr>
        <w:rPr>
          <w:rFonts w:ascii="Cambria" w:hAnsi="Cambria"/>
          <w:b/>
          <w:color w:val="000000" w:themeColor="text1"/>
        </w:rPr>
      </w:pPr>
      <w:r w:rsidRPr="00F63142">
        <w:rPr>
          <w:rFonts w:ascii="Cambria" w:hAnsi="Cambria"/>
          <w:b/>
          <w:color w:val="000000" w:themeColor="text1"/>
        </w:rPr>
        <w:t>Any Other</w:t>
      </w:r>
      <w:r w:rsidR="00C33249" w:rsidRPr="00F63142">
        <w:rPr>
          <w:rFonts w:ascii="Cambria" w:hAnsi="Cambria"/>
          <w:b/>
          <w:color w:val="000000" w:themeColor="text1"/>
        </w:rPr>
        <w:t xml:space="preserve">: other duties performed </w:t>
      </w:r>
    </w:p>
    <w:p w14:paraId="55A06B65" w14:textId="77777777" w:rsidR="009F5E07" w:rsidRPr="00F63142" w:rsidRDefault="009F5E07" w:rsidP="009F5E07">
      <w:pPr>
        <w:pStyle w:val="ListParagraph"/>
        <w:ind w:left="1440"/>
        <w:rPr>
          <w:rFonts w:ascii="Cambria" w:hAnsi="Cambria"/>
          <w:b/>
          <w:color w:val="000000" w:themeColor="text1"/>
        </w:rPr>
      </w:pPr>
    </w:p>
    <w:tbl>
      <w:tblPr>
        <w:tblStyle w:val="TableGrid"/>
        <w:tblW w:w="9329" w:type="dxa"/>
        <w:tblLook w:val="04A0" w:firstRow="1" w:lastRow="0" w:firstColumn="1" w:lastColumn="0" w:noHBand="0" w:noVBand="1"/>
      </w:tblPr>
      <w:tblGrid>
        <w:gridCol w:w="1528"/>
        <w:gridCol w:w="1820"/>
        <w:gridCol w:w="5981"/>
      </w:tblGrid>
      <w:tr w:rsidR="00F63142" w:rsidRPr="00AD44A8" w14:paraId="6880226F" w14:textId="77777777" w:rsidTr="009F5E07">
        <w:trPr>
          <w:trHeight w:val="484"/>
        </w:trPr>
        <w:tc>
          <w:tcPr>
            <w:tcW w:w="1528" w:type="dxa"/>
          </w:tcPr>
          <w:p w14:paraId="0644E068" w14:textId="77777777" w:rsidR="009F5E07" w:rsidRPr="00AD44A8" w:rsidRDefault="009F5E07" w:rsidP="009F5E07">
            <w:pPr>
              <w:pStyle w:val="ListParagraph"/>
              <w:ind w:left="0"/>
              <w:rPr>
                <w:rFonts w:ascii="Times New Roman" w:hAnsi="Times New Roman"/>
                <w:color w:val="000000" w:themeColor="text1"/>
                <w:sz w:val="20"/>
                <w:szCs w:val="20"/>
              </w:rPr>
            </w:pPr>
            <w:r w:rsidRPr="00AD44A8">
              <w:rPr>
                <w:rFonts w:ascii="Times New Roman" w:hAnsi="Times New Roman"/>
                <w:color w:val="000000" w:themeColor="text1"/>
                <w:sz w:val="20"/>
                <w:szCs w:val="20"/>
              </w:rPr>
              <w:t>Sr. No</w:t>
            </w:r>
          </w:p>
        </w:tc>
        <w:tc>
          <w:tcPr>
            <w:tcW w:w="1820" w:type="dxa"/>
          </w:tcPr>
          <w:p w14:paraId="1B6199AD" w14:textId="77777777" w:rsidR="009F5E07" w:rsidRPr="00AD44A8" w:rsidRDefault="009F5E07" w:rsidP="009F5E07">
            <w:pPr>
              <w:pStyle w:val="ListParagraph"/>
              <w:ind w:left="0"/>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Name of the Faculty </w:t>
            </w:r>
          </w:p>
        </w:tc>
        <w:tc>
          <w:tcPr>
            <w:tcW w:w="5981" w:type="dxa"/>
          </w:tcPr>
          <w:p w14:paraId="0A51358D" w14:textId="77777777" w:rsidR="009F5E07" w:rsidRPr="00AD44A8" w:rsidRDefault="009F5E07" w:rsidP="009F5E07">
            <w:pPr>
              <w:pStyle w:val="ListParagraph"/>
              <w:ind w:left="0"/>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Duties Performed </w:t>
            </w:r>
          </w:p>
        </w:tc>
      </w:tr>
      <w:tr w:rsidR="00F63142" w:rsidRPr="00AD44A8" w14:paraId="0FB867CB" w14:textId="77777777" w:rsidTr="009F5E07">
        <w:trPr>
          <w:trHeight w:val="504"/>
        </w:trPr>
        <w:tc>
          <w:tcPr>
            <w:tcW w:w="1528" w:type="dxa"/>
          </w:tcPr>
          <w:p w14:paraId="16B5EFB7" w14:textId="77777777" w:rsidR="009F5E07" w:rsidRPr="00AD44A8" w:rsidRDefault="009F5E07" w:rsidP="009F5E07">
            <w:pPr>
              <w:pStyle w:val="ListParagraph"/>
              <w:ind w:left="0"/>
              <w:rPr>
                <w:rFonts w:ascii="Times New Roman" w:hAnsi="Times New Roman"/>
                <w:color w:val="000000" w:themeColor="text1"/>
                <w:sz w:val="20"/>
                <w:szCs w:val="20"/>
              </w:rPr>
            </w:pPr>
          </w:p>
        </w:tc>
        <w:tc>
          <w:tcPr>
            <w:tcW w:w="1820" w:type="dxa"/>
          </w:tcPr>
          <w:p w14:paraId="5CBA0ED4" w14:textId="77777777" w:rsidR="009F5E07" w:rsidRPr="00AD44A8" w:rsidRDefault="00807617" w:rsidP="009F5E07">
            <w:pPr>
              <w:pStyle w:val="ListParagraph"/>
              <w:ind w:left="0"/>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Prof. </w:t>
            </w:r>
            <w:proofErr w:type="spellStart"/>
            <w:r w:rsidRPr="00AD44A8">
              <w:rPr>
                <w:rFonts w:ascii="Times New Roman" w:hAnsi="Times New Roman"/>
                <w:color w:val="000000" w:themeColor="text1"/>
                <w:sz w:val="20"/>
                <w:szCs w:val="20"/>
              </w:rPr>
              <w:t>Al</w:t>
            </w:r>
            <w:r w:rsidR="009F5E07" w:rsidRPr="00AD44A8">
              <w:rPr>
                <w:rFonts w:ascii="Times New Roman" w:hAnsi="Times New Roman"/>
                <w:color w:val="000000" w:themeColor="text1"/>
                <w:sz w:val="20"/>
                <w:szCs w:val="20"/>
              </w:rPr>
              <w:t>ka</w:t>
            </w:r>
            <w:proofErr w:type="spellEnd"/>
            <w:r w:rsidR="009F5E07" w:rsidRPr="00AD44A8">
              <w:rPr>
                <w:rFonts w:ascii="Times New Roman" w:hAnsi="Times New Roman"/>
                <w:color w:val="000000" w:themeColor="text1"/>
                <w:sz w:val="20"/>
                <w:szCs w:val="20"/>
              </w:rPr>
              <w:t xml:space="preserve"> Sharma</w:t>
            </w:r>
          </w:p>
        </w:tc>
        <w:tc>
          <w:tcPr>
            <w:tcW w:w="5981" w:type="dxa"/>
          </w:tcPr>
          <w:p w14:paraId="68D7C290" w14:textId="77777777" w:rsidR="009F5E07" w:rsidRPr="00AD44A8" w:rsidRDefault="009F5E07" w:rsidP="009F5E07">
            <w:pPr>
              <w:pStyle w:val="ListParagraph"/>
              <w:numPr>
                <w:ilvl w:val="0"/>
                <w:numId w:val="24"/>
              </w:numPr>
              <w:ind w:left="503"/>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Instrumental in initiating Campus Interview by Move Ahead Consultancy, Ms. </w:t>
            </w:r>
            <w:proofErr w:type="spellStart"/>
            <w:r w:rsidRPr="00AD44A8">
              <w:rPr>
                <w:rFonts w:ascii="Times New Roman" w:hAnsi="Times New Roman"/>
                <w:color w:val="000000" w:themeColor="text1"/>
                <w:sz w:val="20"/>
                <w:szCs w:val="20"/>
              </w:rPr>
              <w:t>Keertika</w:t>
            </w:r>
            <w:proofErr w:type="spellEnd"/>
            <w:r w:rsidRPr="00AD44A8">
              <w:rPr>
                <w:rFonts w:ascii="Times New Roman" w:hAnsi="Times New Roman"/>
                <w:color w:val="000000" w:themeColor="text1"/>
                <w:sz w:val="20"/>
                <w:szCs w:val="20"/>
              </w:rPr>
              <w:t xml:space="preserve"> </w:t>
            </w:r>
            <w:proofErr w:type="spellStart"/>
            <w:r w:rsidRPr="00AD44A8">
              <w:rPr>
                <w:rFonts w:ascii="Times New Roman" w:hAnsi="Times New Roman"/>
                <w:color w:val="000000" w:themeColor="text1"/>
                <w:sz w:val="20"/>
                <w:szCs w:val="20"/>
              </w:rPr>
              <w:t>Pippal</w:t>
            </w:r>
            <w:proofErr w:type="spellEnd"/>
            <w:r w:rsidRPr="00AD44A8">
              <w:rPr>
                <w:rFonts w:ascii="Times New Roman" w:hAnsi="Times New Roman"/>
                <w:color w:val="000000" w:themeColor="text1"/>
                <w:sz w:val="20"/>
                <w:szCs w:val="20"/>
              </w:rPr>
              <w:t xml:space="preserve"> (Alumna M.Sc.2009-2011), Delhi on 15.05.2025.</w:t>
            </w:r>
          </w:p>
          <w:p w14:paraId="38500F91" w14:textId="77777777" w:rsidR="009F5E07" w:rsidRPr="00AD44A8" w:rsidRDefault="009F5E07" w:rsidP="009F5E07">
            <w:pPr>
              <w:pStyle w:val="ListParagraph"/>
              <w:numPr>
                <w:ilvl w:val="0"/>
                <w:numId w:val="24"/>
              </w:numPr>
              <w:ind w:left="503"/>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Instrumental in initiating Campus Interview 21.05.2025 Mr. </w:t>
            </w:r>
            <w:proofErr w:type="spellStart"/>
            <w:r w:rsidRPr="00AD44A8">
              <w:rPr>
                <w:rFonts w:ascii="Times New Roman" w:hAnsi="Times New Roman"/>
                <w:color w:val="000000" w:themeColor="text1"/>
                <w:sz w:val="20"/>
                <w:szCs w:val="20"/>
              </w:rPr>
              <w:t>Santosh</w:t>
            </w:r>
            <w:proofErr w:type="spellEnd"/>
            <w:r w:rsidRPr="00AD44A8">
              <w:rPr>
                <w:rFonts w:ascii="Times New Roman" w:hAnsi="Times New Roman"/>
                <w:color w:val="000000" w:themeColor="text1"/>
                <w:sz w:val="20"/>
                <w:szCs w:val="20"/>
              </w:rPr>
              <w:t xml:space="preserve"> </w:t>
            </w:r>
            <w:proofErr w:type="spellStart"/>
            <w:r w:rsidRPr="00AD44A8">
              <w:rPr>
                <w:rFonts w:ascii="Times New Roman" w:hAnsi="Times New Roman"/>
                <w:color w:val="000000" w:themeColor="text1"/>
                <w:sz w:val="20"/>
                <w:szCs w:val="20"/>
              </w:rPr>
              <w:t>Bhakar</w:t>
            </w:r>
            <w:proofErr w:type="spellEnd"/>
            <w:r w:rsidRPr="00AD44A8">
              <w:rPr>
                <w:rFonts w:ascii="Times New Roman" w:hAnsi="Times New Roman"/>
                <w:color w:val="000000" w:themeColor="text1"/>
                <w:sz w:val="20"/>
                <w:szCs w:val="20"/>
              </w:rPr>
              <w:t xml:space="preserve"> (Alumni M.Sc.1997-1999), National Biscuits Company, Muscat, Oman</w:t>
            </w:r>
          </w:p>
          <w:p w14:paraId="7271EDD0" w14:textId="77777777" w:rsidR="009F5E07" w:rsidRPr="00AD44A8" w:rsidRDefault="009F5E07" w:rsidP="009F5E07">
            <w:pPr>
              <w:pStyle w:val="ListParagraph"/>
              <w:numPr>
                <w:ilvl w:val="0"/>
                <w:numId w:val="24"/>
              </w:numPr>
              <w:ind w:left="503"/>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Instrumental in initiating an MOU with </w:t>
            </w:r>
            <w:proofErr w:type="spellStart"/>
            <w:r w:rsidRPr="00AD44A8">
              <w:rPr>
                <w:rFonts w:ascii="Times New Roman" w:hAnsi="Times New Roman"/>
                <w:color w:val="000000" w:themeColor="text1"/>
                <w:sz w:val="20"/>
                <w:szCs w:val="20"/>
              </w:rPr>
              <w:t>Eurofins</w:t>
            </w:r>
            <w:proofErr w:type="spellEnd"/>
            <w:r w:rsidRPr="00AD44A8">
              <w:rPr>
                <w:rFonts w:ascii="Times New Roman" w:hAnsi="Times New Roman"/>
                <w:color w:val="000000" w:themeColor="text1"/>
                <w:sz w:val="20"/>
                <w:szCs w:val="20"/>
              </w:rPr>
              <w:t xml:space="preserve"> Laboratories, Bangalore MOU on 08.05.2025.</w:t>
            </w:r>
          </w:p>
          <w:p w14:paraId="17BD30FD" w14:textId="77777777" w:rsidR="009F5E07" w:rsidRPr="00AD44A8" w:rsidRDefault="009F5E07" w:rsidP="009F5E07">
            <w:pPr>
              <w:pStyle w:val="ListParagraph"/>
              <w:numPr>
                <w:ilvl w:val="0"/>
                <w:numId w:val="24"/>
              </w:numPr>
              <w:ind w:left="503"/>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Performed important duties during Sixth Convocation of GJUST, </w:t>
            </w:r>
            <w:proofErr w:type="spellStart"/>
            <w:r w:rsidRPr="00AD44A8">
              <w:rPr>
                <w:rFonts w:ascii="Times New Roman" w:hAnsi="Times New Roman"/>
                <w:color w:val="000000" w:themeColor="text1"/>
                <w:sz w:val="20"/>
                <w:szCs w:val="20"/>
              </w:rPr>
              <w:t>Hisar</w:t>
            </w:r>
            <w:proofErr w:type="spellEnd"/>
            <w:r w:rsidRPr="00AD44A8">
              <w:rPr>
                <w:rFonts w:ascii="Times New Roman" w:hAnsi="Times New Roman"/>
                <w:color w:val="000000" w:themeColor="text1"/>
                <w:sz w:val="20"/>
                <w:szCs w:val="20"/>
              </w:rPr>
              <w:t xml:space="preserve"> held on 10.03.2025: Part of Seating Arrangement and </w:t>
            </w:r>
            <w:proofErr w:type="spellStart"/>
            <w:r w:rsidRPr="00AD44A8">
              <w:rPr>
                <w:rFonts w:ascii="Times New Roman" w:hAnsi="Times New Roman"/>
                <w:color w:val="000000" w:themeColor="text1"/>
                <w:sz w:val="20"/>
                <w:szCs w:val="20"/>
              </w:rPr>
              <w:t>Proctorial</w:t>
            </w:r>
            <w:proofErr w:type="spellEnd"/>
            <w:r w:rsidRPr="00AD44A8">
              <w:rPr>
                <w:rFonts w:ascii="Times New Roman" w:hAnsi="Times New Roman"/>
                <w:color w:val="000000" w:themeColor="text1"/>
                <w:sz w:val="20"/>
                <w:szCs w:val="20"/>
              </w:rPr>
              <w:t xml:space="preserve"> Committee. </w:t>
            </w:r>
            <w:proofErr w:type="spellStart"/>
            <w:r w:rsidRPr="00AD44A8">
              <w:rPr>
                <w:rFonts w:ascii="Times New Roman" w:hAnsi="Times New Roman"/>
                <w:color w:val="000000" w:themeColor="text1"/>
                <w:sz w:val="20"/>
                <w:szCs w:val="20"/>
              </w:rPr>
              <w:t>Hon'ble</w:t>
            </w:r>
            <w:proofErr w:type="spellEnd"/>
            <w:r w:rsidRPr="00AD44A8">
              <w:rPr>
                <w:rFonts w:ascii="Times New Roman" w:hAnsi="Times New Roman"/>
                <w:color w:val="000000" w:themeColor="text1"/>
                <w:sz w:val="20"/>
                <w:szCs w:val="20"/>
              </w:rPr>
              <w:t xml:space="preserve"> President Smt. </w:t>
            </w:r>
            <w:proofErr w:type="spellStart"/>
            <w:r w:rsidRPr="00AD44A8">
              <w:rPr>
                <w:rFonts w:ascii="Times New Roman" w:hAnsi="Times New Roman"/>
                <w:color w:val="000000" w:themeColor="text1"/>
                <w:sz w:val="20"/>
                <w:szCs w:val="20"/>
              </w:rPr>
              <w:t>Droupadi</w:t>
            </w:r>
            <w:proofErr w:type="spellEnd"/>
            <w:r w:rsidRPr="00AD44A8">
              <w:rPr>
                <w:rFonts w:ascii="Times New Roman" w:hAnsi="Times New Roman"/>
                <w:color w:val="000000" w:themeColor="text1"/>
                <w:sz w:val="20"/>
                <w:szCs w:val="20"/>
              </w:rPr>
              <w:t xml:space="preserve"> </w:t>
            </w:r>
            <w:proofErr w:type="spellStart"/>
            <w:r w:rsidRPr="00AD44A8">
              <w:rPr>
                <w:rFonts w:ascii="Times New Roman" w:hAnsi="Times New Roman"/>
                <w:color w:val="000000" w:themeColor="text1"/>
                <w:sz w:val="20"/>
                <w:szCs w:val="20"/>
              </w:rPr>
              <w:t>Murmu</w:t>
            </w:r>
            <w:proofErr w:type="spellEnd"/>
            <w:r w:rsidRPr="00AD44A8">
              <w:rPr>
                <w:rFonts w:ascii="Times New Roman" w:hAnsi="Times New Roman"/>
                <w:color w:val="000000" w:themeColor="text1"/>
                <w:sz w:val="20"/>
                <w:szCs w:val="20"/>
              </w:rPr>
              <w:t xml:space="preserve"> was Chief </w:t>
            </w:r>
            <w:proofErr w:type="gramStart"/>
            <w:r w:rsidRPr="00AD44A8">
              <w:rPr>
                <w:rFonts w:ascii="Times New Roman" w:hAnsi="Times New Roman"/>
                <w:color w:val="000000" w:themeColor="text1"/>
                <w:sz w:val="20"/>
                <w:szCs w:val="20"/>
              </w:rPr>
              <w:t>guest</w:t>
            </w:r>
            <w:proofErr w:type="gramEnd"/>
            <w:r w:rsidRPr="00AD44A8">
              <w:rPr>
                <w:rFonts w:ascii="Times New Roman" w:hAnsi="Times New Roman"/>
                <w:color w:val="000000" w:themeColor="text1"/>
                <w:sz w:val="20"/>
                <w:szCs w:val="20"/>
              </w:rPr>
              <w:t xml:space="preserve"> for the Convocation.</w:t>
            </w:r>
          </w:p>
          <w:p w14:paraId="500D0717" w14:textId="77777777" w:rsidR="009F5E07" w:rsidRPr="00AD44A8" w:rsidRDefault="009F5E07" w:rsidP="009F5E07">
            <w:pPr>
              <w:pStyle w:val="ListParagraph"/>
              <w:numPr>
                <w:ilvl w:val="0"/>
                <w:numId w:val="24"/>
              </w:numPr>
              <w:ind w:left="503"/>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Contributed actively to celebrate World Health Day event on 08.04.2025. An Expert Lecture cum Discussion was </w:t>
            </w:r>
            <w:proofErr w:type="spellStart"/>
            <w:r w:rsidRPr="00AD44A8">
              <w:rPr>
                <w:rFonts w:ascii="Times New Roman" w:hAnsi="Times New Roman"/>
                <w:color w:val="000000" w:themeColor="text1"/>
                <w:sz w:val="20"/>
                <w:szCs w:val="20"/>
              </w:rPr>
              <w:t>organised</w:t>
            </w:r>
            <w:proofErr w:type="spellEnd"/>
            <w:r w:rsidRPr="00AD44A8">
              <w:rPr>
                <w:rFonts w:ascii="Times New Roman" w:hAnsi="Times New Roman"/>
                <w:color w:val="000000" w:themeColor="text1"/>
                <w:sz w:val="20"/>
                <w:szCs w:val="20"/>
              </w:rPr>
              <w:t xml:space="preserve"> on WHO Theme for 2025 </w:t>
            </w:r>
            <w:proofErr w:type="spellStart"/>
            <w:r w:rsidRPr="00AD44A8">
              <w:rPr>
                <w:rFonts w:ascii="Times New Roman" w:hAnsi="Times New Roman"/>
                <w:color w:val="000000" w:themeColor="text1"/>
                <w:sz w:val="20"/>
                <w:szCs w:val="20"/>
              </w:rPr>
              <w:t>ie</w:t>
            </w:r>
            <w:proofErr w:type="spellEnd"/>
            <w:r w:rsidRPr="00AD44A8">
              <w:rPr>
                <w:rFonts w:ascii="Times New Roman" w:hAnsi="Times New Roman"/>
                <w:color w:val="000000" w:themeColor="text1"/>
                <w:sz w:val="20"/>
                <w:szCs w:val="20"/>
              </w:rPr>
              <w:t xml:space="preserve">: "Healthy Beginnings, Hopeful Futures". Invited Dr. </w:t>
            </w:r>
            <w:proofErr w:type="spellStart"/>
            <w:r w:rsidRPr="00AD44A8">
              <w:rPr>
                <w:rFonts w:ascii="Times New Roman" w:hAnsi="Times New Roman"/>
                <w:color w:val="000000" w:themeColor="text1"/>
                <w:sz w:val="20"/>
                <w:szCs w:val="20"/>
              </w:rPr>
              <w:t>Sangeeta</w:t>
            </w:r>
            <w:proofErr w:type="spellEnd"/>
            <w:r w:rsidRPr="00AD44A8">
              <w:rPr>
                <w:rFonts w:ascii="Times New Roman" w:hAnsi="Times New Roman"/>
                <w:color w:val="000000" w:themeColor="text1"/>
                <w:sz w:val="20"/>
                <w:szCs w:val="20"/>
              </w:rPr>
              <w:t xml:space="preserve"> C. </w:t>
            </w:r>
            <w:proofErr w:type="spellStart"/>
            <w:r w:rsidRPr="00AD44A8">
              <w:rPr>
                <w:rFonts w:ascii="Times New Roman" w:hAnsi="Times New Roman"/>
                <w:color w:val="000000" w:themeColor="text1"/>
                <w:sz w:val="20"/>
                <w:szCs w:val="20"/>
              </w:rPr>
              <w:t>Sindhu</w:t>
            </w:r>
            <w:proofErr w:type="spellEnd"/>
            <w:r w:rsidRPr="00AD44A8">
              <w:rPr>
                <w:rFonts w:ascii="Times New Roman" w:hAnsi="Times New Roman"/>
                <w:color w:val="000000" w:themeColor="text1"/>
                <w:sz w:val="20"/>
                <w:szCs w:val="20"/>
              </w:rPr>
              <w:t xml:space="preserve"> as an Expert.</w:t>
            </w:r>
          </w:p>
          <w:p w14:paraId="1ED5EB81" w14:textId="77777777" w:rsidR="009F5E07" w:rsidRPr="00AD44A8" w:rsidRDefault="009F5E07" w:rsidP="009F5E07">
            <w:pPr>
              <w:pStyle w:val="ListParagraph"/>
              <w:ind w:left="0"/>
              <w:rPr>
                <w:rFonts w:ascii="Times New Roman" w:hAnsi="Times New Roman"/>
                <w:color w:val="000000" w:themeColor="text1"/>
                <w:sz w:val="20"/>
                <w:szCs w:val="20"/>
              </w:rPr>
            </w:pPr>
          </w:p>
        </w:tc>
      </w:tr>
      <w:tr w:rsidR="00F63142" w:rsidRPr="00AD44A8" w14:paraId="4B504DE0" w14:textId="77777777" w:rsidTr="009A62A2">
        <w:trPr>
          <w:trHeight w:val="4634"/>
        </w:trPr>
        <w:tc>
          <w:tcPr>
            <w:tcW w:w="1528" w:type="dxa"/>
          </w:tcPr>
          <w:p w14:paraId="37DC0C22" w14:textId="77777777" w:rsidR="009F5E07" w:rsidRPr="00AD44A8" w:rsidRDefault="009F5E07" w:rsidP="009F5E07">
            <w:pPr>
              <w:pStyle w:val="ListParagraph"/>
              <w:ind w:left="0"/>
              <w:rPr>
                <w:rFonts w:ascii="Times New Roman" w:hAnsi="Times New Roman"/>
                <w:color w:val="000000" w:themeColor="text1"/>
                <w:sz w:val="20"/>
                <w:szCs w:val="20"/>
              </w:rPr>
            </w:pPr>
          </w:p>
        </w:tc>
        <w:tc>
          <w:tcPr>
            <w:tcW w:w="1820" w:type="dxa"/>
          </w:tcPr>
          <w:p w14:paraId="0FCA3C96" w14:textId="77777777" w:rsidR="009F5E07" w:rsidRPr="00AD44A8" w:rsidRDefault="009F5E07" w:rsidP="009F5E07">
            <w:pPr>
              <w:pStyle w:val="ListParagraph"/>
              <w:ind w:left="0"/>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Dr. </w:t>
            </w:r>
            <w:proofErr w:type="spellStart"/>
            <w:r w:rsidRPr="00AD44A8">
              <w:rPr>
                <w:rFonts w:ascii="Times New Roman" w:hAnsi="Times New Roman"/>
                <w:color w:val="000000" w:themeColor="text1"/>
                <w:sz w:val="20"/>
                <w:szCs w:val="20"/>
              </w:rPr>
              <w:t>Sonika</w:t>
            </w:r>
            <w:proofErr w:type="spellEnd"/>
          </w:p>
        </w:tc>
        <w:tc>
          <w:tcPr>
            <w:tcW w:w="5981" w:type="dxa"/>
          </w:tcPr>
          <w:p w14:paraId="5C82FDDD"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Course Co-</w:t>
            </w:r>
            <w:proofErr w:type="spellStart"/>
            <w:r w:rsidRPr="00AD44A8">
              <w:rPr>
                <w:rFonts w:ascii="Times New Roman" w:hAnsi="Times New Roman"/>
                <w:color w:val="000000" w:themeColor="text1"/>
                <w:sz w:val="20"/>
                <w:szCs w:val="20"/>
              </w:rPr>
              <w:t>ordinator</w:t>
            </w:r>
            <w:proofErr w:type="spellEnd"/>
            <w:r w:rsidRPr="00AD44A8">
              <w:rPr>
                <w:rFonts w:ascii="Times New Roman" w:hAnsi="Times New Roman"/>
                <w:color w:val="000000" w:themeColor="text1"/>
                <w:sz w:val="20"/>
                <w:szCs w:val="20"/>
              </w:rPr>
              <w:t xml:space="preserve">:  Integrated </w:t>
            </w:r>
            <w:proofErr w:type="spellStart"/>
            <w:r w:rsidRPr="00AD44A8">
              <w:rPr>
                <w:rFonts w:ascii="Times New Roman" w:hAnsi="Times New Roman"/>
                <w:color w:val="000000" w:themeColor="text1"/>
                <w:sz w:val="20"/>
                <w:szCs w:val="20"/>
              </w:rPr>
              <w:t>B.Sc</w:t>
            </w:r>
            <w:proofErr w:type="spellEnd"/>
            <w:r w:rsidRPr="00AD44A8">
              <w:rPr>
                <w:rFonts w:ascii="Times New Roman" w:hAnsi="Times New Roman"/>
                <w:color w:val="000000" w:themeColor="text1"/>
                <w:sz w:val="20"/>
                <w:szCs w:val="20"/>
              </w:rPr>
              <w:t xml:space="preserve"> (M.Sc.) Food Technology</w:t>
            </w:r>
          </w:p>
          <w:p w14:paraId="2851EA0B"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Course Co-</w:t>
            </w:r>
            <w:proofErr w:type="spellStart"/>
            <w:r w:rsidRPr="00AD44A8">
              <w:rPr>
                <w:rFonts w:ascii="Times New Roman" w:hAnsi="Times New Roman"/>
                <w:color w:val="000000" w:themeColor="text1"/>
                <w:sz w:val="20"/>
                <w:szCs w:val="20"/>
              </w:rPr>
              <w:t>ordinator</w:t>
            </w:r>
            <w:proofErr w:type="spellEnd"/>
            <w:proofErr w:type="gramStart"/>
            <w:r w:rsidRPr="00AD44A8">
              <w:rPr>
                <w:rFonts w:ascii="Times New Roman" w:hAnsi="Times New Roman"/>
                <w:color w:val="000000" w:themeColor="text1"/>
                <w:sz w:val="20"/>
                <w:szCs w:val="20"/>
              </w:rPr>
              <w:t>::</w:t>
            </w:r>
            <w:proofErr w:type="gramEnd"/>
            <w:r w:rsidRPr="00AD44A8">
              <w:rPr>
                <w:rFonts w:ascii="Times New Roman" w:hAnsi="Times New Roman"/>
                <w:color w:val="000000" w:themeColor="text1"/>
                <w:sz w:val="20"/>
                <w:szCs w:val="20"/>
              </w:rPr>
              <w:t xml:space="preserve"> </w:t>
            </w:r>
            <w:proofErr w:type="spellStart"/>
            <w:r w:rsidRPr="00AD44A8">
              <w:rPr>
                <w:rFonts w:ascii="Times New Roman" w:hAnsi="Times New Roman"/>
                <w:color w:val="000000" w:themeColor="text1"/>
                <w:sz w:val="20"/>
                <w:szCs w:val="20"/>
              </w:rPr>
              <w:t>M.Tech</w:t>
            </w:r>
            <w:proofErr w:type="spellEnd"/>
            <w:r w:rsidRPr="00AD44A8">
              <w:rPr>
                <w:rFonts w:ascii="Times New Roman" w:hAnsi="Times New Roman"/>
                <w:color w:val="000000" w:themeColor="text1"/>
                <w:sz w:val="20"/>
                <w:szCs w:val="20"/>
              </w:rPr>
              <w:t>. Food Technology</w:t>
            </w:r>
          </w:p>
          <w:p w14:paraId="698C6AE8"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Annual Report Co-</w:t>
            </w:r>
            <w:proofErr w:type="spellStart"/>
            <w:r w:rsidRPr="00AD44A8">
              <w:rPr>
                <w:rFonts w:ascii="Times New Roman" w:hAnsi="Times New Roman"/>
                <w:color w:val="000000" w:themeColor="text1"/>
                <w:sz w:val="20"/>
                <w:szCs w:val="20"/>
              </w:rPr>
              <w:t>ordinator</w:t>
            </w:r>
            <w:proofErr w:type="spellEnd"/>
            <w:r w:rsidRPr="00AD44A8">
              <w:rPr>
                <w:rFonts w:ascii="Times New Roman" w:hAnsi="Times New Roman"/>
                <w:color w:val="000000" w:themeColor="text1"/>
                <w:sz w:val="20"/>
                <w:szCs w:val="20"/>
              </w:rPr>
              <w:t xml:space="preserve"> of the department</w:t>
            </w:r>
          </w:p>
          <w:p w14:paraId="4AEE27FD"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Courses  Designing : </w:t>
            </w:r>
            <w:proofErr w:type="spellStart"/>
            <w:r w:rsidRPr="00AD44A8">
              <w:rPr>
                <w:rFonts w:ascii="Times New Roman" w:hAnsi="Times New Roman"/>
                <w:color w:val="000000" w:themeColor="text1"/>
                <w:sz w:val="20"/>
                <w:szCs w:val="20"/>
              </w:rPr>
              <w:t>Bsc</w:t>
            </w:r>
            <w:proofErr w:type="spellEnd"/>
            <w:r w:rsidRPr="00AD44A8">
              <w:rPr>
                <w:rFonts w:ascii="Times New Roman" w:hAnsi="Times New Roman"/>
                <w:color w:val="000000" w:themeColor="text1"/>
                <w:sz w:val="20"/>
                <w:szCs w:val="20"/>
              </w:rPr>
              <w:t xml:space="preserve"> Integrated:  Introduction to </w:t>
            </w:r>
            <w:proofErr w:type="spellStart"/>
            <w:r w:rsidRPr="00AD44A8">
              <w:rPr>
                <w:rFonts w:ascii="Times New Roman" w:hAnsi="Times New Roman"/>
                <w:color w:val="000000" w:themeColor="text1"/>
                <w:sz w:val="20"/>
                <w:szCs w:val="20"/>
              </w:rPr>
              <w:t>Nutrtiion</w:t>
            </w:r>
            <w:proofErr w:type="spellEnd"/>
            <w:r w:rsidRPr="00AD44A8">
              <w:rPr>
                <w:rFonts w:ascii="Times New Roman" w:hAnsi="Times New Roman"/>
                <w:color w:val="000000" w:themeColor="text1"/>
                <w:sz w:val="20"/>
                <w:szCs w:val="20"/>
              </w:rPr>
              <w:t xml:space="preserve"> &amp; Health; Food Packaging &amp; </w:t>
            </w:r>
            <w:proofErr w:type="spellStart"/>
            <w:r w:rsidRPr="00AD44A8">
              <w:rPr>
                <w:rFonts w:ascii="Times New Roman" w:hAnsi="Times New Roman"/>
                <w:color w:val="000000" w:themeColor="text1"/>
                <w:sz w:val="20"/>
                <w:szCs w:val="20"/>
              </w:rPr>
              <w:t>Labelling</w:t>
            </w:r>
            <w:proofErr w:type="spellEnd"/>
          </w:p>
          <w:p w14:paraId="2D80E95B"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Superintendent Examination Department of Food Technology: July 2024 Session</w:t>
            </w:r>
          </w:p>
          <w:p w14:paraId="458516BC"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r w:rsidRPr="00AD44A8">
              <w:rPr>
                <w:rFonts w:ascii="Times New Roman" w:hAnsi="Times New Roman"/>
                <w:color w:val="000000" w:themeColor="text1"/>
                <w:sz w:val="20"/>
                <w:szCs w:val="20"/>
              </w:rPr>
              <w:t xml:space="preserve">Invigilator Examination </w:t>
            </w:r>
          </w:p>
          <w:p w14:paraId="1DC5F980"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proofErr w:type="spellStart"/>
            <w:r w:rsidRPr="00AD44A8">
              <w:rPr>
                <w:rFonts w:ascii="Times New Roman" w:hAnsi="Times New Roman"/>
                <w:color w:val="000000" w:themeColor="text1"/>
                <w:sz w:val="20"/>
                <w:szCs w:val="20"/>
              </w:rPr>
              <w:t>Proctorial</w:t>
            </w:r>
            <w:proofErr w:type="spellEnd"/>
            <w:r w:rsidRPr="00AD44A8">
              <w:rPr>
                <w:rFonts w:ascii="Times New Roman" w:hAnsi="Times New Roman"/>
                <w:color w:val="000000" w:themeColor="text1"/>
                <w:sz w:val="20"/>
                <w:szCs w:val="20"/>
              </w:rPr>
              <w:t xml:space="preserve"> and seating arrangement duty on 6</w:t>
            </w:r>
            <w:r w:rsidRPr="00AD44A8">
              <w:rPr>
                <w:rFonts w:ascii="Times New Roman" w:hAnsi="Times New Roman"/>
                <w:color w:val="000000" w:themeColor="text1"/>
                <w:sz w:val="20"/>
                <w:szCs w:val="20"/>
                <w:vertAlign w:val="superscript"/>
              </w:rPr>
              <w:t>th</w:t>
            </w:r>
            <w:r w:rsidRPr="00AD44A8">
              <w:rPr>
                <w:rFonts w:ascii="Times New Roman" w:hAnsi="Times New Roman"/>
                <w:color w:val="000000" w:themeColor="text1"/>
                <w:sz w:val="20"/>
                <w:szCs w:val="20"/>
              </w:rPr>
              <w:t xml:space="preserve"> Convocation Held on 23.07.2024</w:t>
            </w:r>
          </w:p>
          <w:p w14:paraId="4F0156C0"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proofErr w:type="spellStart"/>
            <w:r w:rsidRPr="00AD44A8">
              <w:rPr>
                <w:rFonts w:ascii="Times New Roman" w:hAnsi="Times New Roman"/>
                <w:color w:val="000000" w:themeColor="text1"/>
                <w:sz w:val="20"/>
                <w:szCs w:val="20"/>
              </w:rPr>
              <w:t>Proctorial</w:t>
            </w:r>
            <w:proofErr w:type="spellEnd"/>
            <w:r w:rsidRPr="00AD44A8">
              <w:rPr>
                <w:rFonts w:ascii="Times New Roman" w:hAnsi="Times New Roman"/>
                <w:color w:val="000000" w:themeColor="text1"/>
                <w:sz w:val="20"/>
                <w:szCs w:val="20"/>
              </w:rPr>
              <w:t xml:space="preserve"> Duty during University 12</w:t>
            </w:r>
            <w:r w:rsidRPr="00AD44A8">
              <w:rPr>
                <w:rFonts w:ascii="Times New Roman" w:hAnsi="Times New Roman"/>
                <w:color w:val="000000" w:themeColor="text1"/>
                <w:sz w:val="20"/>
                <w:szCs w:val="20"/>
                <w:vertAlign w:val="superscript"/>
              </w:rPr>
              <w:t>th</w:t>
            </w:r>
            <w:r w:rsidRPr="00AD44A8">
              <w:rPr>
                <w:rFonts w:ascii="Times New Roman" w:hAnsi="Times New Roman"/>
                <w:color w:val="000000" w:themeColor="text1"/>
                <w:sz w:val="20"/>
                <w:szCs w:val="20"/>
              </w:rPr>
              <w:t xml:space="preserve"> Inter Zonal Youth Festival-2024 (26-27, 2024) at Sector 6, CRS Auditorium of the University.</w:t>
            </w:r>
          </w:p>
          <w:p w14:paraId="0169E6E2" w14:textId="77777777" w:rsidR="009F5E07" w:rsidRPr="00AD44A8" w:rsidRDefault="009F5E07" w:rsidP="009F5E07">
            <w:pPr>
              <w:pStyle w:val="ListParagraph"/>
              <w:numPr>
                <w:ilvl w:val="0"/>
                <w:numId w:val="26"/>
              </w:numPr>
              <w:ind w:left="354"/>
              <w:rPr>
                <w:rFonts w:ascii="Times New Roman" w:hAnsi="Times New Roman"/>
                <w:color w:val="000000" w:themeColor="text1"/>
                <w:sz w:val="20"/>
                <w:szCs w:val="20"/>
              </w:rPr>
            </w:pPr>
            <w:proofErr w:type="spellStart"/>
            <w:r w:rsidRPr="00AD44A8">
              <w:rPr>
                <w:rFonts w:ascii="Times New Roman" w:hAnsi="Times New Roman"/>
                <w:color w:val="000000" w:themeColor="text1"/>
                <w:sz w:val="20"/>
                <w:szCs w:val="20"/>
              </w:rPr>
              <w:t>Proctorial</w:t>
            </w:r>
            <w:proofErr w:type="spellEnd"/>
            <w:r w:rsidRPr="00AD44A8">
              <w:rPr>
                <w:rFonts w:ascii="Times New Roman" w:hAnsi="Times New Roman"/>
                <w:color w:val="000000" w:themeColor="text1"/>
                <w:sz w:val="20"/>
                <w:szCs w:val="20"/>
              </w:rPr>
              <w:t xml:space="preserve"> Duty during University “Student Induction -2025” (22 August 2025) at CRS Auditorium of the University.</w:t>
            </w:r>
          </w:p>
          <w:p w14:paraId="56CB2B7D" w14:textId="77777777" w:rsidR="009F5E07" w:rsidRPr="00AD44A8" w:rsidRDefault="009F5E07" w:rsidP="00A6378C">
            <w:pPr>
              <w:pStyle w:val="ListParagraph"/>
              <w:numPr>
                <w:ilvl w:val="0"/>
                <w:numId w:val="26"/>
              </w:numPr>
              <w:ind w:left="354"/>
              <w:rPr>
                <w:rFonts w:ascii="Times New Roman" w:hAnsi="Times New Roman"/>
                <w:color w:val="000000" w:themeColor="text1"/>
                <w:sz w:val="20"/>
                <w:szCs w:val="20"/>
              </w:rPr>
            </w:pPr>
            <w:proofErr w:type="spellStart"/>
            <w:r w:rsidRPr="00AD44A8">
              <w:rPr>
                <w:rFonts w:ascii="Times New Roman" w:hAnsi="Times New Roman"/>
                <w:color w:val="000000" w:themeColor="text1"/>
                <w:sz w:val="20"/>
                <w:szCs w:val="20"/>
              </w:rPr>
              <w:t>Proctorial</w:t>
            </w:r>
            <w:proofErr w:type="spellEnd"/>
            <w:r w:rsidRPr="00AD44A8">
              <w:rPr>
                <w:rFonts w:ascii="Times New Roman" w:hAnsi="Times New Roman"/>
                <w:color w:val="000000" w:themeColor="text1"/>
                <w:sz w:val="20"/>
                <w:szCs w:val="20"/>
              </w:rPr>
              <w:t xml:space="preserve"> Duty during University “Festival of Science -2025” (4-6, February, 2025) at Crush Hall, CRS Auditorium of the University.</w:t>
            </w:r>
          </w:p>
        </w:tc>
      </w:tr>
    </w:tbl>
    <w:p w14:paraId="0A402198" w14:textId="2DEA9551" w:rsidR="00F22182" w:rsidRPr="00F63142" w:rsidRDefault="00F22182" w:rsidP="00AD44A8">
      <w:pPr>
        <w:spacing w:after="120"/>
        <w:rPr>
          <w:rFonts w:ascii="Cambria" w:hAnsi="Cambria"/>
          <w:color w:val="000000" w:themeColor="text1"/>
        </w:rPr>
      </w:pPr>
    </w:p>
    <w:p w14:paraId="595584CF" w14:textId="77777777" w:rsidR="00F22182" w:rsidRPr="00F63142" w:rsidRDefault="00F22182" w:rsidP="00E50D59">
      <w:pPr>
        <w:spacing w:after="120"/>
        <w:ind w:left="-360"/>
        <w:rPr>
          <w:rFonts w:ascii="Cambria" w:hAnsi="Cambria"/>
          <w:color w:val="000000" w:themeColor="text1"/>
        </w:rPr>
      </w:pPr>
    </w:p>
    <w:p w14:paraId="40D4D9B3" w14:textId="77777777" w:rsidR="003D694B" w:rsidRPr="00F63142" w:rsidRDefault="003D694B" w:rsidP="00E50D59">
      <w:pPr>
        <w:spacing w:after="120"/>
        <w:ind w:left="-360"/>
        <w:rPr>
          <w:rFonts w:ascii="Cambria" w:hAnsi="Cambria"/>
          <w:color w:val="000000" w:themeColor="text1"/>
        </w:rPr>
      </w:pPr>
      <w:r w:rsidRPr="00F63142">
        <w:rPr>
          <w:rFonts w:ascii="Cambria" w:hAnsi="Cambria"/>
          <w:color w:val="000000" w:themeColor="text1"/>
        </w:rPr>
        <w:t>(</w:t>
      </w:r>
      <w:r w:rsidRPr="00F63142">
        <w:rPr>
          <w:rFonts w:ascii="Cambria" w:hAnsi="Cambria"/>
          <w:b/>
          <w:color w:val="000000" w:themeColor="text1"/>
        </w:rPr>
        <w:t xml:space="preserve">XIV) Detail of Consultancy Project/ Work in Department: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1"/>
        <w:gridCol w:w="2131"/>
        <w:gridCol w:w="2131"/>
      </w:tblGrid>
      <w:tr w:rsidR="00F63142" w:rsidRPr="00F63142" w14:paraId="082ED6D0" w14:textId="77777777" w:rsidTr="00F77BA8">
        <w:tc>
          <w:tcPr>
            <w:tcW w:w="2130" w:type="dxa"/>
          </w:tcPr>
          <w:p w14:paraId="40B070C8"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Name of Faculty</w:t>
            </w:r>
          </w:p>
        </w:tc>
        <w:tc>
          <w:tcPr>
            <w:tcW w:w="2131" w:type="dxa"/>
          </w:tcPr>
          <w:p w14:paraId="4BE390CE"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Title of the project /work</w:t>
            </w:r>
          </w:p>
        </w:tc>
        <w:tc>
          <w:tcPr>
            <w:tcW w:w="2131" w:type="dxa"/>
          </w:tcPr>
          <w:p w14:paraId="74371B1B"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Name of Agency</w:t>
            </w:r>
          </w:p>
        </w:tc>
        <w:tc>
          <w:tcPr>
            <w:tcW w:w="2131" w:type="dxa"/>
          </w:tcPr>
          <w:p w14:paraId="0117C6B6"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Total Amount</w:t>
            </w:r>
          </w:p>
        </w:tc>
      </w:tr>
      <w:tr w:rsidR="00F63142" w:rsidRPr="00F63142" w14:paraId="44F388D8" w14:textId="77777777" w:rsidTr="00F77BA8">
        <w:tc>
          <w:tcPr>
            <w:tcW w:w="2130" w:type="dxa"/>
          </w:tcPr>
          <w:p w14:paraId="07F3A0DD" w14:textId="77777777" w:rsidR="003D694B" w:rsidRPr="00F63142" w:rsidRDefault="003D694B" w:rsidP="00F77BA8">
            <w:pPr>
              <w:rPr>
                <w:rFonts w:ascii="Cambria" w:hAnsi="Cambria"/>
                <w:b/>
                <w:color w:val="000000" w:themeColor="text1"/>
              </w:rPr>
            </w:pPr>
          </w:p>
        </w:tc>
        <w:tc>
          <w:tcPr>
            <w:tcW w:w="2131" w:type="dxa"/>
          </w:tcPr>
          <w:p w14:paraId="286EFF36" w14:textId="77777777" w:rsidR="003D694B" w:rsidRPr="00F63142" w:rsidRDefault="003D694B" w:rsidP="00F77BA8">
            <w:pPr>
              <w:rPr>
                <w:rFonts w:ascii="Cambria" w:hAnsi="Cambria"/>
                <w:b/>
                <w:color w:val="000000" w:themeColor="text1"/>
              </w:rPr>
            </w:pPr>
          </w:p>
        </w:tc>
        <w:tc>
          <w:tcPr>
            <w:tcW w:w="2131" w:type="dxa"/>
          </w:tcPr>
          <w:p w14:paraId="4541904C" w14:textId="77777777" w:rsidR="003D694B" w:rsidRPr="00F63142" w:rsidRDefault="003D694B" w:rsidP="00F77BA8">
            <w:pPr>
              <w:rPr>
                <w:rFonts w:ascii="Cambria" w:hAnsi="Cambria"/>
                <w:b/>
                <w:color w:val="000000" w:themeColor="text1"/>
              </w:rPr>
            </w:pPr>
          </w:p>
        </w:tc>
        <w:tc>
          <w:tcPr>
            <w:tcW w:w="2131" w:type="dxa"/>
          </w:tcPr>
          <w:p w14:paraId="7F49955A" w14:textId="77777777" w:rsidR="003D694B" w:rsidRPr="00F63142" w:rsidRDefault="003D694B" w:rsidP="00F77BA8">
            <w:pPr>
              <w:rPr>
                <w:rFonts w:ascii="Cambria" w:hAnsi="Cambria"/>
                <w:b/>
                <w:color w:val="000000" w:themeColor="text1"/>
              </w:rPr>
            </w:pPr>
          </w:p>
        </w:tc>
      </w:tr>
    </w:tbl>
    <w:p w14:paraId="670ECA5B" w14:textId="77777777" w:rsidR="00E50D59" w:rsidRPr="00F63142" w:rsidRDefault="00E50D59" w:rsidP="00E50D59">
      <w:pPr>
        <w:ind w:right="-1080"/>
        <w:rPr>
          <w:rFonts w:ascii="Cambria" w:hAnsi="Cambria"/>
          <w:b/>
          <w:color w:val="000000" w:themeColor="text1"/>
        </w:rPr>
      </w:pPr>
    </w:p>
    <w:p w14:paraId="42376452" w14:textId="77777777" w:rsidR="00A96FCF" w:rsidRDefault="00A96FCF" w:rsidP="00E50D59">
      <w:pPr>
        <w:spacing w:after="120"/>
        <w:ind w:right="-1080"/>
        <w:rPr>
          <w:rFonts w:ascii="Cambria" w:hAnsi="Cambria"/>
          <w:b/>
          <w:color w:val="000000" w:themeColor="text1"/>
        </w:rPr>
      </w:pPr>
    </w:p>
    <w:p w14:paraId="28FB0CBB" w14:textId="77777777" w:rsidR="009A62A2" w:rsidRPr="00F63142" w:rsidRDefault="009A62A2" w:rsidP="00E50D59">
      <w:pPr>
        <w:spacing w:after="120"/>
        <w:ind w:right="-1080"/>
        <w:rPr>
          <w:rFonts w:ascii="Cambria" w:hAnsi="Cambria"/>
          <w:b/>
          <w:color w:val="000000" w:themeColor="text1"/>
        </w:rPr>
      </w:pPr>
    </w:p>
    <w:p w14:paraId="621088B6" w14:textId="77777777" w:rsidR="003D694B" w:rsidRPr="00F63142" w:rsidRDefault="003D694B" w:rsidP="00E50D59">
      <w:pPr>
        <w:spacing w:after="120"/>
        <w:ind w:right="-1080"/>
        <w:rPr>
          <w:rFonts w:ascii="Cambria" w:hAnsi="Cambria"/>
          <w:b/>
          <w:color w:val="000000" w:themeColor="text1"/>
        </w:rPr>
      </w:pPr>
      <w:r w:rsidRPr="00F63142">
        <w:rPr>
          <w:rFonts w:ascii="Cambria" w:hAnsi="Cambria"/>
          <w:b/>
          <w:color w:val="000000" w:themeColor="text1"/>
        </w:rPr>
        <w:lastRenderedPageBreak/>
        <w:t>(XV)</w:t>
      </w:r>
      <w:r w:rsidR="00E50D59" w:rsidRPr="00F63142">
        <w:rPr>
          <w:rFonts w:ascii="Cambria" w:hAnsi="Cambria"/>
          <w:b/>
          <w:color w:val="000000" w:themeColor="text1"/>
        </w:rPr>
        <w:tab/>
      </w:r>
      <w:r w:rsidRPr="00F63142">
        <w:rPr>
          <w:rFonts w:ascii="Cambria" w:hAnsi="Cambria"/>
          <w:b/>
          <w:color w:val="000000" w:themeColor="text1"/>
        </w:rPr>
        <w:t xml:space="preserve">Lectures (other than class) (Invited talks/Extension Lectures) delivered       </w:t>
      </w:r>
      <w:r w:rsidRPr="00F63142">
        <w:rPr>
          <w:rFonts w:ascii="Cambria" w:hAnsi="Cambria"/>
          <w:b/>
          <w:color w:val="000000" w:themeColor="text1"/>
        </w:rPr>
        <w:tab/>
      </w:r>
      <w:r w:rsidRPr="00F63142">
        <w:rPr>
          <w:rFonts w:ascii="Cambria" w:hAnsi="Cambria"/>
          <w:b/>
          <w:color w:val="000000" w:themeColor="text1"/>
        </w:rPr>
        <w:tab/>
        <w:t>(Give Faculty wise detail)</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530"/>
        <w:gridCol w:w="1350"/>
      </w:tblGrid>
      <w:tr w:rsidR="00F63142" w:rsidRPr="00AD44A8" w14:paraId="31C1AA30" w14:textId="77777777" w:rsidTr="00AD44A8">
        <w:tc>
          <w:tcPr>
            <w:tcW w:w="1980" w:type="dxa"/>
          </w:tcPr>
          <w:p w14:paraId="2F598FAD" w14:textId="77777777" w:rsidR="00A96FCF" w:rsidRPr="00AD44A8" w:rsidRDefault="00A96FCF" w:rsidP="00F77BA8">
            <w:pPr>
              <w:rPr>
                <w:color w:val="000000" w:themeColor="text1"/>
                <w:sz w:val="20"/>
                <w:szCs w:val="20"/>
              </w:rPr>
            </w:pPr>
            <w:r w:rsidRPr="00AD44A8">
              <w:rPr>
                <w:color w:val="000000" w:themeColor="text1"/>
                <w:sz w:val="20"/>
                <w:szCs w:val="20"/>
              </w:rPr>
              <w:t>Type</w:t>
            </w:r>
          </w:p>
        </w:tc>
        <w:tc>
          <w:tcPr>
            <w:tcW w:w="2070" w:type="dxa"/>
          </w:tcPr>
          <w:p w14:paraId="19E9A65C" w14:textId="77777777" w:rsidR="00A96FCF" w:rsidRPr="00AD44A8" w:rsidRDefault="00A96FCF" w:rsidP="00F77BA8">
            <w:pPr>
              <w:rPr>
                <w:color w:val="000000" w:themeColor="text1"/>
                <w:sz w:val="20"/>
                <w:szCs w:val="20"/>
              </w:rPr>
            </w:pPr>
            <w:r w:rsidRPr="00AD44A8">
              <w:rPr>
                <w:color w:val="000000" w:themeColor="text1"/>
                <w:sz w:val="20"/>
                <w:szCs w:val="20"/>
              </w:rPr>
              <w:t>Topic/ Subject</w:t>
            </w:r>
          </w:p>
        </w:tc>
        <w:tc>
          <w:tcPr>
            <w:tcW w:w="2430" w:type="dxa"/>
          </w:tcPr>
          <w:p w14:paraId="339FC7FA" w14:textId="77777777" w:rsidR="00A96FCF" w:rsidRPr="00AD44A8" w:rsidRDefault="00A96FCF" w:rsidP="00F77BA8">
            <w:pPr>
              <w:rPr>
                <w:color w:val="000000" w:themeColor="text1"/>
                <w:sz w:val="20"/>
                <w:szCs w:val="20"/>
              </w:rPr>
            </w:pPr>
            <w:r w:rsidRPr="00AD44A8">
              <w:rPr>
                <w:color w:val="000000" w:themeColor="text1"/>
                <w:sz w:val="20"/>
                <w:szCs w:val="20"/>
              </w:rPr>
              <w:t>Institution</w:t>
            </w:r>
          </w:p>
        </w:tc>
        <w:tc>
          <w:tcPr>
            <w:tcW w:w="1530" w:type="dxa"/>
          </w:tcPr>
          <w:p w14:paraId="13C79046" w14:textId="77777777" w:rsidR="00A96FCF" w:rsidRPr="00AD44A8" w:rsidRDefault="00A96FCF" w:rsidP="00F77BA8">
            <w:pPr>
              <w:rPr>
                <w:color w:val="000000" w:themeColor="text1"/>
                <w:sz w:val="20"/>
                <w:szCs w:val="20"/>
              </w:rPr>
            </w:pPr>
            <w:r w:rsidRPr="00AD44A8">
              <w:rPr>
                <w:color w:val="000000" w:themeColor="text1"/>
                <w:sz w:val="20"/>
                <w:szCs w:val="20"/>
              </w:rPr>
              <w:t>Dates</w:t>
            </w:r>
          </w:p>
        </w:tc>
        <w:tc>
          <w:tcPr>
            <w:tcW w:w="1350" w:type="dxa"/>
          </w:tcPr>
          <w:p w14:paraId="69F687B9" w14:textId="77777777" w:rsidR="00A96FCF" w:rsidRPr="00AD44A8" w:rsidRDefault="00A96FCF" w:rsidP="00F77BA8">
            <w:pPr>
              <w:rPr>
                <w:color w:val="000000" w:themeColor="text1"/>
                <w:sz w:val="20"/>
                <w:szCs w:val="20"/>
              </w:rPr>
            </w:pPr>
            <w:r w:rsidRPr="00AD44A8">
              <w:rPr>
                <w:color w:val="000000" w:themeColor="text1"/>
                <w:sz w:val="20"/>
                <w:szCs w:val="20"/>
              </w:rPr>
              <w:t>Name of Faculty</w:t>
            </w:r>
          </w:p>
        </w:tc>
      </w:tr>
      <w:tr w:rsidR="00F63142" w:rsidRPr="00AD44A8" w14:paraId="6AD4E062" w14:textId="77777777" w:rsidTr="00AD44A8">
        <w:tc>
          <w:tcPr>
            <w:tcW w:w="1980" w:type="dxa"/>
          </w:tcPr>
          <w:p w14:paraId="6DAAAF14" w14:textId="77777777" w:rsidR="00A96FCF" w:rsidRPr="00AD44A8" w:rsidRDefault="00A96FCF" w:rsidP="00F77BA8">
            <w:pPr>
              <w:rPr>
                <w:color w:val="000000" w:themeColor="text1"/>
                <w:sz w:val="20"/>
                <w:szCs w:val="20"/>
              </w:rPr>
            </w:pPr>
            <w:r w:rsidRPr="00AD44A8">
              <w:rPr>
                <w:color w:val="000000" w:themeColor="text1"/>
                <w:sz w:val="20"/>
                <w:szCs w:val="20"/>
              </w:rPr>
              <w:t xml:space="preserve">Invited talk </w:t>
            </w:r>
          </w:p>
        </w:tc>
        <w:tc>
          <w:tcPr>
            <w:tcW w:w="2070" w:type="dxa"/>
          </w:tcPr>
          <w:p w14:paraId="480B8295" w14:textId="77777777" w:rsidR="00A96FCF" w:rsidRPr="00AD44A8" w:rsidRDefault="00A96FCF" w:rsidP="00F77BA8">
            <w:pPr>
              <w:rPr>
                <w:color w:val="000000" w:themeColor="text1"/>
                <w:sz w:val="20"/>
                <w:szCs w:val="20"/>
              </w:rPr>
            </w:pPr>
          </w:p>
        </w:tc>
        <w:tc>
          <w:tcPr>
            <w:tcW w:w="2430" w:type="dxa"/>
          </w:tcPr>
          <w:p w14:paraId="7C9D72C1" w14:textId="77777777" w:rsidR="00A96FCF" w:rsidRPr="00AD44A8" w:rsidRDefault="00A96FCF" w:rsidP="00F77BA8">
            <w:pPr>
              <w:rPr>
                <w:color w:val="000000" w:themeColor="text1"/>
                <w:sz w:val="20"/>
                <w:szCs w:val="20"/>
              </w:rPr>
            </w:pPr>
          </w:p>
        </w:tc>
        <w:tc>
          <w:tcPr>
            <w:tcW w:w="1530" w:type="dxa"/>
          </w:tcPr>
          <w:p w14:paraId="3F485425" w14:textId="77777777" w:rsidR="00A96FCF" w:rsidRPr="00AD44A8" w:rsidRDefault="00A96FCF" w:rsidP="00F77BA8">
            <w:pPr>
              <w:rPr>
                <w:color w:val="000000" w:themeColor="text1"/>
                <w:sz w:val="20"/>
                <w:szCs w:val="20"/>
              </w:rPr>
            </w:pPr>
          </w:p>
        </w:tc>
        <w:tc>
          <w:tcPr>
            <w:tcW w:w="1350" w:type="dxa"/>
          </w:tcPr>
          <w:p w14:paraId="54D0D6FF" w14:textId="77777777" w:rsidR="00A96FCF" w:rsidRPr="00AD44A8" w:rsidRDefault="00A96FCF" w:rsidP="00F77BA8">
            <w:pPr>
              <w:rPr>
                <w:color w:val="000000" w:themeColor="text1"/>
                <w:sz w:val="20"/>
                <w:szCs w:val="20"/>
              </w:rPr>
            </w:pPr>
          </w:p>
        </w:tc>
      </w:tr>
      <w:tr w:rsidR="00F63142" w:rsidRPr="00AD44A8" w14:paraId="6C257704" w14:textId="77777777" w:rsidTr="00AD44A8">
        <w:tc>
          <w:tcPr>
            <w:tcW w:w="1980" w:type="dxa"/>
          </w:tcPr>
          <w:p w14:paraId="03B0F116" w14:textId="77777777" w:rsidR="005C62EA" w:rsidRPr="00AD44A8" w:rsidRDefault="005C62EA" w:rsidP="005C62EA">
            <w:pPr>
              <w:rPr>
                <w:color w:val="000000" w:themeColor="text1"/>
                <w:sz w:val="20"/>
                <w:szCs w:val="20"/>
              </w:rPr>
            </w:pPr>
            <w:r w:rsidRPr="00AD44A8">
              <w:rPr>
                <w:color w:val="000000" w:themeColor="text1"/>
                <w:sz w:val="20"/>
                <w:szCs w:val="20"/>
              </w:rPr>
              <w:t>Invited speaker and delivered a scientific lecture through Webinar</w:t>
            </w:r>
          </w:p>
        </w:tc>
        <w:tc>
          <w:tcPr>
            <w:tcW w:w="2070" w:type="dxa"/>
          </w:tcPr>
          <w:p w14:paraId="361D989B" w14:textId="77777777" w:rsidR="005C62EA" w:rsidRPr="00AD44A8" w:rsidRDefault="005C62EA" w:rsidP="005C62EA">
            <w:pPr>
              <w:rPr>
                <w:color w:val="000000" w:themeColor="text1"/>
                <w:sz w:val="20"/>
                <w:szCs w:val="20"/>
              </w:rPr>
            </w:pPr>
            <w:r w:rsidRPr="00AD44A8">
              <w:rPr>
                <w:color w:val="000000" w:themeColor="text1"/>
                <w:sz w:val="20"/>
                <w:szCs w:val="20"/>
              </w:rPr>
              <w:t>“Food Processing opportunities for Startup”</w:t>
            </w:r>
          </w:p>
        </w:tc>
        <w:tc>
          <w:tcPr>
            <w:tcW w:w="2430" w:type="dxa"/>
          </w:tcPr>
          <w:p w14:paraId="28745451" w14:textId="77777777" w:rsidR="005C62EA" w:rsidRPr="00AD44A8" w:rsidRDefault="005C62EA" w:rsidP="005C62EA">
            <w:pPr>
              <w:rPr>
                <w:color w:val="000000" w:themeColor="text1"/>
                <w:sz w:val="20"/>
                <w:szCs w:val="20"/>
              </w:rPr>
            </w:pPr>
            <w:r w:rsidRPr="00AD44A8">
              <w:rPr>
                <w:color w:val="000000" w:themeColor="text1"/>
                <w:sz w:val="20"/>
                <w:szCs w:val="20"/>
              </w:rPr>
              <w:t xml:space="preserve">Organized by </w:t>
            </w:r>
            <w:proofErr w:type="spellStart"/>
            <w:r w:rsidRPr="00AD44A8">
              <w:rPr>
                <w:color w:val="000000" w:themeColor="text1"/>
                <w:sz w:val="20"/>
                <w:szCs w:val="20"/>
              </w:rPr>
              <w:t>Satvikam</w:t>
            </w:r>
            <w:proofErr w:type="spellEnd"/>
            <w:r w:rsidRPr="00AD44A8">
              <w:rPr>
                <w:color w:val="000000" w:themeColor="text1"/>
                <w:sz w:val="20"/>
                <w:szCs w:val="20"/>
              </w:rPr>
              <w:t xml:space="preserve"> Advisors in association with Council for Promotion, Research and Trade in Traditional </w:t>
            </w:r>
            <w:proofErr w:type="gramStart"/>
            <w:r w:rsidRPr="00AD44A8">
              <w:rPr>
                <w:color w:val="000000" w:themeColor="text1"/>
                <w:sz w:val="20"/>
                <w:szCs w:val="20"/>
              </w:rPr>
              <w:t>Foods(</w:t>
            </w:r>
            <w:proofErr w:type="gramEnd"/>
            <w:r w:rsidRPr="00AD44A8">
              <w:rPr>
                <w:color w:val="000000" w:themeColor="text1"/>
                <w:sz w:val="20"/>
                <w:szCs w:val="20"/>
              </w:rPr>
              <w:t>CPRTTF) and Centre for Quality and Food Safety(CQFS).</w:t>
            </w:r>
          </w:p>
        </w:tc>
        <w:tc>
          <w:tcPr>
            <w:tcW w:w="1530" w:type="dxa"/>
          </w:tcPr>
          <w:p w14:paraId="11D37162" w14:textId="77777777" w:rsidR="005C62EA" w:rsidRPr="00AD44A8" w:rsidRDefault="005C62EA" w:rsidP="005C62EA">
            <w:pPr>
              <w:tabs>
                <w:tab w:val="left" w:pos="2160"/>
              </w:tabs>
              <w:jc w:val="both"/>
              <w:rPr>
                <w:color w:val="000000" w:themeColor="text1"/>
                <w:sz w:val="20"/>
                <w:szCs w:val="20"/>
              </w:rPr>
            </w:pPr>
            <w:r w:rsidRPr="00AD44A8">
              <w:rPr>
                <w:color w:val="000000" w:themeColor="text1"/>
                <w:sz w:val="20"/>
                <w:szCs w:val="20"/>
              </w:rPr>
              <w:t>11</w:t>
            </w:r>
            <w:r w:rsidRPr="00AD44A8">
              <w:rPr>
                <w:color w:val="000000" w:themeColor="text1"/>
                <w:sz w:val="20"/>
                <w:szCs w:val="20"/>
                <w:vertAlign w:val="superscript"/>
              </w:rPr>
              <w:t>th</w:t>
            </w:r>
            <w:r w:rsidRPr="00AD44A8">
              <w:rPr>
                <w:color w:val="000000" w:themeColor="text1"/>
                <w:sz w:val="20"/>
                <w:szCs w:val="20"/>
              </w:rPr>
              <w:t xml:space="preserve"> January, 2025 at 4.30-6.00 pm.</w:t>
            </w:r>
          </w:p>
          <w:p w14:paraId="77B17ACA" w14:textId="77777777" w:rsidR="005C62EA" w:rsidRPr="00AD44A8" w:rsidRDefault="005C62EA" w:rsidP="005C62EA">
            <w:pPr>
              <w:rPr>
                <w:color w:val="000000" w:themeColor="text1"/>
                <w:sz w:val="20"/>
                <w:szCs w:val="20"/>
              </w:rPr>
            </w:pPr>
          </w:p>
        </w:tc>
        <w:tc>
          <w:tcPr>
            <w:tcW w:w="1350" w:type="dxa"/>
          </w:tcPr>
          <w:p w14:paraId="6EC08E71" w14:textId="31246DD0" w:rsidR="005C62EA" w:rsidRPr="00AD44A8" w:rsidRDefault="00AD44A8" w:rsidP="005C62EA">
            <w:pPr>
              <w:rPr>
                <w:color w:val="000000" w:themeColor="text1"/>
                <w:sz w:val="20"/>
                <w:szCs w:val="20"/>
              </w:rPr>
            </w:pPr>
            <w:r>
              <w:rPr>
                <w:color w:val="000000" w:themeColor="text1"/>
                <w:sz w:val="20"/>
                <w:szCs w:val="20"/>
              </w:rPr>
              <w:t>Prof Manish Kumar</w:t>
            </w:r>
          </w:p>
        </w:tc>
      </w:tr>
      <w:tr w:rsidR="00F63142" w:rsidRPr="00AD44A8" w14:paraId="3773A8BA" w14:textId="77777777" w:rsidTr="00AD44A8">
        <w:tc>
          <w:tcPr>
            <w:tcW w:w="1980" w:type="dxa"/>
          </w:tcPr>
          <w:p w14:paraId="7453B8EE" w14:textId="365B4D9D" w:rsidR="005C62EA" w:rsidRPr="00AD44A8" w:rsidRDefault="00464F19" w:rsidP="005C62EA">
            <w:pPr>
              <w:rPr>
                <w:color w:val="000000" w:themeColor="text1"/>
                <w:sz w:val="20"/>
                <w:szCs w:val="20"/>
              </w:rPr>
            </w:pPr>
            <w:r w:rsidRPr="00AD44A8">
              <w:rPr>
                <w:color w:val="000000" w:themeColor="text1"/>
                <w:sz w:val="20"/>
                <w:szCs w:val="20"/>
              </w:rPr>
              <w:t>Delivered Expert lecture</w:t>
            </w:r>
          </w:p>
        </w:tc>
        <w:tc>
          <w:tcPr>
            <w:tcW w:w="2070" w:type="dxa"/>
          </w:tcPr>
          <w:p w14:paraId="4AEA72A1" w14:textId="2E0964D8" w:rsidR="005C62EA" w:rsidRPr="00AD44A8" w:rsidRDefault="00464F19" w:rsidP="005C62EA">
            <w:pPr>
              <w:rPr>
                <w:color w:val="000000" w:themeColor="text1"/>
                <w:sz w:val="20"/>
                <w:szCs w:val="20"/>
              </w:rPr>
            </w:pPr>
            <w:r w:rsidRPr="00AD44A8">
              <w:rPr>
                <w:color w:val="000000" w:themeColor="text1"/>
                <w:sz w:val="20"/>
                <w:szCs w:val="20"/>
              </w:rPr>
              <w:t>Diet for Healthy Living</w:t>
            </w:r>
          </w:p>
        </w:tc>
        <w:tc>
          <w:tcPr>
            <w:tcW w:w="2430" w:type="dxa"/>
          </w:tcPr>
          <w:p w14:paraId="1F3C612F" w14:textId="7674182D" w:rsidR="005C62EA" w:rsidRPr="00AD44A8" w:rsidRDefault="00464F19" w:rsidP="005C62EA">
            <w:pPr>
              <w:rPr>
                <w:color w:val="000000" w:themeColor="text1"/>
                <w:sz w:val="20"/>
                <w:szCs w:val="20"/>
              </w:rPr>
            </w:pPr>
            <w:r w:rsidRPr="00AD44A8">
              <w:rPr>
                <w:color w:val="000000" w:themeColor="text1"/>
                <w:sz w:val="20"/>
                <w:szCs w:val="20"/>
              </w:rPr>
              <w:t xml:space="preserve">Students </w:t>
            </w:r>
            <w:proofErr w:type="spellStart"/>
            <w:r w:rsidRPr="00AD44A8">
              <w:rPr>
                <w:color w:val="000000" w:themeColor="text1"/>
                <w:sz w:val="20"/>
                <w:szCs w:val="20"/>
              </w:rPr>
              <w:t>Counselling</w:t>
            </w:r>
            <w:proofErr w:type="spellEnd"/>
            <w:r w:rsidRPr="00AD44A8">
              <w:rPr>
                <w:color w:val="000000" w:themeColor="text1"/>
                <w:sz w:val="20"/>
                <w:szCs w:val="20"/>
              </w:rPr>
              <w:t xml:space="preserve"> and Placement Cell, Directorate of Student's Welfare, CCS HAU, </w:t>
            </w:r>
            <w:proofErr w:type="spellStart"/>
            <w:r w:rsidRPr="00AD44A8">
              <w:rPr>
                <w:color w:val="000000" w:themeColor="text1"/>
                <w:sz w:val="20"/>
                <w:szCs w:val="20"/>
              </w:rPr>
              <w:t>Hisar</w:t>
            </w:r>
            <w:proofErr w:type="spellEnd"/>
            <w:r w:rsidRPr="00AD44A8">
              <w:rPr>
                <w:color w:val="000000" w:themeColor="text1"/>
                <w:sz w:val="20"/>
                <w:szCs w:val="20"/>
              </w:rPr>
              <w:t xml:space="preserve"> Department of Foods and Nutrition, College of Community Science, CCSHAU, </w:t>
            </w:r>
            <w:proofErr w:type="spellStart"/>
            <w:r w:rsidRPr="00AD44A8">
              <w:rPr>
                <w:color w:val="000000" w:themeColor="text1"/>
                <w:sz w:val="20"/>
                <w:szCs w:val="20"/>
              </w:rPr>
              <w:t>Hisar</w:t>
            </w:r>
            <w:proofErr w:type="spellEnd"/>
          </w:p>
        </w:tc>
        <w:tc>
          <w:tcPr>
            <w:tcW w:w="1530" w:type="dxa"/>
          </w:tcPr>
          <w:p w14:paraId="6A69019E" w14:textId="5C4045A4" w:rsidR="005C62EA" w:rsidRPr="00AD44A8" w:rsidRDefault="00464F19" w:rsidP="005C62EA">
            <w:pPr>
              <w:rPr>
                <w:color w:val="000000" w:themeColor="text1"/>
                <w:sz w:val="20"/>
                <w:szCs w:val="20"/>
              </w:rPr>
            </w:pPr>
            <w:r w:rsidRPr="00AD44A8">
              <w:rPr>
                <w:color w:val="000000" w:themeColor="text1"/>
                <w:sz w:val="20"/>
                <w:szCs w:val="20"/>
              </w:rPr>
              <w:t xml:space="preserve"> 03.02.2025 to 11.02.2025 </w:t>
            </w:r>
          </w:p>
        </w:tc>
        <w:tc>
          <w:tcPr>
            <w:tcW w:w="1350" w:type="dxa"/>
          </w:tcPr>
          <w:p w14:paraId="596FF76B" w14:textId="5AC5BC3F" w:rsidR="005C62EA" w:rsidRPr="00AD44A8" w:rsidRDefault="00464F19" w:rsidP="005C62EA">
            <w:pP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Alka</w:t>
            </w:r>
            <w:proofErr w:type="spellEnd"/>
            <w:r w:rsidRPr="00AD44A8">
              <w:rPr>
                <w:color w:val="000000" w:themeColor="text1"/>
                <w:sz w:val="20"/>
                <w:szCs w:val="20"/>
              </w:rPr>
              <w:t xml:space="preserve"> Sharma</w:t>
            </w:r>
          </w:p>
        </w:tc>
      </w:tr>
      <w:tr w:rsidR="00F63142" w:rsidRPr="00AD44A8" w14:paraId="2AB9A5BA" w14:textId="77777777" w:rsidTr="00AD44A8">
        <w:tc>
          <w:tcPr>
            <w:tcW w:w="1980" w:type="dxa"/>
          </w:tcPr>
          <w:p w14:paraId="6B1CADC7" w14:textId="107D5CE5" w:rsidR="005C62EA" w:rsidRPr="00AD44A8" w:rsidRDefault="00464F19" w:rsidP="005C62EA">
            <w:pPr>
              <w:rPr>
                <w:color w:val="000000" w:themeColor="text1"/>
                <w:sz w:val="20"/>
                <w:szCs w:val="20"/>
              </w:rPr>
            </w:pPr>
            <w:r w:rsidRPr="00AD44A8">
              <w:rPr>
                <w:color w:val="000000" w:themeColor="text1"/>
                <w:sz w:val="20"/>
                <w:szCs w:val="20"/>
              </w:rPr>
              <w:t>Expert Lecture</w:t>
            </w:r>
          </w:p>
        </w:tc>
        <w:tc>
          <w:tcPr>
            <w:tcW w:w="2070" w:type="dxa"/>
          </w:tcPr>
          <w:p w14:paraId="46438CB3" w14:textId="1B9CA8D1" w:rsidR="005C62EA" w:rsidRPr="00AD44A8" w:rsidRDefault="00464F19" w:rsidP="005C62EA">
            <w:pPr>
              <w:rPr>
                <w:color w:val="000000" w:themeColor="text1"/>
                <w:sz w:val="20"/>
                <w:szCs w:val="20"/>
              </w:rPr>
            </w:pPr>
            <w:r w:rsidRPr="00AD44A8">
              <w:rPr>
                <w:color w:val="000000" w:themeColor="text1"/>
                <w:sz w:val="20"/>
                <w:szCs w:val="20"/>
              </w:rPr>
              <w:t>GI/Gut Health</w:t>
            </w:r>
          </w:p>
        </w:tc>
        <w:tc>
          <w:tcPr>
            <w:tcW w:w="2430" w:type="dxa"/>
          </w:tcPr>
          <w:p w14:paraId="28798DF7" w14:textId="19F0EA1F" w:rsidR="005C62EA" w:rsidRPr="00AD44A8" w:rsidRDefault="00464F19" w:rsidP="005C62EA">
            <w:pPr>
              <w:rPr>
                <w:color w:val="000000" w:themeColor="text1"/>
                <w:sz w:val="20"/>
                <w:szCs w:val="20"/>
              </w:rPr>
            </w:pPr>
            <w:r w:rsidRPr="00AD44A8">
              <w:rPr>
                <w:color w:val="000000" w:themeColor="text1"/>
                <w:sz w:val="20"/>
                <w:szCs w:val="20"/>
              </w:rPr>
              <w:t xml:space="preserve">MMTTC Guru </w:t>
            </w:r>
            <w:proofErr w:type="spellStart"/>
            <w:r w:rsidRPr="00AD44A8">
              <w:rPr>
                <w:color w:val="000000" w:themeColor="text1"/>
                <w:sz w:val="20"/>
                <w:szCs w:val="20"/>
              </w:rPr>
              <w:t>Jambheshwar</w:t>
            </w:r>
            <w:proofErr w:type="spellEnd"/>
            <w:r w:rsidRPr="00AD44A8">
              <w:rPr>
                <w:color w:val="000000" w:themeColor="text1"/>
                <w:sz w:val="20"/>
                <w:szCs w:val="20"/>
              </w:rPr>
              <w:t xml:space="preserve"> University of Science and Technology, </w:t>
            </w:r>
            <w:proofErr w:type="spellStart"/>
            <w:r w:rsidRPr="00AD44A8">
              <w:rPr>
                <w:color w:val="000000" w:themeColor="text1"/>
                <w:sz w:val="20"/>
                <w:szCs w:val="20"/>
              </w:rPr>
              <w:t>Hisar</w:t>
            </w:r>
            <w:proofErr w:type="spellEnd"/>
          </w:p>
        </w:tc>
        <w:tc>
          <w:tcPr>
            <w:tcW w:w="1530" w:type="dxa"/>
          </w:tcPr>
          <w:p w14:paraId="53FFBB60" w14:textId="60F34B2C" w:rsidR="005C62EA" w:rsidRPr="00AD44A8" w:rsidRDefault="00464F19" w:rsidP="005C62EA">
            <w:pPr>
              <w:rPr>
                <w:color w:val="000000" w:themeColor="text1"/>
                <w:sz w:val="20"/>
                <w:szCs w:val="20"/>
              </w:rPr>
            </w:pPr>
            <w:r w:rsidRPr="00AD44A8">
              <w:rPr>
                <w:color w:val="000000" w:themeColor="text1"/>
                <w:sz w:val="20"/>
                <w:szCs w:val="20"/>
              </w:rPr>
              <w:t>07.07.2024</w:t>
            </w:r>
          </w:p>
          <w:p w14:paraId="5A47F586" w14:textId="77777777" w:rsidR="00464F19" w:rsidRPr="00AD44A8" w:rsidRDefault="00464F19" w:rsidP="00464F19">
            <w:pPr>
              <w:jc w:val="center"/>
              <w:rPr>
                <w:sz w:val="20"/>
                <w:szCs w:val="20"/>
              </w:rPr>
            </w:pPr>
          </w:p>
        </w:tc>
        <w:tc>
          <w:tcPr>
            <w:tcW w:w="1350" w:type="dxa"/>
          </w:tcPr>
          <w:p w14:paraId="15A309BF" w14:textId="00290598" w:rsidR="005C62EA" w:rsidRPr="00AD44A8" w:rsidRDefault="00464F19" w:rsidP="005C62EA">
            <w:pP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Alka</w:t>
            </w:r>
            <w:proofErr w:type="spellEnd"/>
            <w:r w:rsidRPr="00AD44A8">
              <w:rPr>
                <w:color w:val="000000" w:themeColor="text1"/>
                <w:sz w:val="20"/>
                <w:szCs w:val="20"/>
              </w:rPr>
              <w:t xml:space="preserve"> Sharma</w:t>
            </w:r>
          </w:p>
        </w:tc>
      </w:tr>
      <w:tr w:rsidR="00F63142" w:rsidRPr="00AD44A8" w14:paraId="17264968" w14:textId="77777777" w:rsidTr="00AD44A8">
        <w:tc>
          <w:tcPr>
            <w:tcW w:w="1980" w:type="dxa"/>
          </w:tcPr>
          <w:p w14:paraId="2F179308" w14:textId="702E6CA0" w:rsidR="005C62EA" w:rsidRPr="00AD44A8" w:rsidRDefault="00464F19" w:rsidP="005C62EA">
            <w:pPr>
              <w:rPr>
                <w:color w:val="000000" w:themeColor="text1"/>
                <w:sz w:val="20"/>
                <w:szCs w:val="20"/>
              </w:rPr>
            </w:pPr>
            <w:r w:rsidRPr="00AD44A8">
              <w:rPr>
                <w:color w:val="000000" w:themeColor="text1"/>
                <w:sz w:val="20"/>
                <w:szCs w:val="20"/>
              </w:rPr>
              <w:t>Invited Talk</w:t>
            </w:r>
          </w:p>
        </w:tc>
        <w:tc>
          <w:tcPr>
            <w:tcW w:w="2070" w:type="dxa"/>
          </w:tcPr>
          <w:p w14:paraId="3670782B" w14:textId="023EA639" w:rsidR="005C62EA" w:rsidRPr="00AD44A8" w:rsidRDefault="00464F19" w:rsidP="005C62EA">
            <w:pPr>
              <w:rPr>
                <w:color w:val="000000" w:themeColor="text1"/>
                <w:sz w:val="20"/>
                <w:szCs w:val="20"/>
              </w:rPr>
            </w:pPr>
            <w:r w:rsidRPr="00AD44A8">
              <w:rPr>
                <w:color w:val="000000" w:themeColor="text1"/>
                <w:sz w:val="20"/>
                <w:szCs w:val="20"/>
              </w:rPr>
              <w:t>Significance of Milk &amp; National Milk Day</w:t>
            </w:r>
          </w:p>
        </w:tc>
        <w:tc>
          <w:tcPr>
            <w:tcW w:w="2430" w:type="dxa"/>
          </w:tcPr>
          <w:p w14:paraId="13BED06E" w14:textId="2A4600A0" w:rsidR="005C62EA" w:rsidRPr="00AD44A8" w:rsidRDefault="00464F19" w:rsidP="005C62EA">
            <w:pPr>
              <w:rPr>
                <w:color w:val="000000" w:themeColor="text1"/>
                <w:sz w:val="20"/>
                <w:szCs w:val="20"/>
              </w:rPr>
            </w:pPr>
            <w:r w:rsidRPr="00AD44A8">
              <w:rPr>
                <w:color w:val="000000" w:themeColor="text1"/>
                <w:sz w:val="20"/>
                <w:szCs w:val="20"/>
              </w:rPr>
              <w:t xml:space="preserve">Veterinary College, </w:t>
            </w:r>
            <w:proofErr w:type="spellStart"/>
            <w:r w:rsidRPr="00AD44A8">
              <w:rPr>
                <w:color w:val="000000" w:themeColor="text1"/>
                <w:sz w:val="20"/>
                <w:szCs w:val="20"/>
              </w:rPr>
              <w:t>Bahu</w:t>
            </w:r>
            <w:proofErr w:type="spellEnd"/>
            <w:r w:rsidRPr="00AD44A8">
              <w:rPr>
                <w:color w:val="000000" w:themeColor="text1"/>
                <w:sz w:val="20"/>
                <w:szCs w:val="20"/>
              </w:rPr>
              <w:t xml:space="preserve"> </w:t>
            </w:r>
            <w:proofErr w:type="spellStart"/>
            <w:r w:rsidRPr="00AD44A8">
              <w:rPr>
                <w:color w:val="000000" w:themeColor="text1"/>
                <w:sz w:val="20"/>
                <w:szCs w:val="20"/>
              </w:rPr>
              <w:t>Akbarbur</w:t>
            </w:r>
            <w:proofErr w:type="spellEnd"/>
            <w:r w:rsidRPr="00AD44A8">
              <w:rPr>
                <w:color w:val="000000" w:themeColor="text1"/>
                <w:sz w:val="20"/>
                <w:szCs w:val="20"/>
              </w:rPr>
              <w:t xml:space="preserve">, </w:t>
            </w:r>
            <w:proofErr w:type="spellStart"/>
            <w:r w:rsidRPr="00AD44A8">
              <w:rPr>
                <w:color w:val="000000" w:themeColor="text1"/>
                <w:sz w:val="20"/>
                <w:szCs w:val="20"/>
              </w:rPr>
              <w:t>Rohtak</w:t>
            </w:r>
            <w:proofErr w:type="spellEnd"/>
          </w:p>
        </w:tc>
        <w:tc>
          <w:tcPr>
            <w:tcW w:w="1530" w:type="dxa"/>
          </w:tcPr>
          <w:p w14:paraId="4C310F8B" w14:textId="34963A2E" w:rsidR="005C62EA" w:rsidRPr="00AD44A8" w:rsidRDefault="00464F19" w:rsidP="005C62EA">
            <w:pPr>
              <w:rPr>
                <w:color w:val="000000" w:themeColor="text1"/>
                <w:sz w:val="20"/>
                <w:szCs w:val="20"/>
              </w:rPr>
            </w:pPr>
            <w:r w:rsidRPr="00AD44A8">
              <w:rPr>
                <w:color w:val="000000" w:themeColor="text1"/>
                <w:sz w:val="20"/>
                <w:szCs w:val="20"/>
              </w:rPr>
              <w:t>26.11.2024</w:t>
            </w:r>
          </w:p>
          <w:p w14:paraId="311AF96B" w14:textId="77777777" w:rsidR="00464F19" w:rsidRPr="00AD44A8" w:rsidRDefault="00464F19" w:rsidP="00464F19">
            <w:pPr>
              <w:rPr>
                <w:color w:val="000000" w:themeColor="text1"/>
                <w:sz w:val="20"/>
                <w:szCs w:val="20"/>
              </w:rPr>
            </w:pPr>
          </w:p>
          <w:p w14:paraId="1A4ED864" w14:textId="77777777" w:rsidR="00464F19" w:rsidRPr="00AD44A8" w:rsidRDefault="00464F19" w:rsidP="00464F19">
            <w:pPr>
              <w:jc w:val="center"/>
              <w:rPr>
                <w:sz w:val="20"/>
                <w:szCs w:val="20"/>
              </w:rPr>
            </w:pPr>
          </w:p>
        </w:tc>
        <w:tc>
          <w:tcPr>
            <w:tcW w:w="1350" w:type="dxa"/>
          </w:tcPr>
          <w:p w14:paraId="5DD0324B" w14:textId="2EDE6CF3" w:rsidR="005C62EA" w:rsidRPr="00AD44A8" w:rsidRDefault="00464F19" w:rsidP="005C62EA">
            <w:pP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Alka</w:t>
            </w:r>
            <w:proofErr w:type="spellEnd"/>
            <w:r w:rsidRPr="00AD44A8">
              <w:rPr>
                <w:color w:val="000000" w:themeColor="text1"/>
                <w:sz w:val="20"/>
                <w:szCs w:val="20"/>
              </w:rPr>
              <w:t xml:space="preserve"> Sharma</w:t>
            </w:r>
          </w:p>
        </w:tc>
      </w:tr>
      <w:tr w:rsidR="00F63142" w:rsidRPr="00AD44A8" w14:paraId="39DE948A" w14:textId="77777777" w:rsidTr="00AD44A8">
        <w:tc>
          <w:tcPr>
            <w:tcW w:w="1980" w:type="dxa"/>
          </w:tcPr>
          <w:p w14:paraId="32DACC4F" w14:textId="77777777" w:rsidR="005C62EA" w:rsidRPr="00AD44A8" w:rsidRDefault="005C62EA" w:rsidP="005C62EA">
            <w:pPr>
              <w:rPr>
                <w:color w:val="000000" w:themeColor="text1"/>
                <w:sz w:val="20"/>
                <w:szCs w:val="20"/>
              </w:rPr>
            </w:pPr>
            <w:r w:rsidRPr="00AD44A8">
              <w:rPr>
                <w:color w:val="000000" w:themeColor="text1"/>
                <w:sz w:val="20"/>
                <w:szCs w:val="20"/>
              </w:rPr>
              <w:t>Extension lectures</w:t>
            </w:r>
          </w:p>
        </w:tc>
        <w:tc>
          <w:tcPr>
            <w:tcW w:w="2070" w:type="dxa"/>
          </w:tcPr>
          <w:p w14:paraId="0EDCCF04" w14:textId="77777777" w:rsidR="005C62EA" w:rsidRPr="00AD44A8" w:rsidRDefault="005C62EA" w:rsidP="005C62EA">
            <w:pPr>
              <w:rPr>
                <w:color w:val="000000" w:themeColor="text1"/>
                <w:sz w:val="20"/>
                <w:szCs w:val="20"/>
              </w:rPr>
            </w:pPr>
          </w:p>
        </w:tc>
        <w:tc>
          <w:tcPr>
            <w:tcW w:w="2430" w:type="dxa"/>
          </w:tcPr>
          <w:p w14:paraId="47FE7789" w14:textId="77777777" w:rsidR="005C62EA" w:rsidRPr="00AD44A8" w:rsidRDefault="005C62EA" w:rsidP="005C62EA">
            <w:pPr>
              <w:rPr>
                <w:color w:val="000000" w:themeColor="text1"/>
                <w:sz w:val="20"/>
                <w:szCs w:val="20"/>
              </w:rPr>
            </w:pPr>
          </w:p>
        </w:tc>
        <w:tc>
          <w:tcPr>
            <w:tcW w:w="1530" w:type="dxa"/>
          </w:tcPr>
          <w:p w14:paraId="083CAD9F" w14:textId="77777777" w:rsidR="005C62EA" w:rsidRPr="00AD44A8" w:rsidRDefault="005C62EA" w:rsidP="005C62EA">
            <w:pPr>
              <w:rPr>
                <w:color w:val="000000" w:themeColor="text1"/>
                <w:sz w:val="20"/>
                <w:szCs w:val="20"/>
              </w:rPr>
            </w:pPr>
          </w:p>
        </w:tc>
        <w:tc>
          <w:tcPr>
            <w:tcW w:w="1350" w:type="dxa"/>
          </w:tcPr>
          <w:p w14:paraId="1ADD60FD" w14:textId="77777777" w:rsidR="005C62EA" w:rsidRPr="00AD44A8" w:rsidRDefault="005C62EA" w:rsidP="005C62EA">
            <w:pPr>
              <w:rPr>
                <w:color w:val="000000" w:themeColor="text1"/>
                <w:sz w:val="20"/>
                <w:szCs w:val="20"/>
              </w:rPr>
            </w:pPr>
          </w:p>
        </w:tc>
      </w:tr>
      <w:tr w:rsidR="00F63142" w:rsidRPr="00AD44A8" w14:paraId="4DBDC879" w14:textId="77777777" w:rsidTr="00AD44A8">
        <w:tc>
          <w:tcPr>
            <w:tcW w:w="1980" w:type="dxa"/>
          </w:tcPr>
          <w:p w14:paraId="2AF548AD" w14:textId="77777777" w:rsidR="005C62EA" w:rsidRPr="00AD44A8" w:rsidRDefault="005C62EA" w:rsidP="005C62EA">
            <w:pPr>
              <w:rPr>
                <w:color w:val="000000" w:themeColor="text1"/>
                <w:sz w:val="20"/>
                <w:szCs w:val="20"/>
              </w:rPr>
            </w:pPr>
            <w:r w:rsidRPr="00AD44A8">
              <w:rPr>
                <w:color w:val="000000" w:themeColor="text1"/>
                <w:sz w:val="20"/>
                <w:szCs w:val="20"/>
              </w:rPr>
              <w:t xml:space="preserve"> My two talks were interviewed with videography and broadcasted in Hindi by Reporter  </w:t>
            </w:r>
            <w:proofErr w:type="spellStart"/>
            <w:r w:rsidRPr="00AD44A8">
              <w:rPr>
                <w:color w:val="000000" w:themeColor="text1"/>
                <w:sz w:val="20"/>
                <w:szCs w:val="20"/>
              </w:rPr>
              <w:t>Kuldeep</w:t>
            </w:r>
            <w:proofErr w:type="spellEnd"/>
            <w:r w:rsidRPr="00AD44A8">
              <w:rPr>
                <w:color w:val="000000" w:themeColor="text1"/>
                <w:sz w:val="20"/>
                <w:szCs w:val="20"/>
              </w:rPr>
              <w:t xml:space="preserve"> Singh</w:t>
            </w:r>
          </w:p>
        </w:tc>
        <w:tc>
          <w:tcPr>
            <w:tcW w:w="2070" w:type="dxa"/>
          </w:tcPr>
          <w:p w14:paraId="1EF1E6D2" w14:textId="77777777" w:rsidR="005C62EA" w:rsidRPr="00AD44A8" w:rsidRDefault="005C62EA" w:rsidP="005C62EA">
            <w:pPr>
              <w:rPr>
                <w:color w:val="000000" w:themeColor="text1"/>
                <w:sz w:val="20"/>
                <w:szCs w:val="20"/>
              </w:rPr>
            </w:pPr>
            <w:r w:rsidRPr="00AD44A8">
              <w:rPr>
                <w:color w:val="000000" w:themeColor="text1"/>
                <w:sz w:val="20"/>
                <w:szCs w:val="20"/>
              </w:rPr>
              <w:t>2. On the topics of general awareness for parents and children regarding “</w:t>
            </w:r>
            <w:proofErr w:type="spellStart"/>
            <w:r w:rsidRPr="00AD44A8">
              <w:rPr>
                <w:color w:val="000000" w:themeColor="text1"/>
                <w:sz w:val="20"/>
                <w:szCs w:val="20"/>
              </w:rPr>
              <w:t>Colour</w:t>
            </w:r>
            <w:proofErr w:type="spellEnd"/>
            <w:r w:rsidRPr="00AD44A8">
              <w:rPr>
                <w:color w:val="000000" w:themeColor="text1"/>
                <w:sz w:val="20"/>
                <w:szCs w:val="20"/>
              </w:rPr>
              <w:t xml:space="preserve"> and Preservative adulteration in Candy and Chocolates” </w:t>
            </w:r>
          </w:p>
          <w:p w14:paraId="4130D530" w14:textId="77777777" w:rsidR="005C62EA" w:rsidRPr="00AD44A8" w:rsidRDefault="005C62EA" w:rsidP="005C62EA">
            <w:pPr>
              <w:rPr>
                <w:color w:val="000000" w:themeColor="text1"/>
                <w:sz w:val="20"/>
                <w:szCs w:val="20"/>
              </w:rPr>
            </w:pPr>
          </w:p>
          <w:p w14:paraId="096F768C" w14:textId="77777777" w:rsidR="005C62EA" w:rsidRPr="00AD44A8" w:rsidRDefault="005C62EA" w:rsidP="005C62EA">
            <w:pPr>
              <w:rPr>
                <w:color w:val="000000" w:themeColor="text1"/>
                <w:sz w:val="20"/>
                <w:szCs w:val="20"/>
              </w:rPr>
            </w:pPr>
            <w:r w:rsidRPr="00AD44A8">
              <w:rPr>
                <w:color w:val="000000" w:themeColor="text1"/>
                <w:sz w:val="20"/>
                <w:szCs w:val="20"/>
              </w:rPr>
              <w:t>3. “Harmful effects of Excessive uses of colors  and preservatives in fruits and vegetables processing”</w:t>
            </w:r>
          </w:p>
        </w:tc>
        <w:tc>
          <w:tcPr>
            <w:tcW w:w="2430" w:type="dxa"/>
          </w:tcPr>
          <w:p w14:paraId="14237FC0" w14:textId="77777777" w:rsidR="005C62EA" w:rsidRPr="00AD44A8" w:rsidRDefault="005C62EA" w:rsidP="005C62EA">
            <w:pPr>
              <w:rPr>
                <w:color w:val="000000" w:themeColor="text1"/>
                <w:sz w:val="20"/>
                <w:szCs w:val="20"/>
                <w:u w:val="single"/>
              </w:rPr>
            </w:pPr>
            <w:r w:rsidRPr="00AD44A8">
              <w:rPr>
                <w:color w:val="000000" w:themeColor="text1"/>
                <w:sz w:val="20"/>
                <w:szCs w:val="20"/>
              </w:rPr>
              <w:t xml:space="preserve">By You Tube Channel       </w:t>
            </w:r>
            <w:r w:rsidRPr="00AD44A8">
              <w:rPr>
                <w:color w:val="000000" w:themeColor="text1"/>
                <w:sz w:val="20"/>
                <w:szCs w:val="20"/>
                <w:u w:val="single"/>
              </w:rPr>
              <w:t>TECHNICAL FARMING</w:t>
            </w:r>
          </w:p>
          <w:p w14:paraId="30E8A6A4" w14:textId="77777777" w:rsidR="005C62EA" w:rsidRPr="00AD44A8" w:rsidRDefault="005C62EA" w:rsidP="005C62EA">
            <w:pPr>
              <w:rPr>
                <w:color w:val="000000" w:themeColor="text1"/>
                <w:sz w:val="20"/>
                <w:szCs w:val="20"/>
                <w:u w:val="single"/>
              </w:rPr>
            </w:pPr>
          </w:p>
          <w:p w14:paraId="684DBCC4" w14:textId="77777777" w:rsidR="005C62EA" w:rsidRPr="00AD44A8" w:rsidRDefault="005C62EA" w:rsidP="005C62EA">
            <w:pPr>
              <w:rPr>
                <w:color w:val="000000" w:themeColor="text1"/>
                <w:sz w:val="20"/>
                <w:szCs w:val="20"/>
                <w:u w:val="single"/>
              </w:rPr>
            </w:pPr>
          </w:p>
          <w:p w14:paraId="094F8738" w14:textId="77777777" w:rsidR="005C62EA" w:rsidRPr="00AD44A8" w:rsidRDefault="005C62EA" w:rsidP="005C62EA">
            <w:pPr>
              <w:rPr>
                <w:color w:val="000000" w:themeColor="text1"/>
                <w:sz w:val="20"/>
                <w:szCs w:val="20"/>
                <w:u w:val="single"/>
              </w:rPr>
            </w:pPr>
          </w:p>
          <w:p w14:paraId="4B0324EB" w14:textId="77777777" w:rsidR="005C62EA" w:rsidRPr="00AD44A8" w:rsidRDefault="005C62EA" w:rsidP="005C62EA">
            <w:pPr>
              <w:rPr>
                <w:color w:val="000000" w:themeColor="text1"/>
                <w:sz w:val="20"/>
                <w:szCs w:val="20"/>
                <w:u w:val="single"/>
              </w:rPr>
            </w:pPr>
          </w:p>
          <w:p w14:paraId="52AC2057" w14:textId="77777777" w:rsidR="005C62EA" w:rsidRPr="00AD44A8" w:rsidRDefault="005C62EA" w:rsidP="005C62EA">
            <w:pPr>
              <w:rPr>
                <w:color w:val="000000" w:themeColor="text1"/>
                <w:sz w:val="20"/>
                <w:szCs w:val="20"/>
              </w:rPr>
            </w:pPr>
            <w:r w:rsidRPr="00AD44A8">
              <w:rPr>
                <w:color w:val="000000" w:themeColor="text1"/>
                <w:sz w:val="20"/>
                <w:szCs w:val="20"/>
                <w:u w:val="single"/>
              </w:rPr>
              <w:t xml:space="preserve">              DO-_______</w:t>
            </w:r>
          </w:p>
        </w:tc>
        <w:tc>
          <w:tcPr>
            <w:tcW w:w="1530" w:type="dxa"/>
          </w:tcPr>
          <w:p w14:paraId="306182B2" w14:textId="77777777" w:rsidR="005C62EA" w:rsidRPr="00AD44A8" w:rsidRDefault="005C62EA" w:rsidP="005C62EA">
            <w:pPr>
              <w:rPr>
                <w:color w:val="000000" w:themeColor="text1"/>
                <w:sz w:val="20"/>
                <w:szCs w:val="20"/>
              </w:rPr>
            </w:pPr>
            <w:r w:rsidRPr="00AD44A8">
              <w:rPr>
                <w:color w:val="000000" w:themeColor="text1"/>
                <w:sz w:val="20"/>
                <w:szCs w:val="20"/>
              </w:rPr>
              <w:t>Talk was   delivered in Hindi and broadcasted on 28.02.2025.</w:t>
            </w:r>
          </w:p>
        </w:tc>
        <w:tc>
          <w:tcPr>
            <w:tcW w:w="1350" w:type="dxa"/>
          </w:tcPr>
          <w:p w14:paraId="27DFBF62" w14:textId="77777777" w:rsidR="005C62EA" w:rsidRPr="00AD44A8" w:rsidRDefault="005C62EA" w:rsidP="005C62EA">
            <w:pP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Aradhita</w:t>
            </w:r>
            <w:proofErr w:type="spellEnd"/>
            <w:r w:rsidRPr="00AD44A8">
              <w:rPr>
                <w:color w:val="000000" w:themeColor="text1"/>
                <w:sz w:val="20"/>
                <w:szCs w:val="20"/>
              </w:rPr>
              <w:t xml:space="preserve"> B. Ray</w:t>
            </w:r>
          </w:p>
        </w:tc>
      </w:tr>
    </w:tbl>
    <w:p w14:paraId="11A8CBE1" w14:textId="77777777" w:rsidR="003D694B" w:rsidRPr="00F63142" w:rsidRDefault="003D694B" w:rsidP="003D694B">
      <w:pPr>
        <w:ind w:left="360"/>
        <w:rPr>
          <w:rFonts w:ascii="Cambria" w:hAnsi="Cambria"/>
          <w:b/>
          <w:color w:val="000000" w:themeColor="text1"/>
        </w:rPr>
      </w:pPr>
    </w:p>
    <w:p w14:paraId="385EEF13" w14:textId="77777777" w:rsidR="003D694B" w:rsidRPr="00F63142" w:rsidRDefault="003D694B" w:rsidP="00AD44A8">
      <w:pPr>
        <w:rPr>
          <w:rFonts w:ascii="Cambria" w:hAnsi="Cambria"/>
          <w:b/>
          <w:color w:val="000000" w:themeColor="text1"/>
        </w:rPr>
      </w:pPr>
      <w:r w:rsidRPr="00F63142">
        <w:rPr>
          <w:rFonts w:ascii="Cambria" w:hAnsi="Cambria"/>
          <w:b/>
          <w:color w:val="000000" w:themeColor="text1"/>
        </w:rPr>
        <w:t>(XVI) Additional Duties Performed/Positions held in the University</w:t>
      </w:r>
    </w:p>
    <w:p w14:paraId="2D066DC4" w14:textId="77777777" w:rsidR="003D694B" w:rsidRPr="00F63142" w:rsidRDefault="003D694B" w:rsidP="00E50D59">
      <w:pPr>
        <w:spacing w:after="120"/>
        <w:ind w:left="360"/>
        <w:rPr>
          <w:rFonts w:ascii="Cambria" w:hAnsi="Cambria"/>
          <w:b/>
          <w:color w:val="000000" w:themeColor="text1"/>
        </w:rPr>
      </w:pPr>
      <w:r w:rsidRPr="00F63142">
        <w:rPr>
          <w:rFonts w:ascii="Cambria" w:hAnsi="Cambria"/>
          <w:b/>
          <w:color w:val="000000" w:themeColor="text1"/>
        </w:rPr>
        <w:t>          (Teacher-wise)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980"/>
        <w:gridCol w:w="4320"/>
        <w:gridCol w:w="1980"/>
      </w:tblGrid>
      <w:tr w:rsidR="00AD44A8" w:rsidRPr="00AD44A8" w14:paraId="4CEED17B" w14:textId="77777777" w:rsidTr="004A0198">
        <w:trPr>
          <w:trHeight w:val="594"/>
        </w:trPr>
        <w:tc>
          <w:tcPr>
            <w:tcW w:w="1098" w:type="dxa"/>
          </w:tcPr>
          <w:p w14:paraId="6AADC514" w14:textId="77777777" w:rsidR="00AD44A8" w:rsidRPr="00AD44A8" w:rsidRDefault="00AD44A8" w:rsidP="00F77BA8">
            <w:pPr>
              <w:rPr>
                <w:b/>
                <w:color w:val="000000" w:themeColor="text1"/>
                <w:sz w:val="20"/>
                <w:szCs w:val="20"/>
              </w:rPr>
            </w:pPr>
            <w:r w:rsidRPr="00AD44A8">
              <w:rPr>
                <w:b/>
                <w:color w:val="000000" w:themeColor="text1"/>
                <w:sz w:val="20"/>
                <w:szCs w:val="20"/>
              </w:rPr>
              <w:t>Sr. No.</w:t>
            </w:r>
          </w:p>
        </w:tc>
        <w:tc>
          <w:tcPr>
            <w:tcW w:w="1980" w:type="dxa"/>
          </w:tcPr>
          <w:p w14:paraId="276E780B" w14:textId="77777777" w:rsidR="00AD44A8" w:rsidRPr="00AD44A8" w:rsidRDefault="00AD44A8" w:rsidP="00F77BA8">
            <w:pPr>
              <w:rPr>
                <w:b/>
                <w:color w:val="000000" w:themeColor="text1"/>
                <w:sz w:val="20"/>
                <w:szCs w:val="20"/>
              </w:rPr>
            </w:pPr>
            <w:r w:rsidRPr="00AD44A8">
              <w:rPr>
                <w:b/>
                <w:color w:val="000000" w:themeColor="text1"/>
                <w:sz w:val="20"/>
                <w:szCs w:val="20"/>
              </w:rPr>
              <w:t>Name of Faculty</w:t>
            </w:r>
          </w:p>
        </w:tc>
        <w:tc>
          <w:tcPr>
            <w:tcW w:w="4320" w:type="dxa"/>
          </w:tcPr>
          <w:p w14:paraId="5400076D" w14:textId="77777777" w:rsidR="00AD44A8" w:rsidRPr="00AD44A8" w:rsidRDefault="00AD44A8" w:rsidP="00F77BA8">
            <w:pPr>
              <w:rPr>
                <w:b/>
                <w:color w:val="000000" w:themeColor="text1"/>
                <w:sz w:val="20"/>
                <w:szCs w:val="20"/>
              </w:rPr>
            </w:pPr>
            <w:r w:rsidRPr="00AD44A8">
              <w:rPr>
                <w:b/>
                <w:color w:val="000000" w:themeColor="text1"/>
                <w:sz w:val="20"/>
                <w:szCs w:val="20"/>
              </w:rPr>
              <w:t>Additional Positions</w:t>
            </w:r>
          </w:p>
        </w:tc>
        <w:tc>
          <w:tcPr>
            <w:tcW w:w="1980" w:type="dxa"/>
          </w:tcPr>
          <w:p w14:paraId="2029BABD" w14:textId="77777777" w:rsidR="00AD44A8" w:rsidRPr="00AD44A8" w:rsidRDefault="00AD44A8" w:rsidP="00F77BA8">
            <w:pPr>
              <w:rPr>
                <w:b/>
                <w:color w:val="000000" w:themeColor="text1"/>
                <w:sz w:val="20"/>
                <w:szCs w:val="20"/>
              </w:rPr>
            </w:pPr>
            <w:r w:rsidRPr="00AD44A8">
              <w:rPr>
                <w:b/>
                <w:color w:val="000000" w:themeColor="text1"/>
                <w:sz w:val="20"/>
                <w:szCs w:val="20"/>
              </w:rPr>
              <w:t>Duration</w:t>
            </w:r>
          </w:p>
          <w:p w14:paraId="7BEDABD7" w14:textId="77777777" w:rsidR="00AD44A8" w:rsidRPr="00AD44A8" w:rsidRDefault="00AD44A8" w:rsidP="00A96FCF">
            <w:pPr>
              <w:rPr>
                <w:b/>
                <w:color w:val="000000" w:themeColor="text1"/>
                <w:sz w:val="20"/>
                <w:szCs w:val="20"/>
              </w:rPr>
            </w:pPr>
            <w:r w:rsidRPr="00AD44A8">
              <w:rPr>
                <w:b/>
                <w:color w:val="000000" w:themeColor="text1"/>
                <w:sz w:val="20"/>
                <w:szCs w:val="20"/>
              </w:rPr>
              <w:t xml:space="preserve">From          </w:t>
            </w:r>
          </w:p>
        </w:tc>
      </w:tr>
      <w:tr w:rsidR="00AD44A8" w:rsidRPr="00AD44A8" w14:paraId="3C2B6CFE" w14:textId="77777777" w:rsidTr="004A0198">
        <w:trPr>
          <w:trHeight w:val="276"/>
        </w:trPr>
        <w:tc>
          <w:tcPr>
            <w:tcW w:w="1098" w:type="dxa"/>
          </w:tcPr>
          <w:p w14:paraId="00E74436" w14:textId="3C7372B0" w:rsidR="00AD44A8" w:rsidRPr="00AD44A8" w:rsidRDefault="00AD44A8"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val="restart"/>
          </w:tcPr>
          <w:p w14:paraId="43308E01" w14:textId="77777777" w:rsidR="00AD44A8" w:rsidRPr="00AD44A8" w:rsidRDefault="00AD44A8" w:rsidP="005C62EA">
            <w:pPr>
              <w:rPr>
                <w:color w:val="000000" w:themeColor="text1"/>
                <w:sz w:val="20"/>
                <w:szCs w:val="20"/>
              </w:rPr>
            </w:pPr>
            <w:r w:rsidRPr="00AD44A8">
              <w:rPr>
                <w:color w:val="000000" w:themeColor="text1"/>
                <w:sz w:val="20"/>
                <w:szCs w:val="20"/>
              </w:rPr>
              <w:t xml:space="preserve">Prof. </w:t>
            </w:r>
            <w:proofErr w:type="spellStart"/>
            <w:r w:rsidRPr="00AD44A8">
              <w:rPr>
                <w:color w:val="000000" w:themeColor="text1"/>
                <w:sz w:val="20"/>
                <w:szCs w:val="20"/>
              </w:rPr>
              <w:t>Aradhita</w:t>
            </w:r>
            <w:proofErr w:type="spellEnd"/>
            <w:r w:rsidRPr="00AD44A8">
              <w:rPr>
                <w:color w:val="000000" w:themeColor="text1"/>
                <w:sz w:val="20"/>
                <w:szCs w:val="20"/>
              </w:rPr>
              <w:t xml:space="preserve">  </w:t>
            </w:r>
            <w:proofErr w:type="spellStart"/>
            <w:r w:rsidRPr="00AD44A8">
              <w:rPr>
                <w:color w:val="000000" w:themeColor="text1"/>
                <w:sz w:val="20"/>
                <w:szCs w:val="20"/>
              </w:rPr>
              <w:t>Barmanray</w:t>
            </w:r>
            <w:proofErr w:type="spellEnd"/>
          </w:p>
        </w:tc>
        <w:tc>
          <w:tcPr>
            <w:tcW w:w="4320" w:type="dxa"/>
          </w:tcPr>
          <w:p w14:paraId="38C493A8" w14:textId="77777777" w:rsidR="00AD44A8" w:rsidRPr="00AD44A8" w:rsidRDefault="00AD44A8" w:rsidP="005C62EA">
            <w:pPr>
              <w:rPr>
                <w:color w:val="000000" w:themeColor="text1"/>
                <w:sz w:val="20"/>
                <w:szCs w:val="20"/>
              </w:rPr>
            </w:pPr>
            <w:r w:rsidRPr="00AD44A8">
              <w:rPr>
                <w:color w:val="000000" w:themeColor="text1"/>
                <w:sz w:val="20"/>
                <w:szCs w:val="20"/>
              </w:rPr>
              <w:t xml:space="preserve">Chairperson,  Dept. of Food Technology </w:t>
            </w:r>
          </w:p>
        </w:tc>
        <w:tc>
          <w:tcPr>
            <w:tcW w:w="1980" w:type="dxa"/>
          </w:tcPr>
          <w:p w14:paraId="68616A6C" w14:textId="77777777" w:rsidR="00AD44A8" w:rsidRPr="00AD44A8" w:rsidRDefault="00AD44A8" w:rsidP="005C62EA">
            <w:pPr>
              <w:rPr>
                <w:color w:val="000000" w:themeColor="text1"/>
                <w:sz w:val="20"/>
                <w:szCs w:val="20"/>
              </w:rPr>
            </w:pPr>
            <w:r w:rsidRPr="00AD44A8">
              <w:rPr>
                <w:color w:val="000000" w:themeColor="text1"/>
                <w:sz w:val="20"/>
                <w:szCs w:val="20"/>
              </w:rPr>
              <w:t>6</w:t>
            </w:r>
            <w:r w:rsidRPr="00AD44A8">
              <w:rPr>
                <w:color w:val="000000" w:themeColor="text1"/>
                <w:sz w:val="20"/>
                <w:szCs w:val="20"/>
                <w:vertAlign w:val="superscript"/>
              </w:rPr>
              <w:t>th</w:t>
            </w:r>
            <w:r w:rsidRPr="00AD44A8">
              <w:rPr>
                <w:color w:val="000000" w:themeColor="text1"/>
                <w:sz w:val="20"/>
                <w:szCs w:val="20"/>
              </w:rPr>
              <w:t xml:space="preserve"> July 2024       Till date</w:t>
            </w:r>
          </w:p>
        </w:tc>
      </w:tr>
      <w:tr w:rsidR="00AD44A8" w:rsidRPr="00AD44A8" w14:paraId="52A4B50D" w14:textId="77777777" w:rsidTr="004A0198">
        <w:trPr>
          <w:trHeight w:val="297"/>
        </w:trPr>
        <w:tc>
          <w:tcPr>
            <w:tcW w:w="1098" w:type="dxa"/>
          </w:tcPr>
          <w:p w14:paraId="69012FB3" w14:textId="465A419D" w:rsidR="00AD44A8" w:rsidRPr="00AD44A8" w:rsidRDefault="00AD44A8"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6D8FE7A7" w14:textId="77777777" w:rsidR="00AD44A8" w:rsidRPr="00AD44A8" w:rsidRDefault="00AD44A8" w:rsidP="005C62EA">
            <w:pPr>
              <w:rPr>
                <w:b/>
                <w:color w:val="000000" w:themeColor="text1"/>
                <w:sz w:val="20"/>
                <w:szCs w:val="20"/>
              </w:rPr>
            </w:pPr>
          </w:p>
        </w:tc>
        <w:tc>
          <w:tcPr>
            <w:tcW w:w="4320" w:type="dxa"/>
          </w:tcPr>
          <w:p w14:paraId="44B6D4A6" w14:textId="77777777" w:rsidR="00AD44A8" w:rsidRDefault="00AD44A8" w:rsidP="005C62EA">
            <w:pPr>
              <w:rPr>
                <w:color w:val="000000" w:themeColor="text1"/>
                <w:sz w:val="20"/>
                <w:szCs w:val="20"/>
              </w:rPr>
            </w:pPr>
            <w:r w:rsidRPr="00AD44A8">
              <w:rPr>
                <w:color w:val="000000" w:themeColor="text1"/>
                <w:sz w:val="20"/>
                <w:szCs w:val="20"/>
              </w:rPr>
              <w:t>Member of both the committees constituted by the Vice-Chancellor for screening of application forms and finalizing the list of eligible candidates for selection of Assistant and Associate Professors in the dept. of Food Technology.</w:t>
            </w:r>
          </w:p>
          <w:p w14:paraId="42242E83" w14:textId="77777777" w:rsidR="009A62A2" w:rsidRDefault="009A62A2" w:rsidP="005C62EA">
            <w:pPr>
              <w:rPr>
                <w:color w:val="000000" w:themeColor="text1"/>
                <w:sz w:val="20"/>
                <w:szCs w:val="20"/>
              </w:rPr>
            </w:pPr>
          </w:p>
          <w:p w14:paraId="0119237F" w14:textId="77777777" w:rsidR="009A62A2" w:rsidRPr="00AD44A8" w:rsidRDefault="009A62A2" w:rsidP="005C62EA">
            <w:pPr>
              <w:rPr>
                <w:color w:val="000000" w:themeColor="text1"/>
                <w:sz w:val="20"/>
                <w:szCs w:val="20"/>
              </w:rPr>
            </w:pPr>
          </w:p>
          <w:p w14:paraId="3508BC32" w14:textId="77777777" w:rsidR="00AD44A8" w:rsidRPr="00AD44A8" w:rsidRDefault="00AD44A8" w:rsidP="005C62EA">
            <w:pPr>
              <w:rPr>
                <w:b/>
                <w:color w:val="000000" w:themeColor="text1"/>
                <w:sz w:val="20"/>
                <w:szCs w:val="20"/>
              </w:rPr>
            </w:pPr>
          </w:p>
        </w:tc>
        <w:tc>
          <w:tcPr>
            <w:tcW w:w="1980" w:type="dxa"/>
          </w:tcPr>
          <w:p w14:paraId="2B28A67A" w14:textId="77777777" w:rsidR="00AD44A8" w:rsidRPr="00AD44A8" w:rsidRDefault="00AD44A8" w:rsidP="005C62EA">
            <w:pPr>
              <w:rPr>
                <w:color w:val="000000" w:themeColor="text1"/>
                <w:sz w:val="20"/>
                <w:szCs w:val="20"/>
              </w:rPr>
            </w:pPr>
            <w:r w:rsidRPr="00AD44A8">
              <w:rPr>
                <w:color w:val="000000" w:themeColor="text1"/>
                <w:sz w:val="20"/>
                <w:szCs w:val="20"/>
              </w:rPr>
              <w:t>Screening committee meeting held on 28</w:t>
            </w:r>
            <w:r w:rsidRPr="00AD44A8">
              <w:rPr>
                <w:color w:val="000000" w:themeColor="text1"/>
                <w:sz w:val="20"/>
                <w:szCs w:val="20"/>
                <w:vertAlign w:val="superscript"/>
              </w:rPr>
              <w:t>th</w:t>
            </w:r>
            <w:r w:rsidRPr="00AD44A8">
              <w:rPr>
                <w:color w:val="000000" w:themeColor="text1"/>
                <w:sz w:val="20"/>
                <w:szCs w:val="20"/>
              </w:rPr>
              <w:t xml:space="preserve"> July, 2024 and 14thAugust 2024</w:t>
            </w:r>
          </w:p>
        </w:tc>
      </w:tr>
      <w:tr w:rsidR="00AD44A8" w:rsidRPr="00AD44A8" w14:paraId="47775CDA" w14:textId="77777777" w:rsidTr="004A0198">
        <w:trPr>
          <w:trHeight w:val="276"/>
        </w:trPr>
        <w:tc>
          <w:tcPr>
            <w:tcW w:w="1098" w:type="dxa"/>
          </w:tcPr>
          <w:p w14:paraId="13C28E50" w14:textId="0F940573" w:rsidR="00AD44A8" w:rsidRPr="00AD44A8" w:rsidRDefault="00AD44A8"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29DA5DB1" w14:textId="77777777" w:rsidR="00AD44A8" w:rsidRPr="00AD44A8" w:rsidRDefault="00AD44A8" w:rsidP="005C62EA">
            <w:pPr>
              <w:rPr>
                <w:b/>
                <w:color w:val="000000" w:themeColor="text1"/>
                <w:sz w:val="20"/>
                <w:szCs w:val="20"/>
              </w:rPr>
            </w:pPr>
          </w:p>
        </w:tc>
        <w:tc>
          <w:tcPr>
            <w:tcW w:w="4320" w:type="dxa"/>
          </w:tcPr>
          <w:p w14:paraId="394925D8" w14:textId="77777777" w:rsidR="00AD44A8" w:rsidRPr="00AD44A8" w:rsidRDefault="00AD44A8" w:rsidP="005C62EA">
            <w:pPr>
              <w:rPr>
                <w:color w:val="000000" w:themeColor="text1"/>
                <w:sz w:val="20"/>
                <w:szCs w:val="20"/>
              </w:rPr>
            </w:pPr>
            <w:r w:rsidRPr="00AD44A8">
              <w:rPr>
                <w:color w:val="000000" w:themeColor="text1"/>
                <w:sz w:val="20"/>
                <w:szCs w:val="20"/>
              </w:rPr>
              <w:t xml:space="preserve">Invited and Acted as jury member in Zonal Youth Festival’2024for judging the music\vocal events at </w:t>
            </w:r>
            <w:proofErr w:type="spellStart"/>
            <w:r w:rsidRPr="00AD44A8">
              <w:rPr>
                <w:color w:val="000000" w:themeColor="text1"/>
                <w:sz w:val="20"/>
                <w:szCs w:val="20"/>
              </w:rPr>
              <w:t>Dayanand</w:t>
            </w:r>
            <w:proofErr w:type="spellEnd"/>
            <w:r w:rsidRPr="00AD44A8">
              <w:rPr>
                <w:color w:val="000000" w:themeColor="text1"/>
                <w:sz w:val="20"/>
                <w:szCs w:val="20"/>
              </w:rPr>
              <w:t xml:space="preserve"> </w:t>
            </w:r>
            <w:proofErr w:type="spellStart"/>
            <w:r w:rsidRPr="00AD44A8">
              <w:rPr>
                <w:color w:val="000000" w:themeColor="text1"/>
                <w:sz w:val="20"/>
                <w:szCs w:val="20"/>
              </w:rPr>
              <w:t>College,Hisar</w:t>
            </w:r>
            <w:proofErr w:type="spellEnd"/>
          </w:p>
          <w:p w14:paraId="463DA171" w14:textId="77777777" w:rsidR="00AD44A8" w:rsidRPr="00AD44A8" w:rsidRDefault="00AD44A8" w:rsidP="005C62EA">
            <w:pPr>
              <w:rPr>
                <w:b/>
                <w:color w:val="000000" w:themeColor="text1"/>
                <w:sz w:val="20"/>
                <w:szCs w:val="20"/>
              </w:rPr>
            </w:pPr>
          </w:p>
        </w:tc>
        <w:tc>
          <w:tcPr>
            <w:tcW w:w="1980" w:type="dxa"/>
          </w:tcPr>
          <w:p w14:paraId="45673AF3" w14:textId="77777777" w:rsidR="00AD44A8" w:rsidRPr="00AD44A8" w:rsidRDefault="00AD44A8" w:rsidP="005C62EA">
            <w:pPr>
              <w:rPr>
                <w:b/>
                <w:color w:val="000000" w:themeColor="text1"/>
                <w:sz w:val="20"/>
                <w:szCs w:val="20"/>
              </w:rPr>
            </w:pPr>
            <w:r w:rsidRPr="00AD44A8">
              <w:rPr>
                <w:color w:val="000000" w:themeColor="text1"/>
                <w:sz w:val="20"/>
                <w:szCs w:val="20"/>
              </w:rPr>
              <w:t>21</w:t>
            </w:r>
            <w:r w:rsidRPr="00AD44A8">
              <w:rPr>
                <w:color w:val="000000" w:themeColor="text1"/>
                <w:sz w:val="20"/>
                <w:szCs w:val="20"/>
                <w:vertAlign w:val="superscript"/>
              </w:rPr>
              <w:t>st</w:t>
            </w:r>
            <w:r w:rsidRPr="00AD44A8">
              <w:rPr>
                <w:color w:val="000000" w:themeColor="text1"/>
                <w:sz w:val="20"/>
                <w:szCs w:val="20"/>
              </w:rPr>
              <w:t xml:space="preserve">  and 22</w:t>
            </w:r>
            <w:r w:rsidRPr="00AD44A8">
              <w:rPr>
                <w:color w:val="000000" w:themeColor="text1"/>
                <w:sz w:val="20"/>
                <w:szCs w:val="20"/>
                <w:vertAlign w:val="superscript"/>
              </w:rPr>
              <w:t>nd</w:t>
            </w:r>
            <w:r w:rsidRPr="00AD44A8">
              <w:rPr>
                <w:color w:val="000000" w:themeColor="text1"/>
                <w:sz w:val="20"/>
                <w:szCs w:val="20"/>
              </w:rPr>
              <w:t xml:space="preserve"> October, 2024</w:t>
            </w:r>
          </w:p>
        </w:tc>
      </w:tr>
      <w:tr w:rsidR="00AD44A8" w:rsidRPr="00AD44A8" w14:paraId="1F29C620" w14:textId="77777777" w:rsidTr="004A0198">
        <w:trPr>
          <w:trHeight w:val="297"/>
        </w:trPr>
        <w:tc>
          <w:tcPr>
            <w:tcW w:w="1098" w:type="dxa"/>
          </w:tcPr>
          <w:p w14:paraId="4931FB73" w14:textId="3CA1B5FD" w:rsidR="00AD44A8" w:rsidRPr="00AD44A8" w:rsidRDefault="00AD44A8"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1D8845F8" w14:textId="77777777" w:rsidR="00AD44A8" w:rsidRPr="00AD44A8" w:rsidRDefault="00AD44A8" w:rsidP="005C62EA">
            <w:pPr>
              <w:rPr>
                <w:b/>
                <w:color w:val="000000" w:themeColor="text1"/>
                <w:sz w:val="20"/>
                <w:szCs w:val="20"/>
              </w:rPr>
            </w:pPr>
          </w:p>
        </w:tc>
        <w:tc>
          <w:tcPr>
            <w:tcW w:w="4320" w:type="dxa"/>
          </w:tcPr>
          <w:p w14:paraId="0FF0F0BF" w14:textId="77777777" w:rsidR="00AD44A8" w:rsidRPr="00AD44A8" w:rsidRDefault="00AD44A8" w:rsidP="005C62EA">
            <w:pPr>
              <w:rPr>
                <w:color w:val="000000" w:themeColor="text1"/>
                <w:sz w:val="20"/>
                <w:szCs w:val="20"/>
              </w:rPr>
            </w:pPr>
            <w:r w:rsidRPr="00AD44A8">
              <w:rPr>
                <w:color w:val="000000" w:themeColor="text1"/>
                <w:sz w:val="20"/>
                <w:szCs w:val="20"/>
              </w:rPr>
              <w:t xml:space="preserve">Member of cultural committee constituted by the  Vice-Chancellor and acted as judge  for the  music events  in Talent Search Competition organized by DSW,GJUS&amp;T, </w:t>
            </w:r>
            <w:proofErr w:type="spellStart"/>
            <w:r w:rsidRPr="00AD44A8">
              <w:rPr>
                <w:color w:val="000000" w:themeColor="text1"/>
                <w:sz w:val="20"/>
                <w:szCs w:val="20"/>
              </w:rPr>
              <w:t>Hisar</w:t>
            </w:r>
            <w:proofErr w:type="spellEnd"/>
          </w:p>
          <w:p w14:paraId="295084F6" w14:textId="77777777" w:rsidR="00AD44A8" w:rsidRPr="00AD44A8" w:rsidRDefault="00AD44A8" w:rsidP="005C62EA">
            <w:pPr>
              <w:rPr>
                <w:b/>
                <w:color w:val="000000" w:themeColor="text1"/>
                <w:sz w:val="20"/>
                <w:szCs w:val="20"/>
              </w:rPr>
            </w:pPr>
          </w:p>
        </w:tc>
        <w:tc>
          <w:tcPr>
            <w:tcW w:w="1980" w:type="dxa"/>
          </w:tcPr>
          <w:p w14:paraId="1109A657" w14:textId="77777777" w:rsidR="00AD44A8" w:rsidRPr="00AD44A8" w:rsidRDefault="00AD44A8" w:rsidP="005C62EA">
            <w:pPr>
              <w:rPr>
                <w:color w:val="000000" w:themeColor="text1"/>
                <w:sz w:val="20"/>
                <w:szCs w:val="20"/>
              </w:rPr>
            </w:pPr>
            <w:r w:rsidRPr="00AD44A8">
              <w:rPr>
                <w:color w:val="000000" w:themeColor="text1"/>
                <w:sz w:val="20"/>
                <w:szCs w:val="20"/>
              </w:rPr>
              <w:t>27</w:t>
            </w:r>
            <w:r w:rsidRPr="00AD44A8">
              <w:rPr>
                <w:color w:val="000000" w:themeColor="text1"/>
                <w:sz w:val="20"/>
                <w:szCs w:val="20"/>
                <w:vertAlign w:val="superscript"/>
              </w:rPr>
              <w:t>th</w:t>
            </w:r>
            <w:r w:rsidRPr="00AD44A8">
              <w:rPr>
                <w:color w:val="000000" w:themeColor="text1"/>
                <w:sz w:val="20"/>
                <w:szCs w:val="20"/>
              </w:rPr>
              <w:t xml:space="preserve">  September, 2024</w:t>
            </w:r>
          </w:p>
          <w:p w14:paraId="3A3F0A55" w14:textId="77777777" w:rsidR="00AD44A8" w:rsidRPr="00AD44A8" w:rsidRDefault="00AD44A8" w:rsidP="005C62EA">
            <w:pPr>
              <w:rPr>
                <w:color w:val="000000" w:themeColor="text1"/>
                <w:sz w:val="20"/>
                <w:szCs w:val="20"/>
              </w:rPr>
            </w:pPr>
          </w:p>
          <w:p w14:paraId="1F7C3799" w14:textId="77777777" w:rsidR="00AD44A8" w:rsidRPr="00AD44A8" w:rsidRDefault="00AD44A8" w:rsidP="005C62EA">
            <w:pPr>
              <w:rPr>
                <w:color w:val="000000" w:themeColor="text1"/>
                <w:sz w:val="20"/>
                <w:szCs w:val="20"/>
              </w:rPr>
            </w:pPr>
          </w:p>
          <w:p w14:paraId="7B6D9E74" w14:textId="77777777" w:rsidR="00AD44A8" w:rsidRPr="00AD44A8" w:rsidRDefault="00AD44A8" w:rsidP="005C62EA">
            <w:pPr>
              <w:rPr>
                <w:color w:val="000000" w:themeColor="text1"/>
                <w:sz w:val="20"/>
                <w:szCs w:val="20"/>
              </w:rPr>
            </w:pPr>
          </w:p>
          <w:p w14:paraId="3764B8FC" w14:textId="77777777" w:rsidR="00AD44A8" w:rsidRPr="00AD44A8" w:rsidRDefault="00AD44A8" w:rsidP="005C62EA">
            <w:pPr>
              <w:rPr>
                <w:b/>
                <w:color w:val="000000" w:themeColor="text1"/>
                <w:sz w:val="20"/>
                <w:szCs w:val="20"/>
              </w:rPr>
            </w:pPr>
          </w:p>
        </w:tc>
      </w:tr>
      <w:tr w:rsidR="009A62A2" w:rsidRPr="00AD44A8" w14:paraId="67E2A101" w14:textId="77777777" w:rsidTr="004A0198">
        <w:trPr>
          <w:trHeight w:val="297"/>
        </w:trPr>
        <w:tc>
          <w:tcPr>
            <w:tcW w:w="1098" w:type="dxa"/>
          </w:tcPr>
          <w:p w14:paraId="5D49B132" w14:textId="22CF8101"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val="restart"/>
          </w:tcPr>
          <w:p w14:paraId="6F1FA899" w14:textId="4FC172B8" w:rsidR="009A62A2" w:rsidRPr="004A0198" w:rsidRDefault="009A62A2" w:rsidP="005C62EA">
            <w:pPr>
              <w:rPr>
                <w:color w:val="000000" w:themeColor="text1"/>
                <w:sz w:val="20"/>
                <w:szCs w:val="20"/>
              </w:rPr>
            </w:pPr>
            <w:r w:rsidRPr="004A0198">
              <w:rPr>
                <w:color w:val="000000" w:themeColor="text1"/>
                <w:sz w:val="20"/>
                <w:szCs w:val="20"/>
              </w:rPr>
              <w:t xml:space="preserve">Prof. </w:t>
            </w:r>
            <w:proofErr w:type="spellStart"/>
            <w:r w:rsidRPr="004A0198">
              <w:rPr>
                <w:color w:val="000000" w:themeColor="text1"/>
                <w:sz w:val="20"/>
                <w:szCs w:val="20"/>
              </w:rPr>
              <w:t>Alka</w:t>
            </w:r>
            <w:proofErr w:type="spellEnd"/>
            <w:r w:rsidRPr="004A0198">
              <w:rPr>
                <w:color w:val="000000" w:themeColor="text1"/>
                <w:sz w:val="20"/>
                <w:szCs w:val="20"/>
              </w:rPr>
              <w:t xml:space="preserve"> Sharma</w:t>
            </w:r>
          </w:p>
        </w:tc>
        <w:tc>
          <w:tcPr>
            <w:tcW w:w="4320" w:type="dxa"/>
          </w:tcPr>
          <w:p w14:paraId="2C93E2D4" w14:textId="0A0873B1" w:rsidR="009A62A2" w:rsidRPr="00AD44A8" w:rsidRDefault="009A62A2" w:rsidP="005C62EA">
            <w:pPr>
              <w:rPr>
                <w:color w:val="000000" w:themeColor="text1"/>
                <w:sz w:val="20"/>
                <w:szCs w:val="20"/>
              </w:rPr>
            </w:pPr>
            <w:r w:rsidRPr="00AD44A8">
              <w:rPr>
                <w:color w:val="000000" w:themeColor="text1"/>
                <w:sz w:val="20"/>
                <w:szCs w:val="20"/>
              </w:rPr>
              <w:t xml:space="preserve">Instrumental in initiating Campus Interview by Move Ahead Consultancy, Ms. </w:t>
            </w:r>
            <w:proofErr w:type="spellStart"/>
            <w:r w:rsidRPr="00AD44A8">
              <w:rPr>
                <w:color w:val="000000" w:themeColor="text1"/>
                <w:sz w:val="20"/>
                <w:szCs w:val="20"/>
              </w:rPr>
              <w:t>Keertika</w:t>
            </w:r>
            <w:proofErr w:type="spellEnd"/>
            <w:r w:rsidRPr="00AD44A8">
              <w:rPr>
                <w:color w:val="000000" w:themeColor="text1"/>
                <w:sz w:val="20"/>
                <w:szCs w:val="20"/>
              </w:rPr>
              <w:t xml:space="preserve"> </w:t>
            </w:r>
            <w:proofErr w:type="spellStart"/>
            <w:r w:rsidRPr="00AD44A8">
              <w:rPr>
                <w:color w:val="000000" w:themeColor="text1"/>
                <w:sz w:val="20"/>
                <w:szCs w:val="20"/>
              </w:rPr>
              <w:t>Pippal</w:t>
            </w:r>
            <w:proofErr w:type="spellEnd"/>
            <w:r w:rsidRPr="00AD44A8">
              <w:rPr>
                <w:color w:val="000000" w:themeColor="text1"/>
                <w:sz w:val="20"/>
                <w:szCs w:val="20"/>
              </w:rPr>
              <w:t xml:space="preserve"> (Alumna M.Sc.2009-2011), Delhi</w:t>
            </w:r>
          </w:p>
        </w:tc>
        <w:tc>
          <w:tcPr>
            <w:tcW w:w="1980" w:type="dxa"/>
          </w:tcPr>
          <w:p w14:paraId="4071B290" w14:textId="690A16FC" w:rsidR="009A62A2" w:rsidRPr="00AD44A8" w:rsidRDefault="009A62A2" w:rsidP="005C62EA">
            <w:pPr>
              <w:rPr>
                <w:color w:val="000000" w:themeColor="text1"/>
                <w:sz w:val="20"/>
                <w:szCs w:val="20"/>
              </w:rPr>
            </w:pPr>
            <w:r w:rsidRPr="00AD44A8">
              <w:rPr>
                <w:color w:val="000000" w:themeColor="text1"/>
                <w:sz w:val="20"/>
                <w:szCs w:val="20"/>
              </w:rPr>
              <w:t>15 May 2025</w:t>
            </w:r>
          </w:p>
        </w:tc>
      </w:tr>
      <w:tr w:rsidR="009A62A2" w:rsidRPr="00AD44A8" w14:paraId="5715A2E7" w14:textId="77777777" w:rsidTr="004A0198">
        <w:trPr>
          <w:trHeight w:val="297"/>
        </w:trPr>
        <w:tc>
          <w:tcPr>
            <w:tcW w:w="1098" w:type="dxa"/>
          </w:tcPr>
          <w:p w14:paraId="3F823DEA" w14:textId="0D94D1E4"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028E076A" w14:textId="77777777" w:rsidR="009A62A2" w:rsidRPr="00AD44A8" w:rsidRDefault="009A62A2" w:rsidP="005C62EA">
            <w:pPr>
              <w:rPr>
                <w:b/>
                <w:color w:val="000000" w:themeColor="text1"/>
                <w:sz w:val="20"/>
                <w:szCs w:val="20"/>
              </w:rPr>
            </w:pPr>
          </w:p>
        </w:tc>
        <w:tc>
          <w:tcPr>
            <w:tcW w:w="4320" w:type="dxa"/>
          </w:tcPr>
          <w:p w14:paraId="1DBF12F9" w14:textId="507EE652" w:rsidR="009A62A2" w:rsidRPr="00AD44A8" w:rsidRDefault="009A62A2" w:rsidP="005C62EA">
            <w:pPr>
              <w:rPr>
                <w:color w:val="000000" w:themeColor="text1"/>
                <w:sz w:val="20"/>
                <w:szCs w:val="20"/>
              </w:rPr>
            </w:pPr>
            <w:r w:rsidRPr="00AD44A8">
              <w:rPr>
                <w:color w:val="000000" w:themeColor="text1"/>
                <w:sz w:val="20"/>
                <w:szCs w:val="20"/>
              </w:rPr>
              <w:t xml:space="preserve">Instrumental in initiating Campus Interview 21.05.2025 Mr. </w:t>
            </w:r>
            <w:proofErr w:type="spellStart"/>
            <w:r w:rsidRPr="00AD44A8">
              <w:rPr>
                <w:color w:val="000000" w:themeColor="text1"/>
                <w:sz w:val="20"/>
                <w:szCs w:val="20"/>
              </w:rPr>
              <w:t>Santosh</w:t>
            </w:r>
            <w:proofErr w:type="spellEnd"/>
            <w:r w:rsidRPr="00AD44A8">
              <w:rPr>
                <w:color w:val="000000" w:themeColor="text1"/>
                <w:sz w:val="20"/>
                <w:szCs w:val="20"/>
              </w:rPr>
              <w:t xml:space="preserve"> </w:t>
            </w:r>
            <w:proofErr w:type="spellStart"/>
            <w:r w:rsidRPr="00AD44A8">
              <w:rPr>
                <w:color w:val="000000" w:themeColor="text1"/>
                <w:sz w:val="20"/>
                <w:szCs w:val="20"/>
              </w:rPr>
              <w:t>Bhakar</w:t>
            </w:r>
            <w:proofErr w:type="spellEnd"/>
            <w:r w:rsidRPr="00AD44A8">
              <w:rPr>
                <w:color w:val="000000" w:themeColor="text1"/>
                <w:sz w:val="20"/>
                <w:szCs w:val="20"/>
              </w:rPr>
              <w:t xml:space="preserve"> (Alumni M.Sc.1997-1999), National Biscuits Company, Muscat, Oman</w:t>
            </w:r>
          </w:p>
        </w:tc>
        <w:tc>
          <w:tcPr>
            <w:tcW w:w="1980" w:type="dxa"/>
          </w:tcPr>
          <w:p w14:paraId="4647AD68" w14:textId="0C9C9922" w:rsidR="009A62A2" w:rsidRPr="00AD44A8" w:rsidRDefault="009A62A2" w:rsidP="005C62EA">
            <w:pPr>
              <w:rPr>
                <w:color w:val="000000" w:themeColor="text1"/>
                <w:sz w:val="20"/>
                <w:szCs w:val="20"/>
              </w:rPr>
            </w:pPr>
            <w:r w:rsidRPr="00AD44A8">
              <w:rPr>
                <w:color w:val="000000" w:themeColor="text1"/>
                <w:sz w:val="20"/>
                <w:szCs w:val="20"/>
              </w:rPr>
              <w:t>21.05.2025</w:t>
            </w:r>
          </w:p>
        </w:tc>
      </w:tr>
      <w:tr w:rsidR="009A62A2" w:rsidRPr="00AD44A8" w14:paraId="6C194ECD" w14:textId="77777777" w:rsidTr="004A0198">
        <w:trPr>
          <w:trHeight w:val="297"/>
        </w:trPr>
        <w:tc>
          <w:tcPr>
            <w:tcW w:w="1098" w:type="dxa"/>
          </w:tcPr>
          <w:p w14:paraId="3A7FBF33" w14:textId="2144D918"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51D6D9B9" w14:textId="77777777" w:rsidR="009A62A2" w:rsidRPr="00AD44A8" w:rsidRDefault="009A62A2" w:rsidP="005C62EA">
            <w:pPr>
              <w:rPr>
                <w:b/>
                <w:color w:val="000000" w:themeColor="text1"/>
                <w:sz w:val="20"/>
                <w:szCs w:val="20"/>
              </w:rPr>
            </w:pPr>
          </w:p>
        </w:tc>
        <w:tc>
          <w:tcPr>
            <w:tcW w:w="4320" w:type="dxa"/>
          </w:tcPr>
          <w:p w14:paraId="3A6B7203" w14:textId="377276C6" w:rsidR="009A62A2" w:rsidRPr="00AD44A8" w:rsidRDefault="009A62A2" w:rsidP="005C62EA">
            <w:pPr>
              <w:rPr>
                <w:color w:val="000000" w:themeColor="text1"/>
                <w:sz w:val="20"/>
                <w:szCs w:val="20"/>
              </w:rPr>
            </w:pPr>
            <w:r w:rsidRPr="00AD44A8">
              <w:rPr>
                <w:color w:val="000000" w:themeColor="text1"/>
                <w:sz w:val="20"/>
                <w:szCs w:val="20"/>
              </w:rPr>
              <w:t xml:space="preserve">Instrumental in initiating an MOU with </w:t>
            </w:r>
            <w:proofErr w:type="spellStart"/>
            <w:r w:rsidRPr="00AD44A8">
              <w:rPr>
                <w:color w:val="000000" w:themeColor="text1"/>
                <w:sz w:val="20"/>
                <w:szCs w:val="20"/>
              </w:rPr>
              <w:t>Eurofins</w:t>
            </w:r>
            <w:proofErr w:type="spellEnd"/>
            <w:r w:rsidRPr="00AD44A8">
              <w:rPr>
                <w:color w:val="000000" w:themeColor="text1"/>
                <w:sz w:val="20"/>
                <w:szCs w:val="20"/>
              </w:rPr>
              <w:t xml:space="preserve"> Laboratories, Bangalore MOU </w:t>
            </w:r>
          </w:p>
        </w:tc>
        <w:tc>
          <w:tcPr>
            <w:tcW w:w="1980" w:type="dxa"/>
          </w:tcPr>
          <w:p w14:paraId="4701B4D5" w14:textId="7A4ECBE7" w:rsidR="009A62A2" w:rsidRPr="00AD44A8" w:rsidRDefault="009A62A2" w:rsidP="005C62EA">
            <w:pPr>
              <w:rPr>
                <w:color w:val="000000" w:themeColor="text1"/>
                <w:sz w:val="20"/>
                <w:szCs w:val="20"/>
              </w:rPr>
            </w:pPr>
            <w:r w:rsidRPr="00AD44A8">
              <w:rPr>
                <w:color w:val="000000" w:themeColor="text1"/>
                <w:sz w:val="20"/>
                <w:szCs w:val="20"/>
              </w:rPr>
              <w:t>08.05.2025.</w:t>
            </w:r>
          </w:p>
        </w:tc>
      </w:tr>
      <w:tr w:rsidR="009A62A2" w:rsidRPr="00AD44A8" w14:paraId="05464014" w14:textId="77777777" w:rsidTr="004A0198">
        <w:trPr>
          <w:trHeight w:val="297"/>
        </w:trPr>
        <w:tc>
          <w:tcPr>
            <w:tcW w:w="1098" w:type="dxa"/>
          </w:tcPr>
          <w:p w14:paraId="5F95A1B4" w14:textId="69492936"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0A696B48" w14:textId="77777777" w:rsidR="009A62A2" w:rsidRPr="00AD44A8" w:rsidRDefault="009A62A2" w:rsidP="005C62EA">
            <w:pPr>
              <w:rPr>
                <w:b/>
                <w:color w:val="000000" w:themeColor="text1"/>
                <w:sz w:val="20"/>
                <w:szCs w:val="20"/>
              </w:rPr>
            </w:pPr>
          </w:p>
        </w:tc>
        <w:tc>
          <w:tcPr>
            <w:tcW w:w="4320" w:type="dxa"/>
          </w:tcPr>
          <w:p w14:paraId="09456A6C" w14:textId="095DB727" w:rsidR="009A62A2" w:rsidRPr="00AD44A8" w:rsidRDefault="009A62A2" w:rsidP="005C62EA">
            <w:pPr>
              <w:rPr>
                <w:color w:val="000000" w:themeColor="text1"/>
                <w:sz w:val="20"/>
                <w:szCs w:val="20"/>
              </w:rPr>
            </w:pPr>
            <w:r w:rsidRPr="00AD44A8">
              <w:rPr>
                <w:color w:val="000000" w:themeColor="text1"/>
                <w:sz w:val="20"/>
                <w:szCs w:val="20"/>
              </w:rPr>
              <w:t xml:space="preserve">Member-University Court, Guru </w:t>
            </w:r>
            <w:proofErr w:type="spellStart"/>
            <w:r w:rsidRPr="00AD44A8">
              <w:rPr>
                <w:color w:val="000000" w:themeColor="text1"/>
                <w:sz w:val="20"/>
                <w:szCs w:val="20"/>
              </w:rPr>
              <w:t>Jambheshwar</w:t>
            </w:r>
            <w:proofErr w:type="spellEnd"/>
            <w:r w:rsidRPr="00AD44A8">
              <w:rPr>
                <w:color w:val="000000" w:themeColor="text1"/>
                <w:sz w:val="20"/>
                <w:szCs w:val="20"/>
              </w:rPr>
              <w:t xml:space="preserve"> University of Science and Technology, </w:t>
            </w:r>
            <w:proofErr w:type="spellStart"/>
            <w:r w:rsidRPr="00AD44A8">
              <w:rPr>
                <w:color w:val="000000" w:themeColor="text1"/>
                <w:sz w:val="20"/>
                <w:szCs w:val="20"/>
              </w:rPr>
              <w:t>Hisar</w:t>
            </w:r>
            <w:proofErr w:type="spellEnd"/>
          </w:p>
        </w:tc>
        <w:tc>
          <w:tcPr>
            <w:tcW w:w="1980" w:type="dxa"/>
          </w:tcPr>
          <w:p w14:paraId="47106CBA" w14:textId="621FC6F8" w:rsidR="009A62A2" w:rsidRPr="00AD44A8" w:rsidRDefault="009A62A2" w:rsidP="005C62EA">
            <w:pPr>
              <w:rPr>
                <w:color w:val="000000" w:themeColor="text1"/>
                <w:sz w:val="20"/>
                <w:szCs w:val="20"/>
              </w:rPr>
            </w:pPr>
            <w:r w:rsidRPr="00AD44A8">
              <w:rPr>
                <w:color w:val="000000" w:themeColor="text1"/>
                <w:sz w:val="20"/>
                <w:szCs w:val="20"/>
              </w:rPr>
              <w:t>2025</w:t>
            </w:r>
          </w:p>
        </w:tc>
      </w:tr>
      <w:tr w:rsidR="009A62A2" w:rsidRPr="00AD44A8" w14:paraId="4DBE6C46" w14:textId="77777777" w:rsidTr="004A0198">
        <w:trPr>
          <w:trHeight w:val="297"/>
        </w:trPr>
        <w:tc>
          <w:tcPr>
            <w:tcW w:w="1098" w:type="dxa"/>
          </w:tcPr>
          <w:p w14:paraId="49B5235D" w14:textId="36BEDF00"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451A8139" w14:textId="77777777" w:rsidR="009A62A2" w:rsidRPr="00AD44A8" w:rsidRDefault="009A62A2" w:rsidP="005C62EA">
            <w:pPr>
              <w:rPr>
                <w:b/>
                <w:color w:val="000000" w:themeColor="text1"/>
                <w:sz w:val="20"/>
                <w:szCs w:val="20"/>
              </w:rPr>
            </w:pPr>
          </w:p>
        </w:tc>
        <w:tc>
          <w:tcPr>
            <w:tcW w:w="4320" w:type="dxa"/>
          </w:tcPr>
          <w:p w14:paraId="24DC4AC4" w14:textId="112CE513" w:rsidR="009A62A2" w:rsidRPr="00AD44A8" w:rsidRDefault="009A62A2" w:rsidP="005C62EA">
            <w:pPr>
              <w:rPr>
                <w:color w:val="000000" w:themeColor="text1"/>
                <w:sz w:val="20"/>
                <w:szCs w:val="20"/>
              </w:rPr>
            </w:pPr>
            <w:r w:rsidRPr="00AD44A8">
              <w:rPr>
                <w:color w:val="000000" w:themeColor="text1"/>
                <w:sz w:val="20"/>
                <w:szCs w:val="20"/>
              </w:rPr>
              <w:t xml:space="preserve">Performed important duties during Sixth Convocation of GJUST, </w:t>
            </w:r>
            <w:proofErr w:type="spellStart"/>
            <w:r w:rsidRPr="00AD44A8">
              <w:rPr>
                <w:color w:val="000000" w:themeColor="text1"/>
                <w:sz w:val="20"/>
                <w:szCs w:val="20"/>
              </w:rPr>
              <w:t>Hisar</w:t>
            </w:r>
            <w:proofErr w:type="spellEnd"/>
            <w:r w:rsidRPr="00AD44A8">
              <w:rPr>
                <w:color w:val="000000" w:themeColor="text1"/>
                <w:sz w:val="20"/>
                <w:szCs w:val="20"/>
              </w:rPr>
              <w:t xml:space="preserve"> held on 10.03.2025: Part of Seating Arrangement and </w:t>
            </w:r>
            <w:proofErr w:type="spellStart"/>
            <w:r w:rsidRPr="00AD44A8">
              <w:rPr>
                <w:color w:val="000000" w:themeColor="text1"/>
                <w:sz w:val="20"/>
                <w:szCs w:val="20"/>
              </w:rPr>
              <w:t>Proctorial</w:t>
            </w:r>
            <w:proofErr w:type="spellEnd"/>
            <w:r w:rsidRPr="00AD44A8">
              <w:rPr>
                <w:color w:val="000000" w:themeColor="text1"/>
                <w:sz w:val="20"/>
                <w:szCs w:val="20"/>
              </w:rPr>
              <w:t xml:space="preserve"> Committee. </w:t>
            </w:r>
            <w:proofErr w:type="spellStart"/>
            <w:r w:rsidRPr="00AD44A8">
              <w:rPr>
                <w:color w:val="000000" w:themeColor="text1"/>
                <w:sz w:val="20"/>
                <w:szCs w:val="20"/>
              </w:rPr>
              <w:t>Hon'ble</w:t>
            </w:r>
            <w:proofErr w:type="spellEnd"/>
            <w:r w:rsidRPr="00AD44A8">
              <w:rPr>
                <w:color w:val="000000" w:themeColor="text1"/>
                <w:sz w:val="20"/>
                <w:szCs w:val="20"/>
              </w:rPr>
              <w:t xml:space="preserve"> President Smt. </w:t>
            </w:r>
            <w:proofErr w:type="spellStart"/>
            <w:r w:rsidRPr="00AD44A8">
              <w:rPr>
                <w:color w:val="000000" w:themeColor="text1"/>
                <w:sz w:val="20"/>
                <w:szCs w:val="20"/>
              </w:rPr>
              <w:t>Droupadi</w:t>
            </w:r>
            <w:proofErr w:type="spellEnd"/>
            <w:r w:rsidRPr="00AD44A8">
              <w:rPr>
                <w:color w:val="000000" w:themeColor="text1"/>
                <w:sz w:val="20"/>
                <w:szCs w:val="20"/>
              </w:rPr>
              <w:t xml:space="preserve"> </w:t>
            </w:r>
            <w:proofErr w:type="spellStart"/>
            <w:r w:rsidRPr="00AD44A8">
              <w:rPr>
                <w:color w:val="000000" w:themeColor="text1"/>
                <w:sz w:val="20"/>
                <w:szCs w:val="20"/>
              </w:rPr>
              <w:t>Murmu</w:t>
            </w:r>
            <w:proofErr w:type="spellEnd"/>
            <w:r w:rsidRPr="00AD44A8">
              <w:rPr>
                <w:color w:val="000000" w:themeColor="text1"/>
                <w:sz w:val="20"/>
                <w:szCs w:val="20"/>
              </w:rPr>
              <w:t xml:space="preserve"> was Chief guest for the Convocation</w:t>
            </w:r>
          </w:p>
        </w:tc>
        <w:tc>
          <w:tcPr>
            <w:tcW w:w="1980" w:type="dxa"/>
          </w:tcPr>
          <w:p w14:paraId="322CF9A0" w14:textId="17A7D67A" w:rsidR="009A62A2" w:rsidRPr="00AD44A8" w:rsidRDefault="009A62A2" w:rsidP="005C62EA">
            <w:pPr>
              <w:rPr>
                <w:color w:val="000000" w:themeColor="text1"/>
                <w:sz w:val="20"/>
                <w:szCs w:val="20"/>
              </w:rPr>
            </w:pPr>
            <w:r w:rsidRPr="00AD44A8">
              <w:rPr>
                <w:color w:val="000000" w:themeColor="text1"/>
                <w:sz w:val="20"/>
                <w:szCs w:val="20"/>
              </w:rPr>
              <w:t>10.03.2025</w:t>
            </w:r>
          </w:p>
        </w:tc>
      </w:tr>
      <w:tr w:rsidR="009A62A2" w:rsidRPr="00AD44A8" w14:paraId="57DE8714" w14:textId="77777777" w:rsidTr="004A0198">
        <w:trPr>
          <w:trHeight w:val="297"/>
        </w:trPr>
        <w:tc>
          <w:tcPr>
            <w:tcW w:w="1098" w:type="dxa"/>
          </w:tcPr>
          <w:p w14:paraId="00C775C9" w14:textId="537DC96F"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val="restart"/>
          </w:tcPr>
          <w:p w14:paraId="7EFE519E" w14:textId="77777777" w:rsidR="009A62A2" w:rsidRPr="004A0198" w:rsidRDefault="009A62A2" w:rsidP="005C62EA">
            <w:pPr>
              <w:rPr>
                <w:color w:val="000000" w:themeColor="text1"/>
                <w:sz w:val="20"/>
                <w:szCs w:val="20"/>
              </w:rPr>
            </w:pPr>
            <w:r w:rsidRPr="004A0198">
              <w:rPr>
                <w:color w:val="000000" w:themeColor="text1"/>
                <w:sz w:val="20"/>
                <w:szCs w:val="20"/>
              </w:rPr>
              <w:t xml:space="preserve">Dr. </w:t>
            </w:r>
            <w:proofErr w:type="spellStart"/>
            <w:r w:rsidRPr="004A0198">
              <w:rPr>
                <w:color w:val="000000" w:themeColor="text1"/>
                <w:sz w:val="20"/>
                <w:szCs w:val="20"/>
              </w:rPr>
              <w:t>Sonika</w:t>
            </w:r>
            <w:proofErr w:type="spellEnd"/>
            <w:r w:rsidRPr="004A0198">
              <w:rPr>
                <w:color w:val="000000" w:themeColor="text1"/>
                <w:sz w:val="20"/>
                <w:szCs w:val="20"/>
              </w:rPr>
              <w:t xml:space="preserve"> </w:t>
            </w:r>
          </w:p>
        </w:tc>
        <w:tc>
          <w:tcPr>
            <w:tcW w:w="4320" w:type="dxa"/>
          </w:tcPr>
          <w:p w14:paraId="7D8E240A" w14:textId="77777777" w:rsidR="009A62A2" w:rsidRPr="004A0198" w:rsidRDefault="009A62A2" w:rsidP="005C62EA">
            <w:pPr>
              <w:rPr>
                <w:color w:val="000000" w:themeColor="text1"/>
                <w:sz w:val="20"/>
                <w:szCs w:val="20"/>
              </w:rPr>
            </w:pPr>
            <w:r w:rsidRPr="004A0198">
              <w:rPr>
                <w:color w:val="000000" w:themeColor="text1"/>
                <w:sz w:val="20"/>
                <w:szCs w:val="20"/>
              </w:rPr>
              <w:t>Member of Cultural Affair Committee, GJU</w:t>
            </w:r>
          </w:p>
        </w:tc>
        <w:tc>
          <w:tcPr>
            <w:tcW w:w="1980" w:type="dxa"/>
          </w:tcPr>
          <w:p w14:paraId="510992EF" w14:textId="77777777" w:rsidR="009A62A2" w:rsidRPr="004A0198" w:rsidRDefault="009A62A2" w:rsidP="005C62EA">
            <w:pPr>
              <w:rPr>
                <w:color w:val="000000" w:themeColor="text1"/>
                <w:sz w:val="20"/>
                <w:szCs w:val="20"/>
              </w:rPr>
            </w:pPr>
            <w:r w:rsidRPr="004A0198">
              <w:rPr>
                <w:color w:val="000000" w:themeColor="text1"/>
                <w:sz w:val="20"/>
                <w:szCs w:val="20"/>
              </w:rPr>
              <w:t xml:space="preserve">2025 </w:t>
            </w:r>
          </w:p>
        </w:tc>
      </w:tr>
      <w:tr w:rsidR="009A62A2" w:rsidRPr="00AD44A8" w14:paraId="00B4BB2D" w14:textId="77777777" w:rsidTr="004A0198">
        <w:trPr>
          <w:trHeight w:val="297"/>
        </w:trPr>
        <w:tc>
          <w:tcPr>
            <w:tcW w:w="1098" w:type="dxa"/>
          </w:tcPr>
          <w:p w14:paraId="0EF0F664" w14:textId="1BA57746" w:rsidR="009A62A2" w:rsidRPr="00AD44A8" w:rsidRDefault="009A62A2" w:rsidP="004A0198">
            <w:pPr>
              <w:pStyle w:val="ListParagraph"/>
              <w:numPr>
                <w:ilvl w:val="0"/>
                <w:numId w:val="31"/>
              </w:numPr>
              <w:ind w:left="360" w:hanging="298"/>
              <w:rPr>
                <w:rFonts w:ascii="Times New Roman" w:hAnsi="Times New Roman"/>
                <w:b/>
                <w:color w:val="000000" w:themeColor="text1"/>
                <w:sz w:val="20"/>
                <w:szCs w:val="20"/>
              </w:rPr>
            </w:pPr>
          </w:p>
        </w:tc>
        <w:tc>
          <w:tcPr>
            <w:tcW w:w="1980" w:type="dxa"/>
            <w:vMerge/>
          </w:tcPr>
          <w:p w14:paraId="4D2911ED" w14:textId="77777777" w:rsidR="009A62A2" w:rsidRPr="00AD44A8" w:rsidRDefault="009A62A2" w:rsidP="005C62EA">
            <w:pPr>
              <w:rPr>
                <w:b/>
                <w:color w:val="000000" w:themeColor="text1"/>
                <w:sz w:val="20"/>
                <w:szCs w:val="20"/>
              </w:rPr>
            </w:pPr>
          </w:p>
        </w:tc>
        <w:tc>
          <w:tcPr>
            <w:tcW w:w="4320" w:type="dxa"/>
          </w:tcPr>
          <w:p w14:paraId="3BA18265" w14:textId="77777777" w:rsidR="009A62A2" w:rsidRPr="004A0198" w:rsidRDefault="009A62A2" w:rsidP="005C62EA">
            <w:pPr>
              <w:rPr>
                <w:color w:val="000000" w:themeColor="text1"/>
                <w:sz w:val="20"/>
                <w:szCs w:val="20"/>
              </w:rPr>
            </w:pPr>
            <w:r w:rsidRPr="004A0198">
              <w:rPr>
                <w:color w:val="000000" w:themeColor="text1"/>
                <w:sz w:val="20"/>
                <w:szCs w:val="20"/>
              </w:rPr>
              <w:t>Member on the Faculty of Environmental and Bio Sciences &amp; Technology</w:t>
            </w:r>
          </w:p>
        </w:tc>
        <w:tc>
          <w:tcPr>
            <w:tcW w:w="1980" w:type="dxa"/>
          </w:tcPr>
          <w:p w14:paraId="3E14399A" w14:textId="77777777" w:rsidR="009A62A2" w:rsidRPr="004A0198" w:rsidRDefault="009A62A2" w:rsidP="005C62EA">
            <w:pPr>
              <w:rPr>
                <w:color w:val="000000" w:themeColor="text1"/>
                <w:sz w:val="20"/>
                <w:szCs w:val="20"/>
              </w:rPr>
            </w:pPr>
            <w:r w:rsidRPr="004A0198">
              <w:rPr>
                <w:color w:val="000000" w:themeColor="text1"/>
                <w:sz w:val="20"/>
                <w:szCs w:val="20"/>
              </w:rPr>
              <w:t>5.06.2025</w:t>
            </w:r>
          </w:p>
        </w:tc>
      </w:tr>
      <w:tr w:rsidR="009A62A2" w:rsidRPr="00AD44A8" w14:paraId="4C51E9BC" w14:textId="77777777" w:rsidTr="004A0198">
        <w:trPr>
          <w:trHeight w:val="297"/>
        </w:trPr>
        <w:tc>
          <w:tcPr>
            <w:tcW w:w="1098" w:type="dxa"/>
          </w:tcPr>
          <w:p w14:paraId="307D6492"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558809DC" w14:textId="77777777" w:rsidR="009A62A2" w:rsidRPr="00AD44A8" w:rsidRDefault="009A62A2" w:rsidP="005C62EA">
            <w:pPr>
              <w:rPr>
                <w:b/>
                <w:color w:val="000000" w:themeColor="text1"/>
                <w:sz w:val="20"/>
                <w:szCs w:val="20"/>
              </w:rPr>
            </w:pPr>
          </w:p>
        </w:tc>
        <w:tc>
          <w:tcPr>
            <w:tcW w:w="4320" w:type="dxa"/>
          </w:tcPr>
          <w:p w14:paraId="5EEF1393" w14:textId="77777777" w:rsidR="009A62A2" w:rsidRPr="004A0198" w:rsidRDefault="009A62A2" w:rsidP="005C62EA">
            <w:pPr>
              <w:rPr>
                <w:color w:val="000000" w:themeColor="text1"/>
                <w:sz w:val="20"/>
                <w:szCs w:val="20"/>
              </w:rPr>
            </w:pPr>
            <w:r w:rsidRPr="004A0198">
              <w:rPr>
                <w:color w:val="000000" w:themeColor="text1"/>
                <w:sz w:val="20"/>
                <w:szCs w:val="20"/>
              </w:rPr>
              <w:t>NBA Coordinator of the Department of Food Technology</w:t>
            </w:r>
          </w:p>
        </w:tc>
        <w:tc>
          <w:tcPr>
            <w:tcW w:w="1980" w:type="dxa"/>
          </w:tcPr>
          <w:p w14:paraId="14CEDE0C" w14:textId="77777777" w:rsidR="009A62A2" w:rsidRPr="00AD44A8" w:rsidRDefault="009A62A2" w:rsidP="005C62EA">
            <w:pPr>
              <w:rPr>
                <w:b/>
                <w:color w:val="000000" w:themeColor="text1"/>
                <w:sz w:val="20"/>
                <w:szCs w:val="20"/>
              </w:rPr>
            </w:pPr>
          </w:p>
        </w:tc>
      </w:tr>
      <w:tr w:rsidR="009A62A2" w:rsidRPr="00AD44A8" w14:paraId="54CADAFD" w14:textId="77777777" w:rsidTr="004A0198">
        <w:trPr>
          <w:trHeight w:val="297"/>
        </w:trPr>
        <w:tc>
          <w:tcPr>
            <w:tcW w:w="1098" w:type="dxa"/>
          </w:tcPr>
          <w:p w14:paraId="7D80BFD0"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4F4B8BB1" w14:textId="77777777" w:rsidR="009A62A2" w:rsidRPr="00AD44A8" w:rsidRDefault="009A62A2" w:rsidP="005C62EA">
            <w:pPr>
              <w:rPr>
                <w:b/>
                <w:color w:val="000000" w:themeColor="text1"/>
                <w:sz w:val="20"/>
                <w:szCs w:val="20"/>
              </w:rPr>
            </w:pPr>
          </w:p>
        </w:tc>
        <w:tc>
          <w:tcPr>
            <w:tcW w:w="4320" w:type="dxa"/>
          </w:tcPr>
          <w:p w14:paraId="203AEC54" w14:textId="77777777" w:rsidR="009A62A2" w:rsidRPr="004A0198" w:rsidRDefault="009A62A2" w:rsidP="005C62EA">
            <w:pPr>
              <w:rPr>
                <w:color w:val="000000" w:themeColor="text1"/>
                <w:sz w:val="20"/>
                <w:szCs w:val="20"/>
              </w:rPr>
            </w:pPr>
            <w:r w:rsidRPr="004A0198">
              <w:rPr>
                <w:color w:val="000000" w:themeColor="text1"/>
                <w:sz w:val="20"/>
                <w:szCs w:val="20"/>
              </w:rPr>
              <w:t xml:space="preserve">Member of the  Students </w:t>
            </w:r>
            <w:proofErr w:type="spellStart"/>
            <w:r w:rsidRPr="004A0198">
              <w:rPr>
                <w:color w:val="000000" w:themeColor="text1"/>
                <w:sz w:val="20"/>
                <w:szCs w:val="20"/>
              </w:rPr>
              <w:t>Counselling</w:t>
            </w:r>
            <w:proofErr w:type="spellEnd"/>
            <w:r w:rsidRPr="004A0198">
              <w:rPr>
                <w:color w:val="000000" w:themeColor="text1"/>
                <w:sz w:val="20"/>
                <w:szCs w:val="20"/>
              </w:rPr>
              <w:t xml:space="preserve"> Cell Department of Food Technology</w:t>
            </w:r>
          </w:p>
        </w:tc>
        <w:tc>
          <w:tcPr>
            <w:tcW w:w="1980" w:type="dxa"/>
          </w:tcPr>
          <w:p w14:paraId="0F8922FE" w14:textId="77777777" w:rsidR="009A62A2" w:rsidRPr="00AD44A8" w:rsidRDefault="009A62A2" w:rsidP="005C62EA">
            <w:pPr>
              <w:rPr>
                <w:b/>
                <w:color w:val="000000" w:themeColor="text1"/>
                <w:sz w:val="20"/>
                <w:szCs w:val="20"/>
              </w:rPr>
            </w:pPr>
          </w:p>
        </w:tc>
      </w:tr>
      <w:tr w:rsidR="009A62A2" w:rsidRPr="00AD44A8" w14:paraId="7C033CEC" w14:textId="77777777" w:rsidTr="004A0198">
        <w:trPr>
          <w:trHeight w:val="297"/>
        </w:trPr>
        <w:tc>
          <w:tcPr>
            <w:tcW w:w="1098" w:type="dxa"/>
          </w:tcPr>
          <w:p w14:paraId="05400809"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0480F8DF" w14:textId="77777777" w:rsidR="009A62A2" w:rsidRPr="00AD44A8" w:rsidRDefault="009A62A2" w:rsidP="005C62EA">
            <w:pPr>
              <w:rPr>
                <w:b/>
                <w:color w:val="000000" w:themeColor="text1"/>
                <w:sz w:val="20"/>
                <w:szCs w:val="20"/>
              </w:rPr>
            </w:pPr>
          </w:p>
        </w:tc>
        <w:tc>
          <w:tcPr>
            <w:tcW w:w="4320" w:type="dxa"/>
          </w:tcPr>
          <w:p w14:paraId="62D82DF2" w14:textId="77777777" w:rsidR="009A62A2" w:rsidRPr="004A0198" w:rsidRDefault="009A62A2" w:rsidP="005C62EA">
            <w:pPr>
              <w:rPr>
                <w:color w:val="000000" w:themeColor="text1"/>
                <w:sz w:val="20"/>
                <w:szCs w:val="20"/>
              </w:rPr>
            </w:pPr>
            <w:r w:rsidRPr="004A0198">
              <w:rPr>
                <w:color w:val="000000" w:themeColor="text1"/>
                <w:sz w:val="20"/>
                <w:szCs w:val="20"/>
              </w:rPr>
              <w:t>Co-</w:t>
            </w:r>
            <w:proofErr w:type="spellStart"/>
            <w:r w:rsidRPr="004A0198">
              <w:rPr>
                <w:color w:val="000000" w:themeColor="text1"/>
                <w:sz w:val="20"/>
                <w:szCs w:val="20"/>
              </w:rPr>
              <w:t>convenor</w:t>
            </w:r>
            <w:proofErr w:type="spellEnd"/>
            <w:r w:rsidRPr="004A0198">
              <w:rPr>
                <w:color w:val="000000" w:themeColor="text1"/>
                <w:sz w:val="20"/>
                <w:szCs w:val="20"/>
              </w:rPr>
              <w:t xml:space="preserve"> member of Anti Ragging Monitoring </w:t>
            </w:r>
            <w:proofErr w:type="spellStart"/>
            <w:r w:rsidRPr="004A0198">
              <w:rPr>
                <w:color w:val="000000" w:themeColor="text1"/>
                <w:sz w:val="20"/>
                <w:szCs w:val="20"/>
              </w:rPr>
              <w:t>Cellof</w:t>
            </w:r>
            <w:proofErr w:type="spellEnd"/>
            <w:r w:rsidRPr="004A0198">
              <w:rPr>
                <w:color w:val="000000" w:themeColor="text1"/>
                <w:sz w:val="20"/>
                <w:szCs w:val="20"/>
              </w:rPr>
              <w:t xml:space="preserve"> the department of Food Technology</w:t>
            </w:r>
          </w:p>
        </w:tc>
        <w:tc>
          <w:tcPr>
            <w:tcW w:w="1980" w:type="dxa"/>
          </w:tcPr>
          <w:p w14:paraId="1A6779D4" w14:textId="77777777" w:rsidR="009A62A2" w:rsidRPr="00AD44A8" w:rsidRDefault="009A62A2" w:rsidP="005C62EA">
            <w:pPr>
              <w:rPr>
                <w:b/>
                <w:color w:val="000000" w:themeColor="text1"/>
                <w:sz w:val="20"/>
                <w:szCs w:val="20"/>
              </w:rPr>
            </w:pPr>
          </w:p>
        </w:tc>
      </w:tr>
      <w:tr w:rsidR="009A62A2" w:rsidRPr="00AD44A8" w14:paraId="5B4970BC" w14:textId="77777777" w:rsidTr="004A0198">
        <w:trPr>
          <w:trHeight w:val="297"/>
        </w:trPr>
        <w:tc>
          <w:tcPr>
            <w:tcW w:w="1098" w:type="dxa"/>
          </w:tcPr>
          <w:p w14:paraId="2BD0AB0E"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val="restart"/>
          </w:tcPr>
          <w:p w14:paraId="7F3F0855" w14:textId="77777777" w:rsidR="009A62A2" w:rsidRPr="00AD44A8" w:rsidRDefault="009A62A2" w:rsidP="005C62EA">
            <w:pPr>
              <w:rPr>
                <w:color w:val="000000" w:themeColor="text1"/>
                <w:sz w:val="20"/>
                <w:szCs w:val="20"/>
              </w:rPr>
            </w:pPr>
            <w:proofErr w:type="spellStart"/>
            <w:r w:rsidRPr="00AD44A8">
              <w:rPr>
                <w:color w:val="000000" w:themeColor="text1"/>
                <w:sz w:val="20"/>
                <w:szCs w:val="20"/>
              </w:rPr>
              <w:t>Dr</w:t>
            </w:r>
            <w:proofErr w:type="spellEnd"/>
            <w:r w:rsidRPr="00AD44A8">
              <w:rPr>
                <w:color w:val="000000" w:themeColor="text1"/>
                <w:sz w:val="20"/>
                <w:szCs w:val="20"/>
              </w:rPr>
              <w:t xml:space="preserve"> </w:t>
            </w:r>
            <w:proofErr w:type="spellStart"/>
            <w:r w:rsidRPr="00AD44A8">
              <w:rPr>
                <w:color w:val="000000" w:themeColor="text1"/>
                <w:sz w:val="20"/>
                <w:szCs w:val="20"/>
              </w:rPr>
              <w:t>Usman</w:t>
            </w:r>
            <w:proofErr w:type="spellEnd"/>
            <w:r w:rsidRPr="00AD44A8">
              <w:rPr>
                <w:color w:val="000000" w:themeColor="text1"/>
                <w:sz w:val="20"/>
                <w:szCs w:val="20"/>
              </w:rPr>
              <w:t xml:space="preserve"> Ali</w:t>
            </w:r>
          </w:p>
        </w:tc>
        <w:tc>
          <w:tcPr>
            <w:tcW w:w="4320" w:type="dxa"/>
          </w:tcPr>
          <w:p w14:paraId="302F9353" w14:textId="77777777" w:rsidR="009A62A2" w:rsidRPr="00AD44A8" w:rsidRDefault="009A62A2" w:rsidP="005C62EA">
            <w:pPr>
              <w:rPr>
                <w:color w:val="000000" w:themeColor="text1"/>
                <w:sz w:val="20"/>
                <w:szCs w:val="20"/>
              </w:rPr>
            </w:pPr>
            <w:r w:rsidRPr="00AD44A8">
              <w:rPr>
                <w:color w:val="000000" w:themeColor="text1"/>
                <w:sz w:val="20"/>
                <w:szCs w:val="20"/>
              </w:rPr>
              <w:t xml:space="preserve">Deputy Director, Career </w:t>
            </w:r>
            <w:proofErr w:type="spellStart"/>
            <w:r w:rsidRPr="00AD44A8">
              <w:rPr>
                <w:color w:val="000000" w:themeColor="text1"/>
                <w:sz w:val="20"/>
                <w:szCs w:val="20"/>
              </w:rPr>
              <w:t>Counselling</w:t>
            </w:r>
            <w:proofErr w:type="spellEnd"/>
            <w:r w:rsidRPr="00AD44A8">
              <w:rPr>
                <w:color w:val="000000" w:themeColor="text1"/>
                <w:sz w:val="20"/>
                <w:szCs w:val="20"/>
              </w:rPr>
              <w:t xml:space="preserve"> Cell</w:t>
            </w:r>
          </w:p>
        </w:tc>
        <w:tc>
          <w:tcPr>
            <w:tcW w:w="1980" w:type="dxa"/>
          </w:tcPr>
          <w:p w14:paraId="2C33A71A" w14:textId="77777777" w:rsidR="009A62A2" w:rsidRPr="00AD44A8" w:rsidRDefault="009A62A2" w:rsidP="005C62EA">
            <w:pPr>
              <w:rPr>
                <w:color w:val="000000" w:themeColor="text1"/>
                <w:sz w:val="20"/>
                <w:szCs w:val="20"/>
              </w:rPr>
            </w:pPr>
            <w:r w:rsidRPr="00AD44A8">
              <w:rPr>
                <w:color w:val="000000" w:themeColor="text1"/>
                <w:sz w:val="20"/>
                <w:szCs w:val="20"/>
              </w:rPr>
              <w:t>09/05/2025</w:t>
            </w:r>
          </w:p>
        </w:tc>
      </w:tr>
      <w:tr w:rsidR="009A62A2" w:rsidRPr="00AD44A8" w14:paraId="124AE6DB" w14:textId="77777777" w:rsidTr="004A0198">
        <w:trPr>
          <w:trHeight w:val="297"/>
        </w:trPr>
        <w:tc>
          <w:tcPr>
            <w:tcW w:w="1098" w:type="dxa"/>
          </w:tcPr>
          <w:p w14:paraId="2B76C5CC"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068EF35D" w14:textId="77777777" w:rsidR="009A62A2" w:rsidRPr="00AD44A8" w:rsidRDefault="009A62A2" w:rsidP="005C62EA">
            <w:pPr>
              <w:rPr>
                <w:color w:val="000000" w:themeColor="text1"/>
                <w:sz w:val="20"/>
                <w:szCs w:val="20"/>
              </w:rPr>
            </w:pPr>
          </w:p>
        </w:tc>
        <w:tc>
          <w:tcPr>
            <w:tcW w:w="4320" w:type="dxa"/>
          </w:tcPr>
          <w:p w14:paraId="351AD881" w14:textId="77777777" w:rsidR="009A62A2" w:rsidRPr="00AD44A8" w:rsidRDefault="009A62A2" w:rsidP="005C62EA">
            <w:pPr>
              <w:rPr>
                <w:color w:val="000000" w:themeColor="text1"/>
                <w:sz w:val="20"/>
                <w:szCs w:val="20"/>
              </w:rPr>
            </w:pPr>
            <w:r w:rsidRPr="00AD44A8">
              <w:rPr>
                <w:color w:val="000000" w:themeColor="text1"/>
                <w:sz w:val="20"/>
                <w:szCs w:val="20"/>
              </w:rPr>
              <w:t xml:space="preserve">Hostel warden </w:t>
            </w:r>
          </w:p>
        </w:tc>
        <w:tc>
          <w:tcPr>
            <w:tcW w:w="1980" w:type="dxa"/>
          </w:tcPr>
          <w:p w14:paraId="61F09CA9" w14:textId="77777777" w:rsidR="009A62A2" w:rsidRPr="00AD44A8" w:rsidRDefault="009A62A2" w:rsidP="005C62EA">
            <w:pPr>
              <w:rPr>
                <w:color w:val="000000" w:themeColor="text1"/>
                <w:sz w:val="20"/>
                <w:szCs w:val="20"/>
              </w:rPr>
            </w:pPr>
            <w:r w:rsidRPr="00AD44A8">
              <w:rPr>
                <w:color w:val="000000" w:themeColor="text1"/>
                <w:sz w:val="20"/>
                <w:szCs w:val="20"/>
              </w:rPr>
              <w:t>20/05/2025</w:t>
            </w:r>
          </w:p>
        </w:tc>
      </w:tr>
      <w:tr w:rsidR="009A62A2" w:rsidRPr="00AD44A8" w14:paraId="14B6FEEF" w14:textId="77777777" w:rsidTr="004A0198">
        <w:trPr>
          <w:trHeight w:val="297"/>
        </w:trPr>
        <w:tc>
          <w:tcPr>
            <w:tcW w:w="1098" w:type="dxa"/>
          </w:tcPr>
          <w:p w14:paraId="5E8721F2"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012E1836" w14:textId="77777777" w:rsidR="009A62A2" w:rsidRPr="00AD44A8" w:rsidRDefault="009A62A2" w:rsidP="005C62EA">
            <w:pPr>
              <w:rPr>
                <w:color w:val="000000" w:themeColor="text1"/>
                <w:sz w:val="20"/>
                <w:szCs w:val="20"/>
              </w:rPr>
            </w:pPr>
          </w:p>
        </w:tc>
        <w:tc>
          <w:tcPr>
            <w:tcW w:w="4320" w:type="dxa"/>
          </w:tcPr>
          <w:p w14:paraId="6063742E" w14:textId="77777777" w:rsidR="009A62A2" w:rsidRPr="00AD44A8" w:rsidRDefault="009A62A2" w:rsidP="005C62EA">
            <w:pPr>
              <w:rPr>
                <w:color w:val="000000" w:themeColor="text1"/>
                <w:sz w:val="20"/>
                <w:szCs w:val="20"/>
              </w:rPr>
            </w:pPr>
            <w:r w:rsidRPr="00AD44A8">
              <w:rPr>
                <w:color w:val="000000" w:themeColor="text1"/>
                <w:sz w:val="20"/>
                <w:szCs w:val="20"/>
              </w:rPr>
              <w:t>Training &amp; Placement Coordinator</w:t>
            </w:r>
          </w:p>
        </w:tc>
        <w:tc>
          <w:tcPr>
            <w:tcW w:w="1980" w:type="dxa"/>
          </w:tcPr>
          <w:p w14:paraId="626CFB20" w14:textId="77777777" w:rsidR="009A62A2" w:rsidRPr="00AD44A8" w:rsidRDefault="009A62A2" w:rsidP="005C62EA">
            <w:pPr>
              <w:rPr>
                <w:b/>
                <w:color w:val="000000" w:themeColor="text1"/>
                <w:sz w:val="20"/>
                <w:szCs w:val="20"/>
              </w:rPr>
            </w:pPr>
          </w:p>
        </w:tc>
      </w:tr>
      <w:tr w:rsidR="009A62A2" w:rsidRPr="00AD44A8" w14:paraId="44336AD6" w14:textId="77777777" w:rsidTr="004A0198">
        <w:trPr>
          <w:trHeight w:val="297"/>
        </w:trPr>
        <w:tc>
          <w:tcPr>
            <w:tcW w:w="1098" w:type="dxa"/>
          </w:tcPr>
          <w:p w14:paraId="4C4BD24F"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val="restart"/>
          </w:tcPr>
          <w:p w14:paraId="13CFECD4" w14:textId="77777777" w:rsidR="009A62A2" w:rsidRPr="004A0198" w:rsidRDefault="009A62A2" w:rsidP="005C62EA">
            <w:pPr>
              <w:rPr>
                <w:color w:val="000000" w:themeColor="text1"/>
                <w:sz w:val="20"/>
                <w:szCs w:val="20"/>
              </w:rPr>
            </w:pPr>
            <w:proofErr w:type="spellStart"/>
            <w:r w:rsidRPr="004A0198">
              <w:rPr>
                <w:color w:val="000000" w:themeColor="text1"/>
                <w:sz w:val="20"/>
                <w:szCs w:val="20"/>
              </w:rPr>
              <w:t>Er</w:t>
            </w:r>
            <w:proofErr w:type="spellEnd"/>
            <w:r w:rsidRPr="004A0198">
              <w:rPr>
                <w:color w:val="000000" w:themeColor="text1"/>
                <w:sz w:val="20"/>
                <w:szCs w:val="20"/>
              </w:rPr>
              <w:t xml:space="preserve">. </w:t>
            </w:r>
            <w:proofErr w:type="spellStart"/>
            <w:r w:rsidRPr="004A0198">
              <w:rPr>
                <w:color w:val="000000" w:themeColor="text1"/>
                <w:sz w:val="20"/>
                <w:szCs w:val="20"/>
              </w:rPr>
              <w:t>Ankur</w:t>
            </w:r>
            <w:proofErr w:type="spellEnd"/>
          </w:p>
        </w:tc>
        <w:tc>
          <w:tcPr>
            <w:tcW w:w="4320" w:type="dxa"/>
          </w:tcPr>
          <w:p w14:paraId="2ABD4979" w14:textId="77777777" w:rsidR="009A62A2" w:rsidRPr="004A0198" w:rsidRDefault="009A62A2" w:rsidP="005C62EA">
            <w:pPr>
              <w:rPr>
                <w:color w:val="000000" w:themeColor="text1"/>
                <w:sz w:val="20"/>
                <w:szCs w:val="20"/>
              </w:rPr>
            </w:pPr>
            <w:r w:rsidRPr="004A0198">
              <w:rPr>
                <w:color w:val="000000" w:themeColor="text1"/>
                <w:sz w:val="20"/>
                <w:szCs w:val="20"/>
              </w:rPr>
              <w:t>NBA Coordinator of the Department of Food Technology</w:t>
            </w:r>
          </w:p>
        </w:tc>
        <w:tc>
          <w:tcPr>
            <w:tcW w:w="1980" w:type="dxa"/>
          </w:tcPr>
          <w:p w14:paraId="3AB8733C" w14:textId="77777777" w:rsidR="009A62A2" w:rsidRPr="004A0198" w:rsidRDefault="009A62A2" w:rsidP="005C62EA">
            <w:pPr>
              <w:rPr>
                <w:color w:val="000000" w:themeColor="text1"/>
                <w:sz w:val="20"/>
                <w:szCs w:val="20"/>
              </w:rPr>
            </w:pPr>
          </w:p>
        </w:tc>
      </w:tr>
      <w:tr w:rsidR="009A62A2" w:rsidRPr="00AD44A8" w14:paraId="49FD6B50" w14:textId="77777777" w:rsidTr="004A0198">
        <w:trPr>
          <w:trHeight w:val="297"/>
        </w:trPr>
        <w:tc>
          <w:tcPr>
            <w:tcW w:w="1098" w:type="dxa"/>
          </w:tcPr>
          <w:p w14:paraId="03966AE3"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3C8F4375" w14:textId="77777777" w:rsidR="009A62A2" w:rsidRPr="004A0198" w:rsidRDefault="009A62A2" w:rsidP="005C62EA">
            <w:pPr>
              <w:rPr>
                <w:color w:val="000000" w:themeColor="text1"/>
                <w:sz w:val="20"/>
                <w:szCs w:val="20"/>
              </w:rPr>
            </w:pPr>
          </w:p>
        </w:tc>
        <w:tc>
          <w:tcPr>
            <w:tcW w:w="4320" w:type="dxa"/>
          </w:tcPr>
          <w:p w14:paraId="5F1BB3CC" w14:textId="77777777" w:rsidR="009A62A2" w:rsidRPr="004A0198" w:rsidRDefault="009A62A2" w:rsidP="005C62EA">
            <w:pPr>
              <w:rPr>
                <w:color w:val="000000" w:themeColor="text1"/>
                <w:sz w:val="20"/>
                <w:szCs w:val="20"/>
              </w:rPr>
            </w:pPr>
            <w:r w:rsidRPr="004A0198">
              <w:rPr>
                <w:color w:val="000000" w:themeColor="text1"/>
                <w:sz w:val="20"/>
                <w:szCs w:val="20"/>
              </w:rPr>
              <w:t>NEP Coordinator of the Department of Food Technology</w:t>
            </w:r>
          </w:p>
        </w:tc>
        <w:tc>
          <w:tcPr>
            <w:tcW w:w="1980" w:type="dxa"/>
          </w:tcPr>
          <w:p w14:paraId="44CD8036" w14:textId="77777777" w:rsidR="009A62A2" w:rsidRPr="004A0198" w:rsidRDefault="009A62A2" w:rsidP="005C62EA">
            <w:pPr>
              <w:rPr>
                <w:color w:val="000000" w:themeColor="text1"/>
                <w:sz w:val="20"/>
                <w:szCs w:val="20"/>
              </w:rPr>
            </w:pPr>
          </w:p>
        </w:tc>
      </w:tr>
      <w:tr w:rsidR="009A62A2" w:rsidRPr="00AD44A8" w14:paraId="47F2F977" w14:textId="77777777" w:rsidTr="004A0198">
        <w:trPr>
          <w:trHeight w:val="297"/>
        </w:trPr>
        <w:tc>
          <w:tcPr>
            <w:tcW w:w="1098" w:type="dxa"/>
          </w:tcPr>
          <w:p w14:paraId="1A0AC63D" w14:textId="77777777" w:rsidR="009A62A2" w:rsidRPr="00AD44A8" w:rsidRDefault="009A62A2" w:rsidP="004A0198">
            <w:pPr>
              <w:pStyle w:val="ListParagraph"/>
              <w:numPr>
                <w:ilvl w:val="0"/>
                <w:numId w:val="31"/>
              </w:numPr>
              <w:ind w:left="360" w:hanging="298"/>
              <w:rPr>
                <w:b/>
                <w:color w:val="000000" w:themeColor="text1"/>
                <w:sz w:val="20"/>
                <w:szCs w:val="20"/>
              </w:rPr>
            </w:pPr>
          </w:p>
        </w:tc>
        <w:tc>
          <w:tcPr>
            <w:tcW w:w="1980" w:type="dxa"/>
            <w:vMerge/>
          </w:tcPr>
          <w:p w14:paraId="2A63D466" w14:textId="77777777" w:rsidR="009A62A2" w:rsidRPr="004A0198" w:rsidRDefault="009A62A2" w:rsidP="005C62EA">
            <w:pPr>
              <w:rPr>
                <w:color w:val="000000" w:themeColor="text1"/>
                <w:sz w:val="20"/>
                <w:szCs w:val="20"/>
              </w:rPr>
            </w:pPr>
          </w:p>
        </w:tc>
        <w:tc>
          <w:tcPr>
            <w:tcW w:w="4320" w:type="dxa"/>
          </w:tcPr>
          <w:p w14:paraId="52D81669" w14:textId="77777777" w:rsidR="009A62A2" w:rsidRPr="004A0198" w:rsidRDefault="009A62A2" w:rsidP="005C62EA">
            <w:pPr>
              <w:rPr>
                <w:color w:val="000000" w:themeColor="text1"/>
                <w:sz w:val="20"/>
                <w:szCs w:val="20"/>
              </w:rPr>
            </w:pPr>
            <w:r w:rsidRPr="004A0198">
              <w:rPr>
                <w:color w:val="000000" w:themeColor="text1"/>
                <w:sz w:val="20"/>
                <w:szCs w:val="20"/>
              </w:rPr>
              <w:t xml:space="preserve">Coordinator </w:t>
            </w:r>
            <w:proofErr w:type="spellStart"/>
            <w:r w:rsidRPr="004A0198">
              <w:rPr>
                <w:color w:val="000000" w:themeColor="text1"/>
                <w:sz w:val="20"/>
                <w:szCs w:val="20"/>
              </w:rPr>
              <w:t>B.Tech</w:t>
            </w:r>
            <w:proofErr w:type="spellEnd"/>
            <w:r w:rsidRPr="004A0198">
              <w:rPr>
                <w:color w:val="000000" w:themeColor="text1"/>
                <w:sz w:val="20"/>
                <w:szCs w:val="20"/>
              </w:rPr>
              <w:t xml:space="preserve"> Program Food Technology </w:t>
            </w:r>
          </w:p>
        </w:tc>
        <w:tc>
          <w:tcPr>
            <w:tcW w:w="1980" w:type="dxa"/>
          </w:tcPr>
          <w:p w14:paraId="46E08D51" w14:textId="77777777" w:rsidR="009A62A2" w:rsidRPr="004A0198" w:rsidRDefault="009A62A2" w:rsidP="005C62EA">
            <w:pPr>
              <w:rPr>
                <w:color w:val="000000" w:themeColor="text1"/>
                <w:sz w:val="20"/>
                <w:szCs w:val="20"/>
              </w:rPr>
            </w:pPr>
          </w:p>
        </w:tc>
      </w:tr>
      <w:tr w:rsidR="00AD44A8" w:rsidRPr="00AD44A8" w14:paraId="7C7491F9" w14:textId="77777777" w:rsidTr="004A0198">
        <w:trPr>
          <w:trHeight w:val="297"/>
        </w:trPr>
        <w:tc>
          <w:tcPr>
            <w:tcW w:w="1098" w:type="dxa"/>
          </w:tcPr>
          <w:p w14:paraId="4F591D7A" w14:textId="77777777" w:rsidR="00AD44A8" w:rsidRPr="00AD44A8" w:rsidRDefault="00AD44A8" w:rsidP="004A0198">
            <w:pPr>
              <w:pStyle w:val="ListParagraph"/>
              <w:numPr>
                <w:ilvl w:val="0"/>
                <w:numId w:val="31"/>
              </w:numPr>
              <w:ind w:left="360" w:hanging="298"/>
              <w:rPr>
                <w:b/>
                <w:color w:val="000000" w:themeColor="text1"/>
                <w:sz w:val="20"/>
                <w:szCs w:val="20"/>
              </w:rPr>
            </w:pPr>
          </w:p>
        </w:tc>
        <w:tc>
          <w:tcPr>
            <w:tcW w:w="1980" w:type="dxa"/>
          </w:tcPr>
          <w:p w14:paraId="28CCA398" w14:textId="22991F59" w:rsidR="00AD44A8" w:rsidRPr="004A0198" w:rsidRDefault="00AD44A8" w:rsidP="005C62EA">
            <w:pPr>
              <w:rPr>
                <w:color w:val="000000" w:themeColor="text1"/>
                <w:sz w:val="20"/>
                <w:szCs w:val="20"/>
              </w:rPr>
            </w:pPr>
            <w:proofErr w:type="spellStart"/>
            <w:r w:rsidRPr="004A0198">
              <w:rPr>
                <w:color w:val="000000" w:themeColor="text1"/>
                <w:sz w:val="20"/>
                <w:szCs w:val="20"/>
              </w:rPr>
              <w:t>Dr</w:t>
            </w:r>
            <w:proofErr w:type="spellEnd"/>
            <w:r w:rsidRPr="004A0198">
              <w:rPr>
                <w:color w:val="000000" w:themeColor="text1"/>
                <w:sz w:val="20"/>
                <w:szCs w:val="20"/>
              </w:rPr>
              <w:t xml:space="preserve"> </w:t>
            </w:r>
            <w:proofErr w:type="spellStart"/>
            <w:r w:rsidRPr="004A0198">
              <w:rPr>
                <w:color w:val="000000" w:themeColor="text1"/>
                <w:sz w:val="20"/>
                <w:szCs w:val="20"/>
              </w:rPr>
              <w:t>Aneeta</w:t>
            </w:r>
            <w:proofErr w:type="spellEnd"/>
            <w:r w:rsidRPr="004A0198">
              <w:rPr>
                <w:color w:val="000000" w:themeColor="text1"/>
                <w:sz w:val="20"/>
                <w:szCs w:val="20"/>
              </w:rPr>
              <w:t xml:space="preserve"> </w:t>
            </w:r>
            <w:proofErr w:type="spellStart"/>
            <w:r w:rsidRPr="004A0198">
              <w:rPr>
                <w:color w:val="000000" w:themeColor="text1"/>
                <w:sz w:val="20"/>
                <w:szCs w:val="20"/>
              </w:rPr>
              <w:t>Khatak</w:t>
            </w:r>
            <w:proofErr w:type="spellEnd"/>
          </w:p>
        </w:tc>
        <w:tc>
          <w:tcPr>
            <w:tcW w:w="4320" w:type="dxa"/>
          </w:tcPr>
          <w:p w14:paraId="2CAB037F" w14:textId="77777777" w:rsidR="00AD44A8" w:rsidRPr="004A0198" w:rsidRDefault="00AD44A8" w:rsidP="005C62EA">
            <w:pPr>
              <w:rPr>
                <w:color w:val="000000" w:themeColor="text1"/>
                <w:sz w:val="20"/>
                <w:szCs w:val="20"/>
              </w:rPr>
            </w:pPr>
            <w:r w:rsidRPr="004A0198">
              <w:rPr>
                <w:color w:val="000000" w:themeColor="text1"/>
                <w:sz w:val="20"/>
                <w:szCs w:val="20"/>
              </w:rPr>
              <w:t>Alumni Coordinator</w:t>
            </w:r>
          </w:p>
          <w:p w14:paraId="4DACC2A1" w14:textId="3D903064" w:rsidR="00AD44A8" w:rsidRPr="004A0198" w:rsidRDefault="00AD44A8" w:rsidP="005C62EA">
            <w:pPr>
              <w:rPr>
                <w:color w:val="000000" w:themeColor="text1"/>
                <w:sz w:val="20"/>
                <w:szCs w:val="20"/>
              </w:rPr>
            </w:pPr>
            <w:r w:rsidRPr="004A0198">
              <w:rPr>
                <w:color w:val="000000" w:themeColor="text1"/>
                <w:sz w:val="20"/>
                <w:szCs w:val="20"/>
              </w:rPr>
              <w:t>MSc. 2</w:t>
            </w:r>
            <w:r w:rsidRPr="004A0198">
              <w:rPr>
                <w:color w:val="000000" w:themeColor="text1"/>
                <w:sz w:val="20"/>
                <w:szCs w:val="20"/>
                <w:vertAlign w:val="superscript"/>
              </w:rPr>
              <w:t>nd</w:t>
            </w:r>
            <w:r w:rsidRPr="004A0198">
              <w:rPr>
                <w:color w:val="000000" w:themeColor="text1"/>
                <w:sz w:val="20"/>
                <w:szCs w:val="20"/>
              </w:rPr>
              <w:t xml:space="preserve"> year Coordination</w:t>
            </w:r>
          </w:p>
        </w:tc>
        <w:tc>
          <w:tcPr>
            <w:tcW w:w="1980" w:type="dxa"/>
          </w:tcPr>
          <w:p w14:paraId="77B36E1B" w14:textId="63A874C7" w:rsidR="00AD44A8" w:rsidRPr="004A0198" w:rsidRDefault="00AD44A8" w:rsidP="005C62EA">
            <w:pPr>
              <w:rPr>
                <w:color w:val="000000" w:themeColor="text1"/>
                <w:sz w:val="20"/>
                <w:szCs w:val="20"/>
              </w:rPr>
            </w:pPr>
            <w:r w:rsidRPr="004A0198">
              <w:rPr>
                <w:color w:val="000000" w:themeColor="text1"/>
                <w:sz w:val="20"/>
                <w:szCs w:val="20"/>
              </w:rPr>
              <w:t>2020</w:t>
            </w:r>
          </w:p>
        </w:tc>
      </w:tr>
      <w:tr w:rsidR="00AD44A8" w:rsidRPr="00AD44A8" w14:paraId="5F79BAEC" w14:textId="77777777" w:rsidTr="004A0198">
        <w:trPr>
          <w:trHeight w:val="297"/>
        </w:trPr>
        <w:tc>
          <w:tcPr>
            <w:tcW w:w="1098" w:type="dxa"/>
          </w:tcPr>
          <w:p w14:paraId="1F110049" w14:textId="77777777" w:rsidR="00AD44A8" w:rsidRPr="00AD44A8" w:rsidRDefault="00AD44A8" w:rsidP="004A0198">
            <w:pPr>
              <w:pStyle w:val="ListParagraph"/>
              <w:numPr>
                <w:ilvl w:val="0"/>
                <w:numId w:val="31"/>
              </w:numPr>
              <w:ind w:left="360" w:hanging="298"/>
              <w:rPr>
                <w:b/>
                <w:color w:val="000000" w:themeColor="text1"/>
                <w:sz w:val="20"/>
                <w:szCs w:val="20"/>
              </w:rPr>
            </w:pPr>
          </w:p>
        </w:tc>
        <w:tc>
          <w:tcPr>
            <w:tcW w:w="1980" w:type="dxa"/>
          </w:tcPr>
          <w:p w14:paraId="6A44A9B0" w14:textId="0A424217" w:rsidR="00AD44A8" w:rsidRPr="004A0198" w:rsidRDefault="00AD44A8" w:rsidP="005C62EA">
            <w:pPr>
              <w:rPr>
                <w:color w:val="000000" w:themeColor="text1"/>
                <w:sz w:val="20"/>
                <w:szCs w:val="20"/>
              </w:rPr>
            </w:pPr>
            <w:proofErr w:type="spellStart"/>
            <w:r w:rsidRPr="004A0198">
              <w:rPr>
                <w:color w:val="000000" w:themeColor="text1"/>
                <w:sz w:val="20"/>
                <w:szCs w:val="20"/>
              </w:rPr>
              <w:t>Dr</w:t>
            </w:r>
            <w:proofErr w:type="spellEnd"/>
            <w:r w:rsidRPr="004A0198">
              <w:rPr>
                <w:color w:val="000000" w:themeColor="text1"/>
                <w:sz w:val="20"/>
                <w:szCs w:val="20"/>
              </w:rPr>
              <w:t xml:space="preserve"> </w:t>
            </w:r>
            <w:proofErr w:type="spellStart"/>
            <w:r w:rsidRPr="004A0198">
              <w:rPr>
                <w:color w:val="000000" w:themeColor="text1"/>
                <w:sz w:val="20"/>
                <w:szCs w:val="20"/>
              </w:rPr>
              <w:t>Manisha</w:t>
            </w:r>
            <w:proofErr w:type="spellEnd"/>
            <w:r w:rsidRPr="004A0198">
              <w:rPr>
                <w:color w:val="000000" w:themeColor="text1"/>
                <w:sz w:val="20"/>
                <w:szCs w:val="20"/>
              </w:rPr>
              <w:t xml:space="preserve"> </w:t>
            </w:r>
            <w:proofErr w:type="spellStart"/>
            <w:r w:rsidRPr="004A0198">
              <w:rPr>
                <w:color w:val="000000" w:themeColor="text1"/>
                <w:sz w:val="20"/>
                <w:szCs w:val="20"/>
              </w:rPr>
              <w:t>malik</w:t>
            </w:r>
            <w:proofErr w:type="spellEnd"/>
          </w:p>
        </w:tc>
        <w:tc>
          <w:tcPr>
            <w:tcW w:w="4320" w:type="dxa"/>
          </w:tcPr>
          <w:p w14:paraId="4D9F59EC" w14:textId="77777777" w:rsidR="00AD44A8" w:rsidRPr="004A0198" w:rsidRDefault="00AD44A8" w:rsidP="005C62EA">
            <w:pPr>
              <w:rPr>
                <w:color w:val="000000" w:themeColor="text1"/>
                <w:sz w:val="20"/>
                <w:szCs w:val="20"/>
              </w:rPr>
            </w:pPr>
            <w:r w:rsidRPr="004A0198">
              <w:rPr>
                <w:color w:val="000000" w:themeColor="text1"/>
                <w:sz w:val="20"/>
                <w:szCs w:val="20"/>
              </w:rPr>
              <w:t>NEP coordinator</w:t>
            </w:r>
          </w:p>
          <w:p w14:paraId="75498ED1" w14:textId="77777777" w:rsidR="00AD44A8" w:rsidRPr="004A0198" w:rsidRDefault="00AD44A8" w:rsidP="00C56481">
            <w:pPr>
              <w:rPr>
                <w:color w:val="000000" w:themeColor="text1"/>
                <w:sz w:val="20"/>
                <w:szCs w:val="20"/>
              </w:rPr>
            </w:pPr>
            <w:r w:rsidRPr="004A0198">
              <w:rPr>
                <w:color w:val="000000" w:themeColor="text1"/>
                <w:sz w:val="20"/>
                <w:szCs w:val="20"/>
              </w:rPr>
              <w:t>Alumni Coordinator</w:t>
            </w:r>
          </w:p>
          <w:p w14:paraId="672EB57A" w14:textId="6FD4D5EC" w:rsidR="00AD44A8" w:rsidRPr="004A0198" w:rsidRDefault="00AD44A8" w:rsidP="005C62EA">
            <w:pPr>
              <w:rPr>
                <w:color w:val="000000" w:themeColor="text1"/>
                <w:sz w:val="20"/>
                <w:szCs w:val="20"/>
              </w:rPr>
            </w:pPr>
          </w:p>
        </w:tc>
        <w:tc>
          <w:tcPr>
            <w:tcW w:w="1980" w:type="dxa"/>
          </w:tcPr>
          <w:p w14:paraId="05F502C8" w14:textId="208BD686" w:rsidR="00AD44A8" w:rsidRPr="004A0198" w:rsidRDefault="00AD44A8" w:rsidP="005C62EA">
            <w:pPr>
              <w:rPr>
                <w:color w:val="000000" w:themeColor="text1"/>
                <w:sz w:val="20"/>
                <w:szCs w:val="20"/>
              </w:rPr>
            </w:pPr>
            <w:r w:rsidRPr="004A0198">
              <w:rPr>
                <w:color w:val="000000" w:themeColor="text1"/>
                <w:sz w:val="20"/>
                <w:szCs w:val="20"/>
              </w:rPr>
              <w:t>2025</w:t>
            </w:r>
          </w:p>
        </w:tc>
      </w:tr>
      <w:tr w:rsidR="00AD44A8" w:rsidRPr="00AD44A8" w14:paraId="661C07E4" w14:textId="77777777" w:rsidTr="004A0198">
        <w:trPr>
          <w:trHeight w:val="297"/>
        </w:trPr>
        <w:tc>
          <w:tcPr>
            <w:tcW w:w="1098" w:type="dxa"/>
          </w:tcPr>
          <w:p w14:paraId="5C04E8F8" w14:textId="77777777" w:rsidR="00AD44A8" w:rsidRPr="00AD44A8" w:rsidRDefault="00AD44A8" w:rsidP="004A0198">
            <w:pPr>
              <w:pStyle w:val="ListParagraph"/>
              <w:numPr>
                <w:ilvl w:val="0"/>
                <w:numId w:val="31"/>
              </w:numPr>
              <w:ind w:left="360" w:hanging="298"/>
              <w:rPr>
                <w:b/>
                <w:color w:val="000000" w:themeColor="text1"/>
                <w:sz w:val="20"/>
                <w:szCs w:val="20"/>
              </w:rPr>
            </w:pPr>
          </w:p>
        </w:tc>
        <w:tc>
          <w:tcPr>
            <w:tcW w:w="1980" w:type="dxa"/>
          </w:tcPr>
          <w:p w14:paraId="436A47E3" w14:textId="0F91BF25" w:rsidR="00AD44A8" w:rsidRPr="004A0198" w:rsidRDefault="00AD44A8" w:rsidP="005C62EA">
            <w:pPr>
              <w:rPr>
                <w:color w:val="000000" w:themeColor="text1"/>
                <w:sz w:val="20"/>
                <w:szCs w:val="20"/>
              </w:rPr>
            </w:pPr>
            <w:r w:rsidRPr="004A0198">
              <w:rPr>
                <w:color w:val="000000" w:themeColor="text1"/>
                <w:sz w:val="20"/>
                <w:szCs w:val="20"/>
              </w:rPr>
              <w:t xml:space="preserve">Dr. </w:t>
            </w:r>
            <w:proofErr w:type="spellStart"/>
            <w:r w:rsidRPr="004A0198">
              <w:rPr>
                <w:color w:val="000000" w:themeColor="text1"/>
                <w:sz w:val="20"/>
                <w:szCs w:val="20"/>
              </w:rPr>
              <w:t>Aastha</w:t>
            </w:r>
            <w:proofErr w:type="spellEnd"/>
            <w:r w:rsidRPr="004A0198">
              <w:rPr>
                <w:color w:val="000000" w:themeColor="text1"/>
                <w:sz w:val="20"/>
                <w:szCs w:val="20"/>
              </w:rPr>
              <w:t xml:space="preserve"> </w:t>
            </w:r>
            <w:proofErr w:type="spellStart"/>
            <w:r w:rsidRPr="004A0198">
              <w:rPr>
                <w:color w:val="000000" w:themeColor="text1"/>
                <w:sz w:val="20"/>
                <w:szCs w:val="20"/>
              </w:rPr>
              <w:t>Dewan</w:t>
            </w:r>
            <w:proofErr w:type="spellEnd"/>
          </w:p>
        </w:tc>
        <w:tc>
          <w:tcPr>
            <w:tcW w:w="4320" w:type="dxa"/>
          </w:tcPr>
          <w:p w14:paraId="5F54A87A" w14:textId="63DFE461" w:rsidR="00AD44A8" w:rsidRPr="004A0198" w:rsidRDefault="00AD44A8" w:rsidP="005C62EA">
            <w:pPr>
              <w:rPr>
                <w:color w:val="000000" w:themeColor="text1"/>
                <w:sz w:val="20"/>
                <w:szCs w:val="20"/>
              </w:rPr>
            </w:pPr>
            <w:r w:rsidRPr="004A0198">
              <w:rPr>
                <w:color w:val="000000" w:themeColor="text1"/>
                <w:sz w:val="20"/>
                <w:szCs w:val="20"/>
              </w:rPr>
              <w:t>MOOC coordinator</w:t>
            </w:r>
          </w:p>
        </w:tc>
        <w:tc>
          <w:tcPr>
            <w:tcW w:w="1980" w:type="dxa"/>
          </w:tcPr>
          <w:p w14:paraId="4DD0486E" w14:textId="7B06B73B" w:rsidR="00AD44A8" w:rsidRPr="004A0198" w:rsidRDefault="00AD44A8" w:rsidP="005C62EA">
            <w:pPr>
              <w:rPr>
                <w:color w:val="000000" w:themeColor="text1"/>
                <w:sz w:val="20"/>
                <w:szCs w:val="20"/>
              </w:rPr>
            </w:pPr>
            <w:r w:rsidRPr="004A0198">
              <w:rPr>
                <w:color w:val="000000" w:themeColor="text1"/>
                <w:sz w:val="20"/>
                <w:szCs w:val="20"/>
              </w:rPr>
              <w:t>2024</w:t>
            </w:r>
          </w:p>
        </w:tc>
      </w:tr>
    </w:tbl>
    <w:p w14:paraId="31602A62" w14:textId="77777777" w:rsidR="003D694B" w:rsidRPr="00F63142" w:rsidRDefault="003D694B" w:rsidP="003D694B">
      <w:pPr>
        <w:ind w:left="360"/>
        <w:rPr>
          <w:rFonts w:ascii="Cambria" w:hAnsi="Cambria"/>
          <w:b/>
          <w:color w:val="000000" w:themeColor="text1"/>
        </w:rPr>
      </w:pPr>
    </w:p>
    <w:p w14:paraId="5146CCCA" w14:textId="77777777" w:rsidR="00E50D59" w:rsidRDefault="003D694B" w:rsidP="003D694B">
      <w:pPr>
        <w:ind w:right="-900"/>
        <w:rPr>
          <w:rFonts w:ascii="Cambria" w:hAnsi="Cambria"/>
          <w:b/>
          <w:color w:val="000000" w:themeColor="text1"/>
        </w:rPr>
      </w:pPr>
      <w:r w:rsidRPr="00F63142">
        <w:rPr>
          <w:rFonts w:ascii="Cambria" w:hAnsi="Cambria"/>
          <w:b/>
          <w:color w:val="000000" w:themeColor="text1"/>
        </w:rPr>
        <w:t xml:space="preserve">  </w:t>
      </w:r>
    </w:p>
    <w:p w14:paraId="6D81147B" w14:textId="77777777" w:rsidR="009A62A2" w:rsidRPr="00F63142" w:rsidRDefault="009A62A2" w:rsidP="003D694B">
      <w:pPr>
        <w:ind w:right="-900"/>
        <w:rPr>
          <w:rFonts w:ascii="Cambria" w:hAnsi="Cambria"/>
          <w:b/>
          <w:color w:val="000000" w:themeColor="text1"/>
        </w:rPr>
      </w:pPr>
    </w:p>
    <w:p w14:paraId="242B3D66" w14:textId="77777777" w:rsidR="003D694B" w:rsidRPr="00F63142" w:rsidRDefault="003D694B" w:rsidP="00E50D59">
      <w:pPr>
        <w:spacing w:after="120"/>
        <w:ind w:right="-907"/>
        <w:rPr>
          <w:rFonts w:ascii="Cambria" w:hAnsi="Cambria"/>
          <w:b/>
          <w:color w:val="000000" w:themeColor="text1"/>
        </w:rPr>
      </w:pPr>
      <w:r w:rsidRPr="00F63142">
        <w:rPr>
          <w:rFonts w:ascii="Cambria" w:hAnsi="Cambria"/>
          <w:b/>
          <w:color w:val="000000" w:themeColor="text1"/>
        </w:rPr>
        <w:t>(XVII)</w:t>
      </w:r>
      <w:r w:rsidR="00E50D59" w:rsidRPr="00F63142">
        <w:rPr>
          <w:rFonts w:ascii="Cambria" w:hAnsi="Cambria"/>
          <w:b/>
          <w:color w:val="000000" w:themeColor="text1"/>
        </w:rPr>
        <w:tab/>
      </w:r>
      <w:r w:rsidRPr="00F63142">
        <w:rPr>
          <w:rFonts w:ascii="Cambria" w:hAnsi="Cambria"/>
          <w:b/>
          <w:color w:val="000000" w:themeColor="text1"/>
        </w:rPr>
        <w:t xml:space="preserve">Training /Internship/ Placement </w:t>
      </w:r>
      <w:proofErr w:type="gramStart"/>
      <w:r w:rsidRPr="00F63142">
        <w:rPr>
          <w:rFonts w:ascii="Cambria" w:hAnsi="Cambria"/>
          <w:b/>
          <w:color w:val="000000" w:themeColor="text1"/>
        </w:rPr>
        <w:t>Activities  information</w:t>
      </w:r>
      <w:proofErr w:type="gramEnd"/>
      <w:r w:rsidRPr="00F63142">
        <w:rPr>
          <w:rFonts w:ascii="Cambria" w:hAnsi="Cambria"/>
          <w:b/>
          <w:color w:val="000000" w:themeColor="text1"/>
        </w:rPr>
        <w:t xml:space="preserve"> of </w:t>
      </w:r>
      <w:r w:rsidR="0003211C" w:rsidRPr="00F63142">
        <w:rPr>
          <w:rFonts w:ascii="Cambria" w:hAnsi="Cambria"/>
          <w:b/>
          <w:color w:val="000000" w:themeColor="text1"/>
        </w:rPr>
        <w:t xml:space="preserve"> </w:t>
      </w:r>
      <w:r w:rsidRPr="00F63142">
        <w:rPr>
          <w:rFonts w:ascii="Cambria" w:hAnsi="Cambria"/>
          <w:b/>
          <w:color w:val="000000" w:themeColor="text1"/>
        </w:rPr>
        <w:t>the Department:</w:t>
      </w:r>
    </w:p>
    <w:tbl>
      <w:tblPr>
        <w:tblW w:w="72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50"/>
        <w:gridCol w:w="2790"/>
      </w:tblGrid>
      <w:tr w:rsidR="00F63142" w:rsidRPr="00F63142" w14:paraId="284BFD03" w14:textId="77777777" w:rsidTr="00441CA9">
        <w:tc>
          <w:tcPr>
            <w:tcW w:w="2178" w:type="dxa"/>
          </w:tcPr>
          <w:p w14:paraId="29DF27A1"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Activity</w:t>
            </w:r>
          </w:p>
        </w:tc>
        <w:tc>
          <w:tcPr>
            <w:tcW w:w="2250" w:type="dxa"/>
          </w:tcPr>
          <w:p w14:paraId="71002074"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 xml:space="preserve">No. of Students </w:t>
            </w:r>
          </w:p>
        </w:tc>
        <w:tc>
          <w:tcPr>
            <w:tcW w:w="2790" w:type="dxa"/>
          </w:tcPr>
          <w:p w14:paraId="2CEA0198"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t>No. of Companies *</w:t>
            </w:r>
          </w:p>
        </w:tc>
      </w:tr>
      <w:tr w:rsidR="00F63142" w:rsidRPr="00F63142" w14:paraId="6E2AFAC7" w14:textId="77777777" w:rsidTr="00441CA9">
        <w:tc>
          <w:tcPr>
            <w:tcW w:w="2178" w:type="dxa"/>
          </w:tcPr>
          <w:p w14:paraId="063618EF" w14:textId="77777777" w:rsidR="003D694B" w:rsidRPr="00F63142" w:rsidRDefault="003D694B" w:rsidP="00F77BA8">
            <w:pPr>
              <w:rPr>
                <w:rFonts w:ascii="Cambria" w:hAnsi="Cambria"/>
                <w:b/>
                <w:color w:val="000000" w:themeColor="text1"/>
              </w:rPr>
            </w:pPr>
            <w:r w:rsidRPr="00F63142">
              <w:rPr>
                <w:rFonts w:ascii="Cambria" w:hAnsi="Cambria"/>
                <w:b/>
                <w:color w:val="000000" w:themeColor="text1"/>
              </w:rPr>
              <w:lastRenderedPageBreak/>
              <w:t>Training</w:t>
            </w:r>
          </w:p>
        </w:tc>
        <w:tc>
          <w:tcPr>
            <w:tcW w:w="2250" w:type="dxa"/>
          </w:tcPr>
          <w:p w14:paraId="64674F2E" w14:textId="4D35641C" w:rsidR="003D694B" w:rsidRPr="00F63142" w:rsidRDefault="003D694B" w:rsidP="00F77BA8">
            <w:pPr>
              <w:rPr>
                <w:rFonts w:ascii="Cambria" w:hAnsi="Cambria"/>
                <w:b/>
                <w:color w:val="000000" w:themeColor="text1"/>
              </w:rPr>
            </w:pPr>
          </w:p>
        </w:tc>
        <w:tc>
          <w:tcPr>
            <w:tcW w:w="2790" w:type="dxa"/>
          </w:tcPr>
          <w:p w14:paraId="6A55870D" w14:textId="6C95E314" w:rsidR="003D694B" w:rsidRPr="00F63142" w:rsidRDefault="003D694B" w:rsidP="00F77BA8">
            <w:pPr>
              <w:rPr>
                <w:rFonts w:ascii="Cambria" w:hAnsi="Cambria"/>
                <w:b/>
                <w:color w:val="000000" w:themeColor="text1"/>
              </w:rPr>
            </w:pPr>
          </w:p>
        </w:tc>
      </w:tr>
      <w:tr w:rsidR="004A0198" w:rsidRPr="00F63142" w14:paraId="3354B9B1" w14:textId="77777777" w:rsidTr="00441CA9">
        <w:tc>
          <w:tcPr>
            <w:tcW w:w="2178" w:type="dxa"/>
          </w:tcPr>
          <w:p w14:paraId="01E38435" w14:textId="77777777" w:rsidR="004A0198" w:rsidRPr="00F63142" w:rsidRDefault="004A0198" w:rsidP="00F77BA8">
            <w:pPr>
              <w:rPr>
                <w:rFonts w:ascii="Cambria" w:hAnsi="Cambria"/>
                <w:b/>
                <w:color w:val="000000" w:themeColor="text1"/>
              </w:rPr>
            </w:pPr>
            <w:r w:rsidRPr="00F63142">
              <w:rPr>
                <w:rFonts w:ascii="Cambria" w:hAnsi="Cambria"/>
                <w:b/>
                <w:color w:val="000000" w:themeColor="text1"/>
              </w:rPr>
              <w:t>Placement</w:t>
            </w:r>
          </w:p>
        </w:tc>
        <w:tc>
          <w:tcPr>
            <w:tcW w:w="2250" w:type="dxa"/>
          </w:tcPr>
          <w:p w14:paraId="1053858D" w14:textId="5BCE68C2" w:rsidR="004A0198" w:rsidRPr="00F63142" w:rsidRDefault="004A0198" w:rsidP="00F77BA8">
            <w:pPr>
              <w:rPr>
                <w:rFonts w:ascii="Cambria" w:hAnsi="Cambria"/>
                <w:b/>
                <w:color w:val="000000" w:themeColor="text1"/>
              </w:rPr>
            </w:pPr>
            <w:r>
              <w:rPr>
                <w:rFonts w:ascii="Cambria" w:hAnsi="Cambria"/>
                <w:b/>
                <w:color w:val="000000" w:themeColor="text1"/>
              </w:rPr>
              <w:t>22</w:t>
            </w:r>
          </w:p>
        </w:tc>
        <w:tc>
          <w:tcPr>
            <w:tcW w:w="2790" w:type="dxa"/>
          </w:tcPr>
          <w:p w14:paraId="6F3730B6" w14:textId="1895B9F0" w:rsidR="004A0198" w:rsidRPr="00F63142" w:rsidRDefault="004A0198" w:rsidP="00F77BA8">
            <w:pPr>
              <w:rPr>
                <w:rFonts w:ascii="Cambria" w:hAnsi="Cambria"/>
                <w:b/>
                <w:color w:val="000000" w:themeColor="text1"/>
              </w:rPr>
            </w:pPr>
            <w:r>
              <w:rPr>
                <w:rFonts w:ascii="Cambria" w:hAnsi="Cambria"/>
                <w:b/>
                <w:color w:val="000000" w:themeColor="text1"/>
              </w:rPr>
              <w:t>13</w:t>
            </w:r>
          </w:p>
        </w:tc>
      </w:tr>
      <w:tr w:rsidR="004A0198" w:rsidRPr="00F63142" w14:paraId="6B5E013F" w14:textId="77777777" w:rsidTr="00441CA9">
        <w:tc>
          <w:tcPr>
            <w:tcW w:w="2178" w:type="dxa"/>
          </w:tcPr>
          <w:p w14:paraId="546493A4" w14:textId="77777777" w:rsidR="004A0198" w:rsidRPr="00F63142" w:rsidRDefault="004A0198" w:rsidP="00F77BA8">
            <w:pPr>
              <w:rPr>
                <w:rFonts w:ascii="Cambria" w:hAnsi="Cambria"/>
                <w:b/>
                <w:color w:val="000000" w:themeColor="text1"/>
              </w:rPr>
            </w:pPr>
          </w:p>
        </w:tc>
        <w:tc>
          <w:tcPr>
            <w:tcW w:w="2250" w:type="dxa"/>
          </w:tcPr>
          <w:p w14:paraId="3180DA56" w14:textId="77777777" w:rsidR="004A0198" w:rsidRPr="00F63142" w:rsidRDefault="004A0198" w:rsidP="00F77BA8">
            <w:pPr>
              <w:rPr>
                <w:rFonts w:ascii="Cambria" w:hAnsi="Cambria"/>
                <w:b/>
                <w:color w:val="000000" w:themeColor="text1"/>
              </w:rPr>
            </w:pPr>
          </w:p>
        </w:tc>
        <w:tc>
          <w:tcPr>
            <w:tcW w:w="2790" w:type="dxa"/>
          </w:tcPr>
          <w:p w14:paraId="3744F454" w14:textId="77777777" w:rsidR="004A0198" w:rsidRPr="00F63142" w:rsidRDefault="004A0198" w:rsidP="00F77BA8">
            <w:pPr>
              <w:rPr>
                <w:rFonts w:ascii="Cambria" w:hAnsi="Cambria"/>
                <w:b/>
                <w:color w:val="000000" w:themeColor="text1"/>
              </w:rPr>
            </w:pPr>
          </w:p>
        </w:tc>
      </w:tr>
    </w:tbl>
    <w:tbl>
      <w:tblPr>
        <w:tblpPr w:leftFromText="180" w:rightFromText="180" w:bottomFromText="200" w:vertAnchor="page" w:horzAnchor="margin" w:tblpXSpec="center" w:tblpY="3098"/>
        <w:tblW w:w="7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783"/>
        <w:gridCol w:w="1390"/>
        <w:gridCol w:w="1160"/>
        <w:gridCol w:w="1411"/>
      </w:tblGrid>
      <w:tr w:rsidR="009A62A2" w:rsidRPr="004A0198" w14:paraId="49A35D4E" w14:textId="77777777" w:rsidTr="009A62A2">
        <w:trPr>
          <w:trHeight w:val="333"/>
        </w:trPr>
        <w:tc>
          <w:tcPr>
            <w:tcW w:w="646" w:type="dxa"/>
          </w:tcPr>
          <w:p w14:paraId="596F7670"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lang w:val="en-IN" w:eastAsia="en-IN"/>
              </w:rPr>
              <w:t>Sr. No</w:t>
            </w:r>
          </w:p>
        </w:tc>
        <w:tc>
          <w:tcPr>
            <w:tcW w:w="2783" w:type="dxa"/>
          </w:tcPr>
          <w:p w14:paraId="241F8373"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lang w:val="en-IN" w:eastAsia="en-IN"/>
              </w:rPr>
              <w:t>Name of Company</w:t>
            </w:r>
          </w:p>
        </w:tc>
        <w:tc>
          <w:tcPr>
            <w:tcW w:w="1390" w:type="dxa"/>
            <w:noWrap/>
            <w:vAlign w:val="bottom"/>
          </w:tcPr>
          <w:p w14:paraId="6802A7AB"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lang w:val="en-IN" w:eastAsia="en-IN"/>
              </w:rPr>
              <w:t>Date</w:t>
            </w:r>
          </w:p>
        </w:tc>
        <w:tc>
          <w:tcPr>
            <w:tcW w:w="1160" w:type="dxa"/>
          </w:tcPr>
          <w:p w14:paraId="48E7439B"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lang w:val="en-IN" w:eastAsia="en-IN"/>
              </w:rPr>
              <w:t>No of students participated</w:t>
            </w:r>
          </w:p>
        </w:tc>
        <w:tc>
          <w:tcPr>
            <w:tcW w:w="1411" w:type="dxa"/>
            <w:vAlign w:val="bottom"/>
          </w:tcPr>
          <w:p w14:paraId="6B196E24"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lang w:val="en-IN" w:eastAsia="en-IN"/>
              </w:rPr>
              <w:t>Selected</w:t>
            </w:r>
          </w:p>
        </w:tc>
      </w:tr>
      <w:tr w:rsidR="009A62A2" w:rsidRPr="004A0198" w14:paraId="6F563C55" w14:textId="77777777" w:rsidTr="009A62A2">
        <w:trPr>
          <w:trHeight w:val="333"/>
        </w:trPr>
        <w:tc>
          <w:tcPr>
            <w:tcW w:w="646" w:type="dxa"/>
          </w:tcPr>
          <w:p w14:paraId="1B3F477D"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1</w:t>
            </w:r>
          </w:p>
        </w:tc>
        <w:tc>
          <w:tcPr>
            <w:tcW w:w="2783" w:type="dxa"/>
          </w:tcPr>
          <w:p w14:paraId="65A64B31"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GAO Farm LLP Pvt. Ltd. </w:t>
            </w:r>
          </w:p>
        </w:tc>
        <w:tc>
          <w:tcPr>
            <w:tcW w:w="1390" w:type="dxa"/>
            <w:noWrap/>
            <w:vAlign w:val="bottom"/>
          </w:tcPr>
          <w:p w14:paraId="379F8D43"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11.09.2024</w:t>
            </w:r>
          </w:p>
        </w:tc>
        <w:tc>
          <w:tcPr>
            <w:tcW w:w="1160" w:type="dxa"/>
          </w:tcPr>
          <w:p w14:paraId="7EFB23D8"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08</w:t>
            </w:r>
          </w:p>
        </w:tc>
        <w:tc>
          <w:tcPr>
            <w:tcW w:w="1411" w:type="dxa"/>
            <w:vAlign w:val="bottom"/>
          </w:tcPr>
          <w:p w14:paraId="039B13E0"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62374140" w14:textId="77777777" w:rsidTr="009A62A2">
        <w:trPr>
          <w:trHeight w:val="333"/>
        </w:trPr>
        <w:tc>
          <w:tcPr>
            <w:tcW w:w="646" w:type="dxa"/>
            <w:hideMark/>
          </w:tcPr>
          <w:p w14:paraId="5A557F6A"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2</w:t>
            </w:r>
          </w:p>
        </w:tc>
        <w:tc>
          <w:tcPr>
            <w:tcW w:w="2783" w:type="dxa"/>
            <w:hideMark/>
          </w:tcPr>
          <w:p w14:paraId="1D05ED23"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Nestle India Limited,  </w:t>
            </w:r>
            <w:proofErr w:type="spellStart"/>
            <w:r w:rsidRPr="004A0198">
              <w:rPr>
                <w:bCs/>
                <w:color w:val="000000" w:themeColor="text1"/>
                <w:sz w:val="20"/>
                <w:szCs w:val="20"/>
              </w:rPr>
              <w:t>Samalkha</w:t>
            </w:r>
            <w:proofErr w:type="spellEnd"/>
            <w:r w:rsidRPr="004A0198">
              <w:rPr>
                <w:bCs/>
                <w:color w:val="000000" w:themeColor="text1"/>
                <w:sz w:val="20"/>
                <w:szCs w:val="20"/>
              </w:rPr>
              <w:t xml:space="preserve">, District, </w:t>
            </w:r>
            <w:proofErr w:type="spellStart"/>
            <w:r w:rsidRPr="004A0198">
              <w:rPr>
                <w:bCs/>
                <w:color w:val="000000" w:themeColor="text1"/>
                <w:sz w:val="20"/>
                <w:szCs w:val="20"/>
              </w:rPr>
              <w:t>Panipat</w:t>
            </w:r>
            <w:proofErr w:type="spellEnd"/>
          </w:p>
        </w:tc>
        <w:tc>
          <w:tcPr>
            <w:tcW w:w="1390" w:type="dxa"/>
            <w:noWrap/>
            <w:vAlign w:val="bottom"/>
            <w:hideMark/>
          </w:tcPr>
          <w:p w14:paraId="07671336"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21.09.2024</w:t>
            </w:r>
          </w:p>
        </w:tc>
        <w:tc>
          <w:tcPr>
            <w:tcW w:w="1160" w:type="dxa"/>
            <w:hideMark/>
          </w:tcPr>
          <w:p w14:paraId="1858BAA3"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04</w:t>
            </w:r>
          </w:p>
        </w:tc>
        <w:tc>
          <w:tcPr>
            <w:tcW w:w="1411" w:type="dxa"/>
            <w:vAlign w:val="bottom"/>
          </w:tcPr>
          <w:p w14:paraId="1EFCC5A6" w14:textId="77777777" w:rsidR="009A62A2" w:rsidRPr="004A0198" w:rsidRDefault="009A62A2" w:rsidP="009A62A2">
            <w:pPr>
              <w:jc w:val="center"/>
              <w:rPr>
                <w:bCs/>
                <w:color w:val="000000" w:themeColor="text1"/>
                <w:sz w:val="20"/>
                <w:szCs w:val="20"/>
                <w:lang w:val="en-IN" w:eastAsia="en-IN"/>
              </w:rPr>
            </w:pPr>
          </w:p>
        </w:tc>
      </w:tr>
      <w:tr w:rsidR="009A62A2" w:rsidRPr="004A0198" w14:paraId="4319AAAC" w14:textId="77777777" w:rsidTr="009A62A2">
        <w:trPr>
          <w:trHeight w:val="317"/>
        </w:trPr>
        <w:tc>
          <w:tcPr>
            <w:tcW w:w="646" w:type="dxa"/>
            <w:hideMark/>
          </w:tcPr>
          <w:p w14:paraId="7CCF2D2E"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3</w:t>
            </w:r>
          </w:p>
        </w:tc>
        <w:tc>
          <w:tcPr>
            <w:tcW w:w="2783" w:type="dxa"/>
            <w:hideMark/>
          </w:tcPr>
          <w:p w14:paraId="3305445C"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G.D. Foods MFG. (I) Pvt. Ltd., </w:t>
            </w:r>
            <w:proofErr w:type="spellStart"/>
            <w:r w:rsidRPr="004A0198">
              <w:rPr>
                <w:bCs/>
                <w:color w:val="000000" w:themeColor="text1"/>
                <w:sz w:val="20"/>
                <w:szCs w:val="20"/>
              </w:rPr>
              <w:t>Neemrana</w:t>
            </w:r>
            <w:proofErr w:type="spellEnd"/>
          </w:p>
        </w:tc>
        <w:tc>
          <w:tcPr>
            <w:tcW w:w="1390" w:type="dxa"/>
            <w:noWrap/>
            <w:vAlign w:val="bottom"/>
            <w:hideMark/>
          </w:tcPr>
          <w:p w14:paraId="6C1C40A1"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11.10.2024</w:t>
            </w:r>
          </w:p>
        </w:tc>
        <w:tc>
          <w:tcPr>
            <w:tcW w:w="1160" w:type="dxa"/>
            <w:hideMark/>
          </w:tcPr>
          <w:p w14:paraId="12E85E12"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13</w:t>
            </w:r>
          </w:p>
        </w:tc>
        <w:tc>
          <w:tcPr>
            <w:tcW w:w="1411" w:type="dxa"/>
            <w:vAlign w:val="bottom"/>
            <w:hideMark/>
          </w:tcPr>
          <w:p w14:paraId="776D9C7F"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2C6706A2" w14:textId="77777777" w:rsidTr="009A62A2">
        <w:trPr>
          <w:trHeight w:val="555"/>
        </w:trPr>
        <w:tc>
          <w:tcPr>
            <w:tcW w:w="646" w:type="dxa"/>
            <w:hideMark/>
          </w:tcPr>
          <w:p w14:paraId="4AB5701C"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4</w:t>
            </w:r>
          </w:p>
        </w:tc>
        <w:tc>
          <w:tcPr>
            <w:tcW w:w="2783" w:type="dxa"/>
            <w:hideMark/>
          </w:tcPr>
          <w:p w14:paraId="2D9AC408"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BVEG Foods., </w:t>
            </w:r>
            <w:proofErr w:type="spellStart"/>
            <w:r w:rsidRPr="004A0198">
              <w:rPr>
                <w:bCs/>
                <w:color w:val="000000" w:themeColor="text1"/>
                <w:sz w:val="20"/>
                <w:szCs w:val="20"/>
              </w:rPr>
              <w:t>Sonipat</w:t>
            </w:r>
            <w:proofErr w:type="spellEnd"/>
          </w:p>
        </w:tc>
        <w:tc>
          <w:tcPr>
            <w:tcW w:w="1390" w:type="dxa"/>
            <w:noWrap/>
            <w:vAlign w:val="bottom"/>
            <w:hideMark/>
          </w:tcPr>
          <w:p w14:paraId="255F22ED"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07.11.2024</w:t>
            </w:r>
          </w:p>
        </w:tc>
        <w:tc>
          <w:tcPr>
            <w:tcW w:w="1160" w:type="dxa"/>
            <w:hideMark/>
          </w:tcPr>
          <w:p w14:paraId="4DCBA488"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08</w:t>
            </w:r>
          </w:p>
        </w:tc>
        <w:tc>
          <w:tcPr>
            <w:tcW w:w="1411" w:type="dxa"/>
            <w:vAlign w:val="bottom"/>
            <w:hideMark/>
          </w:tcPr>
          <w:p w14:paraId="1873C55C"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1ACF74BA" w14:textId="77777777" w:rsidTr="009A62A2">
        <w:trPr>
          <w:trHeight w:val="317"/>
        </w:trPr>
        <w:tc>
          <w:tcPr>
            <w:tcW w:w="646" w:type="dxa"/>
            <w:hideMark/>
          </w:tcPr>
          <w:p w14:paraId="07762EC6"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5</w:t>
            </w:r>
          </w:p>
        </w:tc>
        <w:tc>
          <w:tcPr>
            <w:tcW w:w="2783" w:type="dxa"/>
            <w:hideMark/>
          </w:tcPr>
          <w:p w14:paraId="5BED2510" w14:textId="77777777" w:rsidR="009A62A2" w:rsidRPr="004A0198" w:rsidRDefault="009A62A2" w:rsidP="009A62A2">
            <w:pPr>
              <w:rPr>
                <w:bCs/>
                <w:color w:val="000000" w:themeColor="text1"/>
                <w:sz w:val="20"/>
                <w:szCs w:val="20"/>
                <w:lang w:val="en-IN" w:eastAsia="en-IN"/>
              </w:rPr>
            </w:pPr>
            <w:proofErr w:type="spellStart"/>
            <w:r w:rsidRPr="004A0198">
              <w:rPr>
                <w:bCs/>
                <w:color w:val="000000" w:themeColor="text1"/>
                <w:sz w:val="20"/>
                <w:szCs w:val="20"/>
              </w:rPr>
              <w:t>Healthkart</w:t>
            </w:r>
            <w:proofErr w:type="spellEnd"/>
            <w:r w:rsidRPr="004A0198">
              <w:rPr>
                <w:bCs/>
                <w:color w:val="000000" w:themeColor="text1"/>
                <w:sz w:val="20"/>
                <w:szCs w:val="20"/>
              </w:rPr>
              <w:t xml:space="preserve"> Pvt. Limited </w:t>
            </w:r>
          </w:p>
        </w:tc>
        <w:tc>
          <w:tcPr>
            <w:tcW w:w="1390" w:type="dxa"/>
            <w:noWrap/>
            <w:hideMark/>
          </w:tcPr>
          <w:p w14:paraId="33B3CD6D"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29.01.2025</w:t>
            </w:r>
          </w:p>
        </w:tc>
        <w:tc>
          <w:tcPr>
            <w:tcW w:w="1160" w:type="dxa"/>
            <w:hideMark/>
          </w:tcPr>
          <w:p w14:paraId="13DC96AF"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16</w:t>
            </w:r>
          </w:p>
        </w:tc>
        <w:tc>
          <w:tcPr>
            <w:tcW w:w="1411" w:type="dxa"/>
            <w:hideMark/>
          </w:tcPr>
          <w:p w14:paraId="108D6103"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4</w:t>
            </w:r>
          </w:p>
        </w:tc>
      </w:tr>
      <w:tr w:rsidR="009A62A2" w:rsidRPr="004A0198" w14:paraId="2ADE74C7" w14:textId="77777777" w:rsidTr="009A62A2">
        <w:trPr>
          <w:trHeight w:val="317"/>
        </w:trPr>
        <w:tc>
          <w:tcPr>
            <w:tcW w:w="646" w:type="dxa"/>
            <w:hideMark/>
          </w:tcPr>
          <w:p w14:paraId="23BDC5BC"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6</w:t>
            </w:r>
          </w:p>
        </w:tc>
        <w:tc>
          <w:tcPr>
            <w:tcW w:w="2783" w:type="dxa"/>
            <w:hideMark/>
          </w:tcPr>
          <w:p w14:paraId="42577FAF" w14:textId="77777777" w:rsidR="009A62A2" w:rsidRPr="004A0198" w:rsidRDefault="009A62A2" w:rsidP="009A62A2">
            <w:pPr>
              <w:rPr>
                <w:bCs/>
                <w:color w:val="000000" w:themeColor="text1"/>
                <w:sz w:val="20"/>
                <w:szCs w:val="20"/>
                <w:lang w:val="en-IN" w:eastAsia="en-IN"/>
              </w:rPr>
            </w:pPr>
            <w:proofErr w:type="spellStart"/>
            <w:r w:rsidRPr="004A0198">
              <w:rPr>
                <w:bCs/>
                <w:color w:val="000000" w:themeColor="text1"/>
                <w:sz w:val="20"/>
                <w:szCs w:val="20"/>
              </w:rPr>
              <w:t>Mahaan</w:t>
            </w:r>
            <w:proofErr w:type="spellEnd"/>
            <w:r w:rsidRPr="004A0198">
              <w:rPr>
                <w:bCs/>
                <w:color w:val="000000" w:themeColor="text1"/>
                <w:sz w:val="20"/>
                <w:szCs w:val="20"/>
              </w:rPr>
              <w:t xml:space="preserve"> </w:t>
            </w:r>
            <w:proofErr w:type="spellStart"/>
            <w:r w:rsidRPr="004A0198">
              <w:rPr>
                <w:bCs/>
                <w:color w:val="000000" w:themeColor="text1"/>
                <w:sz w:val="20"/>
                <w:szCs w:val="20"/>
              </w:rPr>
              <w:t>MilkFoods</w:t>
            </w:r>
            <w:proofErr w:type="spellEnd"/>
            <w:r w:rsidRPr="004A0198">
              <w:rPr>
                <w:bCs/>
                <w:color w:val="000000" w:themeColor="text1"/>
                <w:sz w:val="20"/>
                <w:szCs w:val="20"/>
              </w:rPr>
              <w:t xml:space="preserve"> Foods Limited, </w:t>
            </w:r>
            <w:proofErr w:type="spellStart"/>
            <w:r w:rsidRPr="004A0198">
              <w:rPr>
                <w:bCs/>
                <w:color w:val="000000" w:themeColor="text1"/>
                <w:sz w:val="20"/>
                <w:szCs w:val="20"/>
              </w:rPr>
              <w:t>Hatras</w:t>
            </w:r>
            <w:proofErr w:type="spellEnd"/>
            <w:r w:rsidRPr="004A0198">
              <w:rPr>
                <w:bCs/>
                <w:color w:val="000000" w:themeColor="text1"/>
                <w:sz w:val="20"/>
                <w:szCs w:val="20"/>
              </w:rPr>
              <w:t xml:space="preserve">(UP) </w:t>
            </w:r>
          </w:p>
        </w:tc>
        <w:tc>
          <w:tcPr>
            <w:tcW w:w="1390" w:type="dxa"/>
            <w:noWrap/>
            <w:hideMark/>
          </w:tcPr>
          <w:p w14:paraId="31CA33DE"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06.02.2025</w:t>
            </w:r>
          </w:p>
        </w:tc>
        <w:tc>
          <w:tcPr>
            <w:tcW w:w="1160" w:type="dxa"/>
            <w:hideMark/>
          </w:tcPr>
          <w:p w14:paraId="35349694"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10</w:t>
            </w:r>
          </w:p>
        </w:tc>
        <w:tc>
          <w:tcPr>
            <w:tcW w:w="1411" w:type="dxa"/>
          </w:tcPr>
          <w:p w14:paraId="3D8177D1" w14:textId="77777777" w:rsidR="009A62A2" w:rsidRPr="004A0198" w:rsidRDefault="009A62A2" w:rsidP="009A62A2">
            <w:pPr>
              <w:jc w:val="center"/>
              <w:rPr>
                <w:bCs/>
                <w:color w:val="000000" w:themeColor="text1"/>
                <w:sz w:val="20"/>
                <w:szCs w:val="20"/>
                <w:lang w:val="en-IN" w:eastAsia="en-IN"/>
              </w:rPr>
            </w:pPr>
          </w:p>
        </w:tc>
      </w:tr>
      <w:tr w:rsidR="009A62A2" w:rsidRPr="004A0198" w14:paraId="0B06AE46" w14:textId="77777777" w:rsidTr="009A62A2">
        <w:trPr>
          <w:trHeight w:val="317"/>
        </w:trPr>
        <w:tc>
          <w:tcPr>
            <w:tcW w:w="646" w:type="dxa"/>
            <w:hideMark/>
          </w:tcPr>
          <w:p w14:paraId="3332C6B1"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7</w:t>
            </w:r>
          </w:p>
        </w:tc>
        <w:tc>
          <w:tcPr>
            <w:tcW w:w="2783" w:type="dxa"/>
            <w:hideMark/>
          </w:tcPr>
          <w:p w14:paraId="3DFD4A52"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Tata Consultancy Services </w:t>
            </w:r>
          </w:p>
        </w:tc>
        <w:tc>
          <w:tcPr>
            <w:tcW w:w="1390" w:type="dxa"/>
            <w:noWrap/>
            <w:vAlign w:val="bottom"/>
            <w:hideMark/>
          </w:tcPr>
          <w:p w14:paraId="3918F359"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15.03.2025</w:t>
            </w:r>
          </w:p>
        </w:tc>
        <w:tc>
          <w:tcPr>
            <w:tcW w:w="1160" w:type="dxa"/>
            <w:hideMark/>
          </w:tcPr>
          <w:p w14:paraId="0D3C62B8"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05</w:t>
            </w:r>
          </w:p>
        </w:tc>
        <w:tc>
          <w:tcPr>
            <w:tcW w:w="1411" w:type="dxa"/>
            <w:vAlign w:val="bottom"/>
          </w:tcPr>
          <w:p w14:paraId="60A3E7F6" w14:textId="77777777" w:rsidR="009A62A2" w:rsidRPr="004A0198" w:rsidRDefault="009A62A2" w:rsidP="009A62A2">
            <w:pPr>
              <w:jc w:val="center"/>
              <w:rPr>
                <w:bCs/>
                <w:color w:val="000000" w:themeColor="text1"/>
                <w:sz w:val="20"/>
                <w:szCs w:val="20"/>
                <w:lang w:val="en-IN" w:eastAsia="en-IN"/>
              </w:rPr>
            </w:pPr>
          </w:p>
        </w:tc>
      </w:tr>
      <w:tr w:rsidR="009A62A2" w:rsidRPr="004A0198" w14:paraId="0CD9C84B" w14:textId="77777777" w:rsidTr="009A62A2">
        <w:trPr>
          <w:trHeight w:val="317"/>
        </w:trPr>
        <w:tc>
          <w:tcPr>
            <w:tcW w:w="646" w:type="dxa"/>
            <w:hideMark/>
          </w:tcPr>
          <w:p w14:paraId="1A58681B"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8</w:t>
            </w:r>
          </w:p>
        </w:tc>
        <w:tc>
          <w:tcPr>
            <w:tcW w:w="2783" w:type="dxa"/>
            <w:hideMark/>
          </w:tcPr>
          <w:p w14:paraId="4C9EA1E2"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Nestle India Limited, </w:t>
            </w:r>
            <w:proofErr w:type="spellStart"/>
            <w:r w:rsidRPr="004A0198">
              <w:rPr>
                <w:bCs/>
                <w:color w:val="000000" w:themeColor="text1"/>
                <w:sz w:val="20"/>
                <w:szCs w:val="20"/>
              </w:rPr>
              <w:t>Samalkha</w:t>
            </w:r>
            <w:proofErr w:type="spellEnd"/>
            <w:r w:rsidRPr="004A0198">
              <w:rPr>
                <w:bCs/>
                <w:color w:val="000000" w:themeColor="text1"/>
                <w:sz w:val="20"/>
                <w:szCs w:val="20"/>
              </w:rPr>
              <w:t xml:space="preserve">, District, </w:t>
            </w:r>
            <w:proofErr w:type="spellStart"/>
            <w:r w:rsidRPr="004A0198">
              <w:rPr>
                <w:bCs/>
                <w:color w:val="000000" w:themeColor="text1"/>
                <w:sz w:val="20"/>
                <w:szCs w:val="20"/>
              </w:rPr>
              <w:t>Panipat</w:t>
            </w:r>
            <w:proofErr w:type="spellEnd"/>
          </w:p>
        </w:tc>
        <w:tc>
          <w:tcPr>
            <w:tcW w:w="1390" w:type="dxa"/>
            <w:noWrap/>
            <w:hideMark/>
          </w:tcPr>
          <w:p w14:paraId="7CB53F47"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25.04.2025</w:t>
            </w:r>
          </w:p>
        </w:tc>
        <w:tc>
          <w:tcPr>
            <w:tcW w:w="1160" w:type="dxa"/>
            <w:hideMark/>
          </w:tcPr>
          <w:p w14:paraId="50498160"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04</w:t>
            </w:r>
          </w:p>
        </w:tc>
        <w:tc>
          <w:tcPr>
            <w:tcW w:w="1411" w:type="dxa"/>
          </w:tcPr>
          <w:p w14:paraId="2EF52002" w14:textId="77777777" w:rsidR="009A62A2" w:rsidRPr="004A0198" w:rsidRDefault="009A62A2" w:rsidP="009A62A2">
            <w:pPr>
              <w:jc w:val="center"/>
              <w:rPr>
                <w:bCs/>
                <w:color w:val="000000" w:themeColor="text1"/>
                <w:sz w:val="20"/>
                <w:szCs w:val="20"/>
                <w:lang w:val="en-IN" w:eastAsia="en-IN"/>
              </w:rPr>
            </w:pPr>
          </w:p>
        </w:tc>
      </w:tr>
      <w:tr w:rsidR="009A62A2" w:rsidRPr="004A0198" w14:paraId="22A53FB4" w14:textId="77777777" w:rsidTr="009A62A2">
        <w:trPr>
          <w:trHeight w:val="317"/>
        </w:trPr>
        <w:tc>
          <w:tcPr>
            <w:tcW w:w="646" w:type="dxa"/>
            <w:hideMark/>
          </w:tcPr>
          <w:p w14:paraId="19E59760"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9</w:t>
            </w:r>
          </w:p>
        </w:tc>
        <w:tc>
          <w:tcPr>
            <w:tcW w:w="2783" w:type="dxa"/>
            <w:hideMark/>
          </w:tcPr>
          <w:p w14:paraId="17ED0536"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Move Ahead Consultancy , 212, second floor U.S. Complex, </w:t>
            </w:r>
            <w:proofErr w:type="spellStart"/>
            <w:r w:rsidRPr="004A0198">
              <w:rPr>
                <w:bCs/>
                <w:color w:val="000000" w:themeColor="text1"/>
                <w:sz w:val="20"/>
                <w:szCs w:val="20"/>
              </w:rPr>
              <w:t>Jasola</w:t>
            </w:r>
            <w:proofErr w:type="spellEnd"/>
            <w:r w:rsidRPr="004A0198">
              <w:rPr>
                <w:bCs/>
                <w:color w:val="000000" w:themeColor="text1"/>
                <w:sz w:val="20"/>
                <w:szCs w:val="20"/>
              </w:rPr>
              <w:t>, New Delhi</w:t>
            </w:r>
          </w:p>
        </w:tc>
        <w:tc>
          <w:tcPr>
            <w:tcW w:w="1390" w:type="dxa"/>
            <w:noWrap/>
            <w:hideMark/>
          </w:tcPr>
          <w:p w14:paraId="7AED9918"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01.05.2025</w:t>
            </w:r>
          </w:p>
        </w:tc>
        <w:tc>
          <w:tcPr>
            <w:tcW w:w="1160" w:type="dxa"/>
            <w:hideMark/>
          </w:tcPr>
          <w:p w14:paraId="08171B91"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12</w:t>
            </w:r>
          </w:p>
        </w:tc>
        <w:tc>
          <w:tcPr>
            <w:tcW w:w="1411" w:type="dxa"/>
            <w:hideMark/>
          </w:tcPr>
          <w:p w14:paraId="7989483D"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746DB909" w14:textId="77777777" w:rsidTr="009A62A2">
        <w:trPr>
          <w:trHeight w:val="539"/>
        </w:trPr>
        <w:tc>
          <w:tcPr>
            <w:tcW w:w="646" w:type="dxa"/>
            <w:hideMark/>
          </w:tcPr>
          <w:p w14:paraId="38899377"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10</w:t>
            </w:r>
          </w:p>
        </w:tc>
        <w:tc>
          <w:tcPr>
            <w:tcW w:w="2783" w:type="dxa"/>
            <w:hideMark/>
          </w:tcPr>
          <w:p w14:paraId="10EB031E" w14:textId="77777777" w:rsidR="009A62A2" w:rsidRPr="004A0198" w:rsidRDefault="009A62A2" w:rsidP="009A62A2">
            <w:pPr>
              <w:rPr>
                <w:color w:val="000000" w:themeColor="text1"/>
                <w:sz w:val="20"/>
                <w:szCs w:val="20"/>
                <w:lang w:val="en-IN" w:eastAsia="en-IN"/>
              </w:rPr>
            </w:pPr>
            <w:proofErr w:type="spellStart"/>
            <w:r w:rsidRPr="004A0198">
              <w:rPr>
                <w:bCs/>
                <w:color w:val="000000" w:themeColor="text1"/>
                <w:sz w:val="20"/>
                <w:szCs w:val="20"/>
              </w:rPr>
              <w:t>Vark</w:t>
            </w:r>
            <w:proofErr w:type="spellEnd"/>
            <w:r w:rsidRPr="004A0198">
              <w:rPr>
                <w:bCs/>
                <w:color w:val="000000" w:themeColor="text1"/>
                <w:sz w:val="20"/>
                <w:szCs w:val="20"/>
              </w:rPr>
              <w:t xml:space="preserve"> Snack Food Pvt. Ltd.</w:t>
            </w:r>
            <w:r w:rsidRPr="004A0198">
              <w:rPr>
                <w:color w:val="000000" w:themeColor="text1"/>
                <w:sz w:val="20"/>
                <w:szCs w:val="20"/>
              </w:rPr>
              <w:t xml:space="preserve"> , </w:t>
            </w:r>
            <w:proofErr w:type="spellStart"/>
            <w:r w:rsidRPr="004A0198">
              <w:rPr>
                <w:bCs/>
                <w:color w:val="000000" w:themeColor="text1"/>
                <w:sz w:val="20"/>
                <w:szCs w:val="20"/>
              </w:rPr>
              <w:t>Bhiwadi</w:t>
            </w:r>
            <w:proofErr w:type="spellEnd"/>
            <w:r w:rsidRPr="004A0198">
              <w:rPr>
                <w:bCs/>
                <w:color w:val="000000" w:themeColor="text1"/>
                <w:sz w:val="20"/>
                <w:szCs w:val="20"/>
              </w:rPr>
              <w:t>, Rajasthan</w:t>
            </w:r>
          </w:p>
        </w:tc>
        <w:tc>
          <w:tcPr>
            <w:tcW w:w="1390" w:type="dxa"/>
            <w:noWrap/>
            <w:vAlign w:val="bottom"/>
            <w:hideMark/>
          </w:tcPr>
          <w:p w14:paraId="22E342EF"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02.05.2025</w:t>
            </w:r>
          </w:p>
        </w:tc>
        <w:tc>
          <w:tcPr>
            <w:tcW w:w="1160" w:type="dxa"/>
            <w:hideMark/>
          </w:tcPr>
          <w:p w14:paraId="038B84AC"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10</w:t>
            </w:r>
          </w:p>
        </w:tc>
        <w:tc>
          <w:tcPr>
            <w:tcW w:w="1411" w:type="dxa"/>
            <w:vAlign w:val="bottom"/>
            <w:hideMark/>
          </w:tcPr>
          <w:p w14:paraId="1A6D76A8"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364D5D2E" w14:textId="77777777" w:rsidTr="009A62A2">
        <w:trPr>
          <w:trHeight w:val="317"/>
        </w:trPr>
        <w:tc>
          <w:tcPr>
            <w:tcW w:w="646" w:type="dxa"/>
            <w:hideMark/>
          </w:tcPr>
          <w:p w14:paraId="30607C57" w14:textId="77777777" w:rsidR="009A62A2" w:rsidRPr="004A0198" w:rsidRDefault="009A62A2" w:rsidP="009A62A2">
            <w:pPr>
              <w:rPr>
                <w:color w:val="000000" w:themeColor="text1"/>
                <w:sz w:val="20"/>
                <w:szCs w:val="20"/>
                <w:lang w:val="en-IN" w:eastAsia="en-IN"/>
              </w:rPr>
            </w:pPr>
            <w:r w:rsidRPr="004A0198">
              <w:rPr>
                <w:color w:val="000000" w:themeColor="text1"/>
                <w:sz w:val="20"/>
                <w:szCs w:val="20"/>
              </w:rPr>
              <w:t>11</w:t>
            </w:r>
          </w:p>
        </w:tc>
        <w:tc>
          <w:tcPr>
            <w:tcW w:w="2783" w:type="dxa"/>
            <w:hideMark/>
          </w:tcPr>
          <w:p w14:paraId="008EE901"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 xml:space="preserve">National Biscuits Industries Ltd., (S.A.O.G.), PO Box 29, </w:t>
            </w:r>
            <w:proofErr w:type="spellStart"/>
            <w:r w:rsidRPr="004A0198">
              <w:rPr>
                <w:bCs/>
                <w:color w:val="000000" w:themeColor="text1"/>
                <w:sz w:val="20"/>
                <w:szCs w:val="20"/>
              </w:rPr>
              <w:t>Rusyat</w:t>
            </w:r>
            <w:proofErr w:type="spellEnd"/>
            <w:r w:rsidRPr="004A0198">
              <w:rPr>
                <w:bCs/>
                <w:color w:val="000000" w:themeColor="text1"/>
                <w:sz w:val="20"/>
                <w:szCs w:val="20"/>
              </w:rPr>
              <w:t xml:space="preserve">, Postal code 129, </w:t>
            </w:r>
            <w:proofErr w:type="spellStart"/>
            <w:r w:rsidRPr="004A0198">
              <w:rPr>
                <w:bCs/>
                <w:color w:val="000000" w:themeColor="text1"/>
                <w:sz w:val="20"/>
                <w:szCs w:val="20"/>
              </w:rPr>
              <w:t>Sultnate</w:t>
            </w:r>
            <w:proofErr w:type="spellEnd"/>
            <w:r w:rsidRPr="004A0198">
              <w:rPr>
                <w:bCs/>
                <w:color w:val="000000" w:themeColor="text1"/>
                <w:sz w:val="20"/>
                <w:szCs w:val="20"/>
              </w:rPr>
              <w:t xml:space="preserve"> of Oman</w:t>
            </w:r>
          </w:p>
        </w:tc>
        <w:tc>
          <w:tcPr>
            <w:tcW w:w="1390" w:type="dxa"/>
            <w:noWrap/>
            <w:hideMark/>
          </w:tcPr>
          <w:p w14:paraId="058D8536"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06.05.2025</w:t>
            </w:r>
          </w:p>
        </w:tc>
        <w:tc>
          <w:tcPr>
            <w:tcW w:w="1160" w:type="dxa"/>
            <w:hideMark/>
          </w:tcPr>
          <w:p w14:paraId="213C24CA"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18</w:t>
            </w:r>
          </w:p>
        </w:tc>
        <w:tc>
          <w:tcPr>
            <w:tcW w:w="1411" w:type="dxa"/>
            <w:hideMark/>
          </w:tcPr>
          <w:p w14:paraId="1B5C12E3"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3</w:t>
            </w:r>
          </w:p>
        </w:tc>
      </w:tr>
      <w:tr w:rsidR="009A62A2" w:rsidRPr="004A0198" w14:paraId="3C141F22" w14:textId="77777777" w:rsidTr="009A62A2">
        <w:trPr>
          <w:trHeight w:val="809"/>
        </w:trPr>
        <w:tc>
          <w:tcPr>
            <w:tcW w:w="646" w:type="dxa"/>
            <w:hideMark/>
          </w:tcPr>
          <w:p w14:paraId="50FC6D36"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12</w:t>
            </w:r>
          </w:p>
        </w:tc>
        <w:tc>
          <w:tcPr>
            <w:tcW w:w="2783" w:type="dxa"/>
            <w:hideMark/>
          </w:tcPr>
          <w:p w14:paraId="7EF69B50" w14:textId="77777777" w:rsidR="009A62A2" w:rsidRPr="004A0198" w:rsidRDefault="009A62A2" w:rsidP="009A62A2">
            <w:pPr>
              <w:rPr>
                <w:bCs/>
                <w:color w:val="000000" w:themeColor="text1"/>
                <w:sz w:val="20"/>
                <w:szCs w:val="20"/>
                <w:lang w:val="en-IN" w:eastAsia="en-IN"/>
              </w:rPr>
            </w:pPr>
            <w:proofErr w:type="spellStart"/>
            <w:r w:rsidRPr="004A0198">
              <w:rPr>
                <w:bCs/>
                <w:color w:val="000000" w:themeColor="text1"/>
                <w:sz w:val="20"/>
                <w:szCs w:val="20"/>
              </w:rPr>
              <w:t>Jubiliant</w:t>
            </w:r>
            <w:proofErr w:type="spellEnd"/>
            <w:r w:rsidRPr="004A0198">
              <w:rPr>
                <w:bCs/>
                <w:color w:val="000000" w:themeColor="text1"/>
                <w:sz w:val="20"/>
                <w:szCs w:val="20"/>
              </w:rPr>
              <w:t xml:space="preserve"> Food Works Limited, Bangalore</w:t>
            </w:r>
          </w:p>
        </w:tc>
        <w:tc>
          <w:tcPr>
            <w:tcW w:w="1390" w:type="dxa"/>
            <w:noWrap/>
            <w:vAlign w:val="bottom"/>
            <w:hideMark/>
          </w:tcPr>
          <w:p w14:paraId="55B13F14"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16.05.2025</w:t>
            </w:r>
          </w:p>
        </w:tc>
        <w:tc>
          <w:tcPr>
            <w:tcW w:w="1160" w:type="dxa"/>
            <w:hideMark/>
          </w:tcPr>
          <w:p w14:paraId="0BCDB537"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14</w:t>
            </w:r>
          </w:p>
        </w:tc>
        <w:tc>
          <w:tcPr>
            <w:tcW w:w="1411" w:type="dxa"/>
            <w:vAlign w:val="bottom"/>
            <w:hideMark/>
          </w:tcPr>
          <w:p w14:paraId="6DADB560"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w:t>
            </w:r>
          </w:p>
        </w:tc>
      </w:tr>
      <w:tr w:rsidR="009A62A2" w:rsidRPr="004A0198" w14:paraId="229146A8" w14:textId="77777777" w:rsidTr="009A62A2">
        <w:trPr>
          <w:trHeight w:val="317"/>
        </w:trPr>
        <w:tc>
          <w:tcPr>
            <w:tcW w:w="646" w:type="dxa"/>
            <w:hideMark/>
          </w:tcPr>
          <w:p w14:paraId="6AFB2D8C" w14:textId="77777777" w:rsidR="009A62A2" w:rsidRPr="004A0198" w:rsidRDefault="009A62A2" w:rsidP="009A62A2">
            <w:pPr>
              <w:rPr>
                <w:bCs/>
                <w:color w:val="000000" w:themeColor="text1"/>
                <w:sz w:val="20"/>
                <w:szCs w:val="20"/>
                <w:lang w:val="en-IN" w:eastAsia="en-IN"/>
              </w:rPr>
            </w:pPr>
            <w:r w:rsidRPr="004A0198">
              <w:rPr>
                <w:bCs/>
                <w:color w:val="000000" w:themeColor="text1"/>
                <w:sz w:val="20"/>
                <w:szCs w:val="20"/>
              </w:rPr>
              <w:t>13</w:t>
            </w:r>
          </w:p>
        </w:tc>
        <w:tc>
          <w:tcPr>
            <w:tcW w:w="2783" w:type="dxa"/>
            <w:hideMark/>
          </w:tcPr>
          <w:p w14:paraId="410F37AA" w14:textId="77777777" w:rsidR="009A62A2" w:rsidRPr="004A0198" w:rsidRDefault="009A62A2" w:rsidP="009A62A2">
            <w:pPr>
              <w:rPr>
                <w:bCs/>
                <w:color w:val="000000" w:themeColor="text1"/>
                <w:sz w:val="20"/>
                <w:szCs w:val="20"/>
                <w:lang w:val="en-IN" w:eastAsia="en-IN"/>
              </w:rPr>
            </w:pPr>
            <w:proofErr w:type="spellStart"/>
            <w:r w:rsidRPr="004A0198">
              <w:rPr>
                <w:bCs/>
                <w:color w:val="000000" w:themeColor="text1"/>
                <w:sz w:val="20"/>
                <w:szCs w:val="20"/>
              </w:rPr>
              <w:t>Stellarix</w:t>
            </w:r>
            <w:proofErr w:type="spellEnd"/>
            <w:r w:rsidRPr="004A0198">
              <w:rPr>
                <w:bCs/>
                <w:color w:val="000000" w:themeColor="text1"/>
                <w:sz w:val="20"/>
                <w:szCs w:val="20"/>
              </w:rPr>
              <w:t xml:space="preserve"> Consultancy Services Pvt. Ltd. Jaipur</w:t>
            </w:r>
          </w:p>
        </w:tc>
        <w:tc>
          <w:tcPr>
            <w:tcW w:w="1390" w:type="dxa"/>
            <w:noWrap/>
            <w:vAlign w:val="bottom"/>
            <w:hideMark/>
          </w:tcPr>
          <w:p w14:paraId="7FD74C7F"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25.05.2025</w:t>
            </w:r>
          </w:p>
        </w:tc>
        <w:tc>
          <w:tcPr>
            <w:tcW w:w="1160" w:type="dxa"/>
            <w:hideMark/>
          </w:tcPr>
          <w:p w14:paraId="019E98E1"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12</w:t>
            </w:r>
          </w:p>
        </w:tc>
        <w:tc>
          <w:tcPr>
            <w:tcW w:w="1411" w:type="dxa"/>
            <w:vAlign w:val="bottom"/>
            <w:hideMark/>
          </w:tcPr>
          <w:p w14:paraId="3C5BA337" w14:textId="77777777" w:rsidR="009A62A2" w:rsidRPr="004A0198" w:rsidRDefault="009A62A2" w:rsidP="009A62A2">
            <w:pPr>
              <w:jc w:val="center"/>
              <w:rPr>
                <w:bCs/>
                <w:color w:val="000000" w:themeColor="text1"/>
                <w:sz w:val="20"/>
                <w:szCs w:val="20"/>
                <w:lang w:val="en-IN" w:eastAsia="en-IN"/>
              </w:rPr>
            </w:pPr>
            <w:r w:rsidRPr="004A0198">
              <w:rPr>
                <w:bCs/>
                <w:color w:val="000000" w:themeColor="text1"/>
                <w:sz w:val="20"/>
                <w:szCs w:val="20"/>
              </w:rPr>
              <w:t>3</w:t>
            </w:r>
          </w:p>
        </w:tc>
      </w:tr>
    </w:tbl>
    <w:p w14:paraId="1062B9B6" w14:textId="77777777" w:rsidR="003D694B" w:rsidRPr="00F63142" w:rsidRDefault="003D694B" w:rsidP="003D694B">
      <w:pPr>
        <w:pStyle w:val="ListParagraph"/>
        <w:numPr>
          <w:ilvl w:val="0"/>
          <w:numId w:val="4"/>
        </w:numPr>
        <w:tabs>
          <w:tab w:val="left" w:pos="360"/>
        </w:tabs>
        <w:ind w:left="450" w:right="-540"/>
        <w:rPr>
          <w:rFonts w:ascii="Cambria" w:hAnsi="Cambria"/>
          <w:b/>
          <w:color w:val="000000" w:themeColor="text1"/>
        </w:rPr>
      </w:pPr>
      <w:r w:rsidRPr="00F63142">
        <w:rPr>
          <w:rFonts w:ascii="Cambria" w:hAnsi="Cambria"/>
          <w:b/>
          <w:color w:val="000000" w:themeColor="text1"/>
        </w:rPr>
        <w:t>Note</w:t>
      </w:r>
      <w:proofErr w:type="gramStart"/>
      <w:r w:rsidRPr="00F63142">
        <w:rPr>
          <w:rFonts w:ascii="Cambria" w:hAnsi="Cambria"/>
          <w:b/>
          <w:color w:val="000000" w:themeColor="text1"/>
        </w:rPr>
        <w:t>:-</w:t>
      </w:r>
      <w:proofErr w:type="gramEnd"/>
      <w:r w:rsidRPr="00F63142">
        <w:rPr>
          <w:rFonts w:ascii="Cambria" w:hAnsi="Cambria"/>
          <w:b/>
          <w:color w:val="000000" w:themeColor="text1"/>
        </w:rPr>
        <w:t xml:space="preserve"> Please attach a list of companies </w:t>
      </w:r>
      <w:proofErr w:type="spellStart"/>
      <w:r w:rsidRPr="00F63142">
        <w:rPr>
          <w:rFonts w:ascii="Cambria" w:hAnsi="Cambria"/>
          <w:b/>
          <w:color w:val="000000" w:themeColor="text1"/>
        </w:rPr>
        <w:t>alongwith</w:t>
      </w:r>
      <w:proofErr w:type="spellEnd"/>
      <w:r w:rsidRPr="00F63142">
        <w:rPr>
          <w:rFonts w:ascii="Cambria" w:hAnsi="Cambria"/>
          <w:b/>
          <w:color w:val="000000" w:themeColor="text1"/>
        </w:rPr>
        <w:t xml:space="preserve"> number of students for training and placement with dates, etc..</w:t>
      </w:r>
    </w:p>
    <w:p w14:paraId="7A494627" w14:textId="77777777" w:rsidR="003B41C1" w:rsidRPr="00F63142" w:rsidRDefault="003B41C1" w:rsidP="003B41C1">
      <w:pPr>
        <w:tabs>
          <w:tab w:val="left" w:pos="360"/>
        </w:tabs>
        <w:ind w:right="-540"/>
        <w:rPr>
          <w:rFonts w:ascii="Cambria" w:hAnsi="Cambria"/>
          <w:b/>
          <w:color w:val="000000" w:themeColor="text1"/>
        </w:rPr>
      </w:pPr>
    </w:p>
    <w:p w14:paraId="68154E16" w14:textId="6CA1DE29" w:rsidR="003B41C1" w:rsidRPr="00F63142" w:rsidRDefault="003B41C1">
      <w:pPr>
        <w:jc w:val="both"/>
        <w:rPr>
          <w:rFonts w:ascii="Cambria" w:hAnsi="Cambria"/>
          <w:b/>
          <w:color w:val="000000" w:themeColor="text1"/>
        </w:rPr>
      </w:pPr>
    </w:p>
    <w:p w14:paraId="14618F04" w14:textId="77777777" w:rsidR="003B41C1" w:rsidRPr="00F63142" w:rsidRDefault="003B41C1" w:rsidP="003B41C1">
      <w:pPr>
        <w:tabs>
          <w:tab w:val="left" w:pos="360"/>
        </w:tabs>
        <w:ind w:right="-540"/>
        <w:rPr>
          <w:rFonts w:ascii="Cambria" w:hAnsi="Cambria"/>
          <w:b/>
          <w:color w:val="000000" w:themeColor="text1"/>
        </w:rPr>
      </w:pPr>
    </w:p>
    <w:p w14:paraId="7DB84AF1" w14:textId="77777777" w:rsidR="00441CA9" w:rsidRPr="00F63142" w:rsidRDefault="00441CA9" w:rsidP="00441CA9">
      <w:pPr>
        <w:pStyle w:val="ListParagraph"/>
        <w:tabs>
          <w:tab w:val="left" w:pos="360"/>
        </w:tabs>
        <w:ind w:left="450" w:right="-540"/>
        <w:rPr>
          <w:rFonts w:ascii="Cambria" w:hAnsi="Cambria"/>
          <w:b/>
          <w:color w:val="000000" w:themeColor="text1"/>
        </w:rPr>
      </w:pPr>
    </w:p>
    <w:p w14:paraId="1BE5892C" w14:textId="77777777" w:rsidR="00A96FCF" w:rsidRPr="00F63142" w:rsidRDefault="00A96FCF" w:rsidP="00A96FCF">
      <w:pPr>
        <w:tabs>
          <w:tab w:val="left" w:pos="360"/>
        </w:tabs>
        <w:ind w:right="-540"/>
        <w:rPr>
          <w:rFonts w:ascii="Cambria" w:hAnsi="Cambria"/>
          <w:b/>
          <w:color w:val="000000" w:themeColor="text1"/>
        </w:rPr>
      </w:pPr>
    </w:p>
    <w:p w14:paraId="4FCC115C" w14:textId="77777777" w:rsidR="00A96FCF" w:rsidRPr="00F63142" w:rsidRDefault="00A96FCF" w:rsidP="00A96FCF">
      <w:pPr>
        <w:tabs>
          <w:tab w:val="left" w:pos="360"/>
        </w:tabs>
        <w:ind w:right="-540"/>
        <w:rPr>
          <w:rFonts w:ascii="Cambria" w:hAnsi="Cambria"/>
          <w:b/>
          <w:color w:val="000000" w:themeColor="text1"/>
        </w:rPr>
      </w:pPr>
    </w:p>
    <w:p w14:paraId="62C2CEFC" w14:textId="77777777" w:rsidR="00A96FCF" w:rsidRDefault="00A96FCF" w:rsidP="00A96FCF">
      <w:pPr>
        <w:tabs>
          <w:tab w:val="left" w:pos="360"/>
        </w:tabs>
        <w:ind w:right="-540"/>
        <w:rPr>
          <w:rFonts w:ascii="Cambria" w:hAnsi="Cambria"/>
          <w:b/>
          <w:color w:val="000000" w:themeColor="text1"/>
        </w:rPr>
      </w:pPr>
    </w:p>
    <w:p w14:paraId="28178864" w14:textId="77777777" w:rsidR="004A0198" w:rsidRDefault="004A0198" w:rsidP="00A96FCF">
      <w:pPr>
        <w:tabs>
          <w:tab w:val="left" w:pos="360"/>
        </w:tabs>
        <w:ind w:right="-540"/>
        <w:rPr>
          <w:rFonts w:ascii="Cambria" w:hAnsi="Cambria"/>
          <w:b/>
          <w:color w:val="000000" w:themeColor="text1"/>
        </w:rPr>
      </w:pPr>
    </w:p>
    <w:p w14:paraId="29D83481" w14:textId="77777777" w:rsidR="004A0198" w:rsidRDefault="004A0198" w:rsidP="00A96FCF">
      <w:pPr>
        <w:tabs>
          <w:tab w:val="left" w:pos="360"/>
        </w:tabs>
        <w:ind w:right="-540"/>
        <w:rPr>
          <w:rFonts w:ascii="Cambria" w:hAnsi="Cambria"/>
          <w:b/>
          <w:color w:val="000000" w:themeColor="text1"/>
        </w:rPr>
      </w:pPr>
    </w:p>
    <w:p w14:paraId="6662F9F9" w14:textId="77777777" w:rsidR="004A0198" w:rsidRDefault="004A0198" w:rsidP="00A96FCF">
      <w:pPr>
        <w:tabs>
          <w:tab w:val="left" w:pos="360"/>
        </w:tabs>
        <w:ind w:right="-540"/>
        <w:rPr>
          <w:rFonts w:ascii="Cambria" w:hAnsi="Cambria"/>
          <w:b/>
          <w:color w:val="000000" w:themeColor="text1"/>
        </w:rPr>
      </w:pPr>
    </w:p>
    <w:p w14:paraId="7E1CBFBD" w14:textId="77777777" w:rsidR="004A0198" w:rsidRDefault="004A0198" w:rsidP="00A96FCF">
      <w:pPr>
        <w:tabs>
          <w:tab w:val="left" w:pos="360"/>
        </w:tabs>
        <w:ind w:right="-540"/>
        <w:rPr>
          <w:rFonts w:ascii="Cambria" w:hAnsi="Cambria"/>
          <w:b/>
          <w:color w:val="000000" w:themeColor="text1"/>
        </w:rPr>
      </w:pPr>
    </w:p>
    <w:p w14:paraId="2FF4A049" w14:textId="77777777" w:rsidR="004A0198" w:rsidRDefault="004A0198" w:rsidP="00A96FCF">
      <w:pPr>
        <w:tabs>
          <w:tab w:val="left" w:pos="360"/>
        </w:tabs>
        <w:ind w:right="-540"/>
        <w:rPr>
          <w:rFonts w:ascii="Cambria" w:hAnsi="Cambria"/>
          <w:b/>
          <w:color w:val="000000" w:themeColor="text1"/>
        </w:rPr>
      </w:pPr>
    </w:p>
    <w:p w14:paraId="56B5D647" w14:textId="77777777" w:rsidR="004A0198" w:rsidRDefault="004A0198" w:rsidP="00A96FCF">
      <w:pPr>
        <w:tabs>
          <w:tab w:val="left" w:pos="360"/>
        </w:tabs>
        <w:ind w:right="-540"/>
        <w:rPr>
          <w:rFonts w:ascii="Cambria" w:hAnsi="Cambria"/>
          <w:b/>
          <w:color w:val="000000" w:themeColor="text1"/>
        </w:rPr>
      </w:pPr>
    </w:p>
    <w:p w14:paraId="18EA3FC1" w14:textId="77777777" w:rsidR="004A0198" w:rsidRDefault="004A0198" w:rsidP="00A96FCF">
      <w:pPr>
        <w:tabs>
          <w:tab w:val="left" w:pos="360"/>
        </w:tabs>
        <w:ind w:right="-540"/>
        <w:rPr>
          <w:rFonts w:ascii="Cambria" w:hAnsi="Cambria"/>
          <w:b/>
          <w:color w:val="000000" w:themeColor="text1"/>
        </w:rPr>
      </w:pPr>
    </w:p>
    <w:p w14:paraId="6D9CA068" w14:textId="77777777" w:rsidR="004A0198" w:rsidRDefault="004A0198" w:rsidP="00A96FCF">
      <w:pPr>
        <w:tabs>
          <w:tab w:val="left" w:pos="360"/>
        </w:tabs>
        <w:ind w:right="-540"/>
        <w:rPr>
          <w:rFonts w:ascii="Cambria" w:hAnsi="Cambria"/>
          <w:b/>
          <w:color w:val="000000" w:themeColor="text1"/>
        </w:rPr>
      </w:pPr>
    </w:p>
    <w:p w14:paraId="2CC2B90F" w14:textId="77777777" w:rsidR="004A0198" w:rsidRDefault="004A0198" w:rsidP="00A96FCF">
      <w:pPr>
        <w:tabs>
          <w:tab w:val="left" w:pos="360"/>
        </w:tabs>
        <w:ind w:right="-540"/>
        <w:rPr>
          <w:rFonts w:ascii="Cambria" w:hAnsi="Cambria"/>
          <w:b/>
          <w:color w:val="000000" w:themeColor="text1"/>
        </w:rPr>
      </w:pPr>
    </w:p>
    <w:p w14:paraId="454230EB" w14:textId="77777777" w:rsidR="004A0198" w:rsidRDefault="004A0198" w:rsidP="00A96FCF">
      <w:pPr>
        <w:tabs>
          <w:tab w:val="left" w:pos="360"/>
        </w:tabs>
        <w:ind w:right="-540"/>
        <w:rPr>
          <w:rFonts w:ascii="Cambria" w:hAnsi="Cambria"/>
          <w:b/>
          <w:color w:val="000000" w:themeColor="text1"/>
        </w:rPr>
      </w:pPr>
    </w:p>
    <w:p w14:paraId="175B7141" w14:textId="77777777" w:rsidR="004A0198" w:rsidRDefault="004A0198" w:rsidP="00A96FCF">
      <w:pPr>
        <w:tabs>
          <w:tab w:val="left" w:pos="360"/>
        </w:tabs>
        <w:ind w:right="-540"/>
        <w:rPr>
          <w:rFonts w:ascii="Cambria" w:hAnsi="Cambria"/>
          <w:b/>
          <w:color w:val="000000" w:themeColor="text1"/>
        </w:rPr>
      </w:pPr>
    </w:p>
    <w:p w14:paraId="2A1481D6" w14:textId="77777777" w:rsidR="004A0198" w:rsidRDefault="004A0198" w:rsidP="00A96FCF">
      <w:pPr>
        <w:tabs>
          <w:tab w:val="left" w:pos="360"/>
        </w:tabs>
        <w:ind w:right="-540"/>
        <w:rPr>
          <w:rFonts w:ascii="Cambria" w:hAnsi="Cambria"/>
          <w:b/>
          <w:color w:val="000000" w:themeColor="text1"/>
        </w:rPr>
      </w:pPr>
    </w:p>
    <w:p w14:paraId="6FC5C38F" w14:textId="77777777" w:rsidR="004A0198" w:rsidRDefault="004A0198" w:rsidP="00A96FCF">
      <w:pPr>
        <w:tabs>
          <w:tab w:val="left" w:pos="360"/>
        </w:tabs>
        <w:ind w:right="-540"/>
        <w:rPr>
          <w:rFonts w:ascii="Cambria" w:hAnsi="Cambria"/>
          <w:b/>
          <w:color w:val="000000" w:themeColor="text1"/>
        </w:rPr>
      </w:pPr>
    </w:p>
    <w:p w14:paraId="10EC3678" w14:textId="77777777" w:rsidR="004A0198" w:rsidRDefault="004A0198" w:rsidP="00A96FCF">
      <w:pPr>
        <w:tabs>
          <w:tab w:val="left" w:pos="360"/>
        </w:tabs>
        <w:ind w:right="-540"/>
        <w:rPr>
          <w:rFonts w:ascii="Cambria" w:hAnsi="Cambria"/>
          <w:b/>
          <w:color w:val="000000" w:themeColor="text1"/>
        </w:rPr>
      </w:pPr>
    </w:p>
    <w:p w14:paraId="50F25443" w14:textId="77777777" w:rsidR="004A0198" w:rsidRDefault="004A0198" w:rsidP="00A96FCF">
      <w:pPr>
        <w:tabs>
          <w:tab w:val="left" w:pos="360"/>
        </w:tabs>
        <w:ind w:right="-540"/>
        <w:rPr>
          <w:rFonts w:ascii="Cambria" w:hAnsi="Cambria"/>
          <w:b/>
          <w:color w:val="000000" w:themeColor="text1"/>
        </w:rPr>
      </w:pPr>
    </w:p>
    <w:p w14:paraId="7B9770CB" w14:textId="77777777" w:rsidR="004A0198" w:rsidRDefault="004A0198" w:rsidP="00A96FCF">
      <w:pPr>
        <w:tabs>
          <w:tab w:val="left" w:pos="360"/>
        </w:tabs>
        <w:ind w:right="-540"/>
        <w:rPr>
          <w:rFonts w:ascii="Cambria" w:hAnsi="Cambria"/>
          <w:b/>
          <w:color w:val="000000" w:themeColor="text1"/>
        </w:rPr>
      </w:pPr>
    </w:p>
    <w:p w14:paraId="7BCF0F82" w14:textId="77777777" w:rsidR="004A0198" w:rsidRDefault="004A0198" w:rsidP="00A96FCF">
      <w:pPr>
        <w:tabs>
          <w:tab w:val="left" w:pos="360"/>
        </w:tabs>
        <w:ind w:right="-540"/>
        <w:rPr>
          <w:rFonts w:ascii="Cambria" w:hAnsi="Cambria"/>
          <w:b/>
          <w:color w:val="000000" w:themeColor="text1"/>
        </w:rPr>
      </w:pPr>
    </w:p>
    <w:p w14:paraId="5192E07E" w14:textId="77777777" w:rsidR="004A0198" w:rsidRDefault="004A0198" w:rsidP="00A96FCF">
      <w:pPr>
        <w:tabs>
          <w:tab w:val="left" w:pos="360"/>
        </w:tabs>
        <w:ind w:right="-540"/>
        <w:rPr>
          <w:rFonts w:ascii="Cambria" w:hAnsi="Cambria"/>
          <w:b/>
          <w:color w:val="000000" w:themeColor="text1"/>
        </w:rPr>
      </w:pPr>
    </w:p>
    <w:p w14:paraId="0ABB1BC4" w14:textId="77777777" w:rsidR="004A0198" w:rsidRDefault="004A0198" w:rsidP="00A96FCF">
      <w:pPr>
        <w:tabs>
          <w:tab w:val="left" w:pos="360"/>
        </w:tabs>
        <w:ind w:right="-540"/>
        <w:rPr>
          <w:rFonts w:ascii="Cambria" w:hAnsi="Cambria"/>
          <w:b/>
          <w:color w:val="000000" w:themeColor="text1"/>
        </w:rPr>
      </w:pPr>
    </w:p>
    <w:p w14:paraId="4724E773" w14:textId="77777777" w:rsidR="004A0198" w:rsidRDefault="004A0198" w:rsidP="00A96FCF">
      <w:pPr>
        <w:tabs>
          <w:tab w:val="left" w:pos="360"/>
        </w:tabs>
        <w:ind w:right="-540"/>
        <w:rPr>
          <w:rFonts w:ascii="Cambria" w:hAnsi="Cambria"/>
          <w:b/>
          <w:color w:val="000000" w:themeColor="text1"/>
        </w:rPr>
      </w:pPr>
    </w:p>
    <w:p w14:paraId="6DCFF7EC" w14:textId="77777777" w:rsidR="004A0198" w:rsidRDefault="004A0198" w:rsidP="00A96FCF">
      <w:pPr>
        <w:tabs>
          <w:tab w:val="left" w:pos="360"/>
        </w:tabs>
        <w:ind w:right="-540"/>
        <w:rPr>
          <w:rFonts w:ascii="Cambria" w:hAnsi="Cambria"/>
          <w:b/>
          <w:color w:val="000000" w:themeColor="text1"/>
        </w:rPr>
      </w:pPr>
    </w:p>
    <w:p w14:paraId="5E670E12" w14:textId="77777777" w:rsidR="004A0198" w:rsidRDefault="004A0198" w:rsidP="00A96FCF">
      <w:pPr>
        <w:tabs>
          <w:tab w:val="left" w:pos="360"/>
        </w:tabs>
        <w:ind w:right="-540"/>
        <w:rPr>
          <w:rFonts w:ascii="Cambria" w:hAnsi="Cambria"/>
          <w:b/>
          <w:color w:val="000000" w:themeColor="text1"/>
        </w:rPr>
      </w:pPr>
    </w:p>
    <w:p w14:paraId="6794147E" w14:textId="77777777" w:rsidR="004A0198" w:rsidRPr="00F63142" w:rsidRDefault="004A0198" w:rsidP="00A96FCF">
      <w:pPr>
        <w:tabs>
          <w:tab w:val="left" w:pos="360"/>
        </w:tabs>
        <w:ind w:right="-540"/>
        <w:rPr>
          <w:rFonts w:ascii="Cambria" w:hAnsi="Cambria"/>
          <w:b/>
          <w:color w:val="000000" w:themeColor="text1"/>
        </w:rPr>
      </w:pPr>
    </w:p>
    <w:p w14:paraId="668B8E35" w14:textId="77777777" w:rsidR="003D694B" w:rsidRPr="00F63142" w:rsidRDefault="003D694B" w:rsidP="00561E83">
      <w:pPr>
        <w:ind w:right="-1890"/>
        <w:rPr>
          <w:rFonts w:ascii="Cambria" w:hAnsi="Cambria"/>
          <w:b/>
          <w:color w:val="000000" w:themeColor="text1"/>
        </w:rPr>
      </w:pPr>
      <w:r w:rsidRPr="00F63142">
        <w:rPr>
          <w:rFonts w:ascii="Cambria" w:hAnsi="Cambria"/>
          <w:b/>
          <w:color w:val="000000" w:themeColor="text1"/>
        </w:rPr>
        <w:t xml:space="preserve">(XVIII)Detail of Academic activities/Professional Activities/ </w:t>
      </w:r>
      <w:proofErr w:type="spellStart"/>
      <w:r w:rsidRPr="00F63142">
        <w:rPr>
          <w:rFonts w:ascii="Cambria" w:hAnsi="Cambria"/>
          <w:b/>
          <w:color w:val="000000" w:themeColor="text1"/>
        </w:rPr>
        <w:t>Programmes</w:t>
      </w:r>
      <w:proofErr w:type="spellEnd"/>
      <w:r w:rsidRPr="00F63142">
        <w:rPr>
          <w:rFonts w:ascii="Cambria" w:hAnsi="Cambria"/>
          <w:b/>
          <w:color w:val="000000" w:themeColor="text1"/>
        </w:rPr>
        <w:t> </w:t>
      </w:r>
    </w:p>
    <w:p w14:paraId="12DB8057" w14:textId="77777777" w:rsidR="003D694B" w:rsidRPr="00F63142" w:rsidRDefault="00561E83" w:rsidP="00561E83">
      <w:pPr>
        <w:spacing w:after="120"/>
        <w:ind w:left="720" w:right="-1886" w:hanging="720"/>
        <w:rPr>
          <w:rFonts w:ascii="Cambria" w:hAnsi="Cambria"/>
          <w:b/>
          <w:color w:val="000000" w:themeColor="text1"/>
        </w:rPr>
      </w:pPr>
      <w:r w:rsidRPr="00F63142">
        <w:rPr>
          <w:rFonts w:ascii="Cambria" w:hAnsi="Cambria"/>
          <w:b/>
          <w:color w:val="000000" w:themeColor="text1"/>
        </w:rPr>
        <w:tab/>
      </w:r>
      <w:r w:rsidR="003D694B" w:rsidRPr="00F63142">
        <w:rPr>
          <w:rFonts w:ascii="Cambria" w:hAnsi="Cambria"/>
          <w:b/>
          <w:color w:val="000000" w:themeColor="text1"/>
        </w:rPr>
        <w:t>Organized in Department during the year:</w:t>
      </w:r>
    </w:p>
    <w:p w14:paraId="09D75177" w14:textId="77777777" w:rsidR="00505FFD" w:rsidRPr="00F63142" w:rsidRDefault="00505FFD" w:rsidP="00561E83">
      <w:pPr>
        <w:spacing w:after="120"/>
        <w:ind w:left="720" w:right="-1886" w:hanging="720"/>
        <w:rPr>
          <w:rFonts w:ascii="Cambria" w:hAnsi="Cambria"/>
          <w:b/>
          <w:color w:val="000000" w:themeColor="text1"/>
        </w:rPr>
      </w:pPr>
    </w:p>
    <w:p w14:paraId="245CFD20" w14:textId="77777777" w:rsidR="003D694B" w:rsidRPr="00F63142" w:rsidRDefault="003D694B" w:rsidP="00561E83">
      <w:pPr>
        <w:spacing w:after="120"/>
        <w:ind w:right="-806"/>
        <w:rPr>
          <w:rFonts w:ascii="Cambria" w:hAnsi="Cambria"/>
          <w:b/>
          <w:color w:val="000000" w:themeColor="text1"/>
        </w:rPr>
      </w:pPr>
      <w:r w:rsidRPr="00F63142">
        <w:rPr>
          <w:rFonts w:ascii="Cambria" w:hAnsi="Cambria"/>
          <w:b/>
          <w:color w:val="000000" w:themeColor="text1"/>
        </w:rPr>
        <w:t xml:space="preserve">   i</w:t>
      </w:r>
      <w:r w:rsidR="00561E83" w:rsidRPr="00F63142">
        <w:rPr>
          <w:rFonts w:ascii="Cambria" w:hAnsi="Cambria"/>
          <w:b/>
          <w:color w:val="000000" w:themeColor="text1"/>
        </w:rPr>
        <w:t>)</w:t>
      </w:r>
      <w:r w:rsidRPr="00F63142">
        <w:rPr>
          <w:rFonts w:ascii="Cambria" w:hAnsi="Cambria"/>
          <w:b/>
          <w:color w:val="000000" w:themeColor="text1"/>
        </w:rPr>
        <w:t xml:space="preserve">     </w:t>
      </w:r>
      <w:r w:rsidRPr="00F63142">
        <w:rPr>
          <w:rFonts w:ascii="Cambria" w:hAnsi="Cambria"/>
          <w:b/>
          <w:color w:val="000000" w:themeColor="text1"/>
        </w:rPr>
        <w:tab/>
        <w:t>Seminar/Conference/Refreshers course/Workshop/</w:t>
      </w:r>
      <w:proofErr w:type="gramStart"/>
      <w:r w:rsidRPr="00F63142">
        <w:rPr>
          <w:rFonts w:ascii="Cambria" w:hAnsi="Cambria"/>
          <w:b/>
          <w:color w:val="000000" w:themeColor="text1"/>
        </w:rPr>
        <w:t xml:space="preserve">Training  </w:t>
      </w:r>
      <w:proofErr w:type="spellStart"/>
      <w:r w:rsidRPr="00F63142">
        <w:rPr>
          <w:rFonts w:ascii="Cambria" w:hAnsi="Cambria"/>
          <w:b/>
          <w:color w:val="000000" w:themeColor="text1"/>
        </w:rPr>
        <w:t>Programme</w:t>
      </w:r>
      <w:proofErr w:type="spellEnd"/>
      <w:proofErr w:type="gramEnd"/>
    </w:p>
    <w:tbl>
      <w:tblPr>
        <w:tblStyle w:val="TableGrid"/>
        <w:tblW w:w="9648" w:type="dxa"/>
        <w:tblLayout w:type="fixed"/>
        <w:tblLook w:val="04A0" w:firstRow="1" w:lastRow="0" w:firstColumn="1" w:lastColumn="0" w:noHBand="0" w:noVBand="1"/>
      </w:tblPr>
      <w:tblGrid>
        <w:gridCol w:w="933"/>
        <w:gridCol w:w="2685"/>
        <w:gridCol w:w="360"/>
        <w:gridCol w:w="270"/>
        <w:gridCol w:w="2160"/>
        <w:gridCol w:w="1890"/>
        <w:gridCol w:w="1350"/>
      </w:tblGrid>
      <w:tr w:rsidR="00CD1163" w:rsidRPr="004A0198" w14:paraId="054481A7" w14:textId="77777777" w:rsidTr="004A0198">
        <w:trPr>
          <w:trHeight w:val="689"/>
        </w:trPr>
        <w:tc>
          <w:tcPr>
            <w:tcW w:w="933" w:type="dxa"/>
          </w:tcPr>
          <w:p w14:paraId="1E6785A0" w14:textId="77777777" w:rsidR="00505FFD" w:rsidRPr="004A0198" w:rsidRDefault="00505FFD" w:rsidP="00505FFD">
            <w:pPr>
              <w:ind w:left="0"/>
              <w:rPr>
                <w:color w:val="000000" w:themeColor="text1"/>
                <w:sz w:val="20"/>
                <w:szCs w:val="20"/>
              </w:rPr>
            </w:pPr>
            <w:r w:rsidRPr="004A0198">
              <w:rPr>
                <w:color w:val="000000" w:themeColor="text1"/>
                <w:sz w:val="20"/>
                <w:szCs w:val="20"/>
              </w:rPr>
              <w:t>Sr. No.</w:t>
            </w:r>
          </w:p>
        </w:tc>
        <w:tc>
          <w:tcPr>
            <w:tcW w:w="2685" w:type="dxa"/>
          </w:tcPr>
          <w:p w14:paraId="047E0C2B" w14:textId="77777777" w:rsidR="00505FFD" w:rsidRPr="004A0198" w:rsidRDefault="00505FFD" w:rsidP="00561E83">
            <w:pPr>
              <w:ind w:left="0"/>
              <w:rPr>
                <w:color w:val="000000" w:themeColor="text1"/>
                <w:sz w:val="20"/>
                <w:szCs w:val="20"/>
              </w:rPr>
            </w:pPr>
            <w:r w:rsidRPr="004A0198">
              <w:rPr>
                <w:color w:val="000000" w:themeColor="text1"/>
                <w:sz w:val="20"/>
                <w:szCs w:val="20"/>
              </w:rPr>
              <w:t>Name of the Event</w:t>
            </w:r>
          </w:p>
        </w:tc>
        <w:tc>
          <w:tcPr>
            <w:tcW w:w="2790" w:type="dxa"/>
            <w:gridSpan w:val="3"/>
          </w:tcPr>
          <w:p w14:paraId="72A57435" w14:textId="77777777" w:rsidR="00505FFD" w:rsidRPr="004A0198" w:rsidRDefault="00505FFD" w:rsidP="00561E83">
            <w:pPr>
              <w:ind w:left="0"/>
              <w:rPr>
                <w:color w:val="000000" w:themeColor="text1"/>
                <w:sz w:val="20"/>
                <w:szCs w:val="20"/>
              </w:rPr>
            </w:pPr>
            <w:r w:rsidRPr="004A0198">
              <w:rPr>
                <w:color w:val="000000" w:themeColor="text1"/>
                <w:sz w:val="20"/>
                <w:szCs w:val="20"/>
              </w:rPr>
              <w:t>National/</w:t>
            </w:r>
          </w:p>
          <w:p w14:paraId="506803FF" w14:textId="77777777" w:rsidR="00505FFD" w:rsidRPr="004A0198" w:rsidRDefault="00505FFD" w:rsidP="00561E83">
            <w:pPr>
              <w:ind w:left="0"/>
              <w:rPr>
                <w:color w:val="000000" w:themeColor="text1"/>
                <w:sz w:val="20"/>
                <w:szCs w:val="20"/>
              </w:rPr>
            </w:pPr>
            <w:r w:rsidRPr="004A0198">
              <w:rPr>
                <w:color w:val="000000" w:themeColor="text1"/>
                <w:sz w:val="20"/>
                <w:szCs w:val="20"/>
              </w:rPr>
              <w:t>International</w:t>
            </w:r>
          </w:p>
        </w:tc>
        <w:tc>
          <w:tcPr>
            <w:tcW w:w="1890" w:type="dxa"/>
          </w:tcPr>
          <w:p w14:paraId="416E3975" w14:textId="77777777" w:rsidR="00505FFD" w:rsidRPr="004A0198" w:rsidRDefault="00505FFD" w:rsidP="00561E83">
            <w:pPr>
              <w:ind w:left="0"/>
              <w:rPr>
                <w:color w:val="000000" w:themeColor="text1"/>
                <w:sz w:val="20"/>
                <w:szCs w:val="20"/>
              </w:rPr>
            </w:pPr>
            <w:r w:rsidRPr="004A0198">
              <w:rPr>
                <w:color w:val="000000" w:themeColor="text1"/>
                <w:sz w:val="20"/>
                <w:szCs w:val="20"/>
              </w:rPr>
              <w:t>Number of participants</w:t>
            </w:r>
          </w:p>
        </w:tc>
        <w:tc>
          <w:tcPr>
            <w:tcW w:w="1350" w:type="dxa"/>
          </w:tcPr>
          <w:p w14:paraId="3C9F25F4" w14:textId="77777777" w:rsidR="00505FFD" w:rsidRPr="004A0198" w:rsidRDefault="00505FFD" w:rsidP="00561E83">
            <w:pPr>
              <w:ind w:left="0"/>
              <w:rPr>
                <w:color w:val="000000" w:themeColor="text1"/>
                <w:sz w:val="20"/>
                <w:szCs w:val="20"/>
              </w:rPr>
            </w:pPr>
            <w:r w:rsidRPr="004A0198">
              <w:rPr>
                <w:color w:val="000000" w:themeColor="text1"/>
                <w:sz w:val="20"/>
                <w:szCs w:val="20"/>
              </w:rPr>
              <w:t>Dates/</w:t>
            </w:r>
          </w:p>
          <w:p w14:paraId="407FE36C" w14:textId="77777777" w:rsidR="00505FFD" w:rsidRPr="004A0198" w:rsidRDefault="00505FFD" w:rsidP="00561E83">
            <w:pPr>
              <w:ind w:left="0"/>
              <w:rPr>
                <w:color w:val="000000" w:themeColor="text1"/>
                <w:sz w:val="20"/>
                <w:szCs w:val="20"/>
              </w:rPr>
            </w:pPr>
            <w:r w:rsidRPr="004A0198">
              <w:rPr>
                <w:color w:val="000000" w:themeColor="text1"/>
                <w:sz w:val="20"/>
                <w:szCs w:val="20"/>
              </w:rPr>
              <w:t>Duration</w:t>
            </w:r>
          </w:p>
        </w:tc>
      </w:tr>
      <w:tr w:rsidR="00F63142" w:rsidRPr="004A0198" w14:paraId="041ED280" w14:textId="77777777" w:rsidTr="004A0198">
        <w:trPr>
          <w:trHeight w:val="440"/>
        </w:trPr>
        <w:tc>
          <w:tcPr>
            <w:tcW w:w="9648" w:type="dxa"/>
            <w:gridSpan w:val="7"/>
          </w:tcPr>
          <w:p w14:paraId="302E87DC" w14:textId="77777777" w:rsidR="003B41C1" w:rsidRPr="004A0198" w:rsidRDefault="003B41C1" w:rsidP="00561E83">
            <w:pPr>
              <w:rPr>
                <w:color w:val="000000" w:themeColor="text1"/>
                <w:sz w:val="20"/>
                <w:szCs w:val="20"/>
              </w:rPr>
            </w:pPr>
            <w:r w:rsidRPr="004A0198">
              <w:rPr>
                <w:color w:val="000000" w:themeColor="text1"/>
                <w:sz w:val="20"/>
                <w:szCs w:val="20"/>
              </w:rPr>
              <w:t xml:space="preserve">Prof. </w:t>
            </w:r>
            <w:proofErr w:type="spellStart"/>
            <w:r w:rsidRPr="004A0198">
              <w:rPr>
                <w:color w:val="000000" w:themeColor="text1"/>
                <w:sz w:val="20"/>
                <w:szCs w:val="20"/>
              </w:rPr>
              <w:t>Aradhita</w:t>
            </w:r>
            <w:proofErr w:type="spellEnd"/>
            <w:r w:rsidRPr="004A0198">
              <w:rPr>
                <w:color w:val="000000" w:themeColor="text1"/>
                <w:sz w:val="20"/>
                <w:szCs w:val="20"/>
              </w:rPr>
              <w:t xml:space="preserve"> Ray</w:t>
            </w:r>
          </w:p>
        </w:tc>
      </w:tr>
      <w:tr w:rsidR="00CD1163" w:rsidRPr="004A0198" w14:paraId="19C8BA9F" w14:textId="77777777" w:rsidTr="004A0198">
        <w:trPr>
          <w:trHeight w:val="293"/>
        </w:trPr>
        <w:tc>
          <w:tcPr>
            <w:tcW w:w="933" w:type="dxa"/>
          </w:tcPr>
          <w:p w14:paraId="2D7E283B" w14:textId="77777777" w:rsidR="003B41C1" w:rsidRPr="004A0198" w:rsidRDefault="003B41C1" w:rsidP="003B41C1">
            <w:pPr>
              <w:rPr>
                <w:color w:val="000000" w:themeColor="text1"/>
                <w:sz w:val="20"/>
                <w:szCs w:val="20"/>
              </w:rPr>
            </w:pPr>
            <w:r w:rsidRPr="004A0198">
              <w:rPr>
                <w:color w:val="000000" w:themeColor="text1"/>
                <w:sz w:val="20"/>
                <w:szCs w:val="20"/>
              </w:rPr>
              <w:t>1.</w:t>
            </w:r>
          </w:p>
        </w:tc>
        <w:tc>
          <w:tcPr>
            <w:tcW w:w="3045" w:type="dxa"/>
            <w:gridSpan w:val="2"/>
          </w:tcPr>
          <w:p w14:paraId="5BDA2DF5" w14:textId="77777777" w:rsidR="003B41C1" w:rsidRPr="004A0198" w:rsidRDefault="003B41C1" w:rsidP="003B41C1">
            <w:pPr>
              <w:ind w:left="0"/>
              <w:rPr>
                <w:color w:val="000000" w:themeColor="text1"/>
                <w:sz w:val="20"/>
                <w:szCs w:val="20"/>
              </w:rPr>
            </w:pPr>
            <w:r w:rsidRPr="004A0198">
              <w:rPr>
                <w:color w:val="000000" w:themeColor="text1"/>
                <w:sz w:val="20"/>
                <w:szCs w:val="20"/>
              </w:rPr>
              <w:t>65</w:t>
            </w:r>
            <w:r w:rsidRPr="004A0198">
              <w:rPr>
                <w:color w:val="000000" w:themeColor="text1"/>
                <w:sz w:val="20"/>
                <w:szCs w:val="20"/>
                <w:vertAlign w:val="superscript"/>
              </w:rPr>
              <w:t>th</w:t>
            </w:r>
            <w:r w:rsidRPr="004A0198">
              <w:rPr>
                <w:color w:val="000000" w:themeColor="text1"/>
                <w:sz w:val="20"/>
                <w:szCs w:val="20"/>
              </w:rPr>
              <w:t xml:space="preserve"> International Annual    Conference and   Conclave on “</w:t>
            </w:r>
          </w:p>
          <w:p w14:paraId="5C21F7A1" w14:textId="77777777" w:rsidR="003B41C1" w:rsidRPr="004A0198" w:rsidRDefault="003B41C1" w:rsidP="003B41C1">
            <w:pPr>
              <w:ind w:left="0"/>
              <w:rPr>
                <w:color w:val="000000" w:themeColor="text1"/>
                <w:sz w:val="20"/>
                <w:szCs w:val="20"/>
              </w:rPr>
            </w:pPr>
            <w:r w:rsidRPr="004A0198">
              <w:rPr>
                <w:color w:val="000000" w:themeColor="text1"/>
                <w:sz w:val="20"/>
                <w:szCs w:val="20"/>
              </w:rPr>
              <w:t>Perspectives of Microbes for Human Welfare”</w:t>
            </w:r>
          </w:p>
          <w:p w14:paraId="1E25BD59" w14:textId="77777777" w:rsidR="003B41C1" w:rsidRPr="004A0198" w:rsidRDefault="003B41C1" w:rsidP="003B41C1">
            <w:pPr>
              <w:ind w:left="0"/>
              <w:rPr>
                <w:color w:val="000000" w:themeColor="text1"/>
                <w:sz w:val="20"/>
                <w:szCs w:val="20"/>
              </w:rPr>
            </w:pPr>
            <w:r w:rsidRPr="004A0198">
              <w:rPr>
                <w:color w:val="000000" w:themeColor="text1"/>
                <w:sz w:val="20"/>
                <w:szCs w:val="20"/>
              </w:rPr>
              <w:t xml:space="preserve">Organized by Dept. of Biotechnology in Association with </w:t>
            </w:r>
            <w:r w:rsidRPr="004A0198">
              <w:rPr>
                <w:color w:val="000000" w:themeColor="text1"/>
                <w:sz w:val="20"/>
                <w:szCs w:val="20"/>
              </w:rPr>
              <w:lastRenderedPageBreak/>
              <w:t>Microbiologists of India (AMI), and Academy of Microbiological Sciences (AMSC).</w:t>
            </w:r>
          </w:p>
          <w:p w14:paraId="28DDBB5A" w14:textId="77777777" w:rsidR="003B41C1" w:rsidRPr="004A0198" w:rsidRDefault="003B41C1" w:rsidP="003B41C1">
            <w:pPr>
              <w:ind w:left="0"/>
              <w:rPr>
                <w:color w:val="000000" w:themeColor="text1"/>
                <w:sz w:val="20"/>
                <w:szCs w:val="20"/>
              </w:rPr>
            </w:pPr>
          </w:p>
        </w:tc>
        <w:tc>
          <w:tcPr>
            <w:tcW w:w="2430" w:type="dxa"/>
            <w:gridSpan w:val="2"/>
          </w:tcPr>
          <w:p w14:paraId="5D693220" w14:textId="77777777" w:rsidR="003B41C1" w:rsidRPr="004A0198" w:rsidRDefault="003B41C1" w:rsidP="003B41C1">
            <w:pPr>
              <w:ind w:left="0"/>
              <w:jc w:val="both"/>
              <w:rPr>
                <w:color w:val="000000" w:themeColor="text1"/>
                <w:sz w:val="20"/>
                <w:szCs w:val="20"/>
              </w:rPr>
            </w:pPr>
            <w:r w:rsidRPr="004A0198">
              <w:rPr>
                <w:color w:val="000000" w:themeColor="text1"/>
                <w:sz w:val="20"/>
                <w:szCs w:val="20"/>
              </w:rPr>
              <w:lastRenderedPageBreak/>
              <w:t xml:space="preserve">Organizing Committee Member and Convener of Registration, Poster session and Certificate/Abstract Committees </w:t>
            </w:r>
          </w:p>
          <w:p w14:paraId="27B4EBF0" w14:textId="77777777" w:rsidR="003B41C1" w:rsidRPr="004A0198" w:rsidRDefault="003B41C1" w:rsidP="003B41C1">
            <w:pPr>
              <w:rPr>
                <w:color w:val="000000" w:themeColor="text1"/>
                <w:sz w:val="20"/>
                <w:szCs w:val="20"/>
              </w:rPr>
            </w:pPr>
            <w:r w:rsidRPr="004A0198">
              <w:rPr>
                <w:color w:val="000000" w:themeColor="text1"/>
                <w:sz w:val="20"/>
                <w:szCs w:val="20"/>
              </w:rPr>
              <w:t xml:space="preserve">          </w:t>
            </w:r>
          </w:p>
          <w:p w14:paraId="62CC28C2" w14:textId="77777777" w:rsidR="003B41C1" w:rsidRPr="004A0198" w:rsidRDefault="003B41C1" w:rsidP="003B41C1">
            <w:pPr>
              <w:rPr>
                <w:color w:val="000000" w:themeColor="text1"/>
                <w:sz w:val="20"/>
                <w:szCs w:val="20"/>
              </w:rPr>
            </w:pPr>
          </w:p>
        </w:tc>
        <w:tc>
          <w:tcPr>
            <w:tcW w:w="1890" w:type="dxa"/>
          </w:tcPr>
          <w:p w14:paraId="4D447AC2" w14:textId="77777777" w:rsidR="003B41C1" w:rsidRPr="004A0198" w:rsidRDefault="003B41C1" w:rsidP="003B41C1">
            <w:pPr>
              <w:ind w:left="0"/>
              <w:rPr>
                <w:color w:val="000000" w:themeColor="text1"/>
                <w:sz w:val="20"/>
                <w:szCs w:val="20"/>
              </w:rPr>
            </w:pPr>
            <w:r w:rsidRPr="004A0198">
              <w:rPr>
                <w:color w:val="000000" w:themeColor="text1"/>
                <w:sz w:val="20"/>
                <w:szCs w:val="20"/>
              </w:rPr>
              <w:lastRenderedPageBreak/>
              <w:t>Around 500</w:t>
            </w:r>
          </w:p>
        </w:tc>
        <w:tc>
          <w:tcPr>
            <w:tcW w:w="1350" w:type="dxa"/>
          </w:tcPr>
          <w:p w14:paraId="57264DF9" w14:textId="77777777" w:rsidR="003B41C1" w:rsidRPr="004A0198" w:rsidRDefault="003B41C1" w:rsidP="003B41C1">
            <w:pPr>
              <w:ind w:left="0"/>
              <w:jc w:val="both"/>
              <w:rPr>
                <w:color w:val="000000" w:themeColor="text1"/>
                <w:sz w:val="20"/>
                <w:szCs w:val="20"/>
              </w:rPr>
            </w:pPr>
            <w:r w:rsidRPr="004A0198">
              <w:rPr>
                <w:color w:val="000000" w:themeColor="text1"/>
                <w:sz w:val="20"/>
                <w:szCs w:val="20"/>
              </w:rPr>
              <w:t xml:space="preserve"> 14</w:t>
            </w:r>
            <w:r w:rsidRPr="004A0198">
              <w:rPr>
                <w:color w:val="000000" w:themeColor="text1"/>
                <w:sz w:val="20"/>
                <w:szCs w:val="20"/>
                <w:vertAlign w:val="superscript"/>
              </w:rPr>
              <w:t>th</w:t>
            </w:r>
            <w:r w:rsidRPr="004A0198">
              <w:rPr>
                <w:color w:val="000000" w:themeColor="text1"/>
                <w:sz w:val="20"/>
                <w:szCs w:val="20"/>
              </w:rPr>
              <w:t>-17</w:t>
            </w:r>
            <w:r w:rsidRPr="004A0198">
              <w:rPr>
                <w:color w:val="000000" w:themeColor="text1"/>
                <w:sz w:val="20"/>
                <w:szCs w:val="20"/>
                <w:vertAlign w:val="superscript"/>
              </w:rPr>
              <w:t>th</w:t>
            </w:r>
            <w:r w:rsidRPr="004A0198">
              <w:rPr>
                <w:color w:val="000000" w:themeColor="text1"/>
                <w:sz w:val="20"/>
                <w:szCs w:val="20"/>
              </w:rPr>
              <w:t xml:space="preserve"> November, 2024. </w:t>
            </w:r>
          </w:p>
          <w:p w14:paraId="738A4011" w14:textId="77777777" w:rsidR="003B41C1" w:rsidRPr="004A0198" w:rsidRDefault="003B41C1" w:rsidP="003B41C1">
            <w:pPr>
              <w:rPr>
                <w:color w:val="000000" w:themeColor="text1"/>
                <w:sz w:val="20"/>
                <w:szCs w:val="20"/>
              </w:rPr>
            </w:pPr>
          </w:p>
        </w:tc>
      </w:tr>
      <w:tr w:rsidR="00C56481" w:rsidRPr="004A0198" w14:paraId="6F796EEC" w14:textId="77777777" w:rsidTr="004A0198">
        <w:trPr>
          <w:trHeight w:val="308"/>
        </w:trPr>
        <w:tc>
          <w:tcPr>
            <w:tcW w:w="9648" w:type="dxa"/>
            <w:gridSpan w:val="7"/>
          </w:tcPr>
          <w:p w14:paraId="43DC24B8" w14:textId="36D2A633" w:rsidR="00C56481" w:rsidRPr="004A0198" w:rsidRDefault="00C56481" w:rsidP="003B41C1">
            <w:pPr>
              <w:rPr>
                <w:color w:val="000000" w:themeColor="text1"/>
                <w:sz w:val="20"/>
                <w:szCs w:val="20"/>
              </w:rPr>
            </w:pPr>
            <w:r w:rsidRPr="004A0198">
              <w:rPr>
                <w:color w:val="000000" w:themeColor="text1"/>
                <w:sz w:val="20"/>
                <w:szCs w:val="20"/>
              </w:rPr>
              <w:lastRenderedPageBreak/>
              <w:t xml:space="preserve">Prof. </w:t>
            </w:r>
            <w:proofErr w:type="spellStart"/>
            <w:r w:rsidRPr="004A0198">
              <w:rPr>
                <w:color w:val="000000" w:themeColor="text1"/>
                <w:sz w:val="20"/>
                <w:szCs w:val="20"/>
              </w:rPr>
              <w:t>Alka</w:t>
            </w:r>
            <w:proofErr w:type="spellEnd"/>
            <w:r w:rsidRPr="004A0198">
              <w:rPr>
                <w:color w:val="000000" w:themeColor="text1"/>
                <w:sz w:val="20"/>
                <w:szCs w:val="20"/>
              </w:rPr>
              <w:t xml:space="preserve"> Sharma</w:t>
            </w:r>
          </w:p>
        </w:tc>
      </w:tr>
      <w:tr w:rsidR="00CD1163" w:rsidRPr="004A0198" w14:paraId="2A94BC1A" w14:textId="77777777" w:rsidTr="004A0198">
        <w:trPr>
          <w:trHeight w:val="293"/>
        </w:trPr>
        <w:tc>
          <w:tcPr>
            <w:tcW w:w="933" w:type="dxa"/>
          </w:tcPr>
          <w:p w14:paraId="20A149E6" w14:textId="7D76BC9F" w:rsidR="003B41C1" w:rsidRPr="004A0198" w:rsidRDefault="004A0198" w:rsidP="003B41C1">
            <w:pPr>
              <w:rPr>
                <w:color w:val="000000" w:themeColor="text1"/>
                <w:sz w:val="20"/>
                <w:szCs w:val="20"/>
              </w:rPr>
            </w:pPr>
            <w:r>
              <w:rPr>
                <w:color w:val="000000" w:themeColor="text1"/>
                <w:sz w:val="20"/>
                <w:szCs w:val="20"/>
              </w:rPr>
              <w:t>2</w:t>
            </w:r>
          </w:p>
        </w:tc>
        <w:tc>
          <w:tcPr>
            <w:tcW w:w="3315" w:type="dxa"/>
            <w:gridSpan w:val="3"/>
          </w:tcPr>
          <w:p w14:paraId="669CC143" w14:textId="05EBE05C" w:rsidR="003B41C1" w:rsidRPr="004A0198" w:rsidRDefault="00C56481" w:rsidP="003B41C1">
            <w:pPr>
              <w:ind w:left="0"/>
              <w:rPr>
                <w:color w:val="000000" w:themeColor="text1"/>
                <w:sz w:val="20"/>
                <w:szCs w:val="20"/>
              </w:rPr>
            </w:pPr>
            <w:r w:rsidRPr="004A0198">
              <w:rPr>
                <w:color w:val="000000" w:themeColor="text1"/>
                <w:sz w:val="20"/>
                <w:szCs w:val="20"/>
              </w:rPr>
              <w:t xml:space="preserve">Seminar on “Traditional and Regional Diets for Health: Back to Roots” by Dr. </w:t>
            </w:r>
            <w:proofErr w:type="spellStart"/>
            <w:r w:rsidRPr="004A0198">
              <w:rPr>
                <w:color w:val="000000" w:themeColor="text1"/>
                <w:sz w:val="20"/>
                <w:szCs w:val="20"/>
              </w:rPr>
              <w:t>Sangeeta</w:t>
            </w:r>
            <w:proofErr w:type="spellEnd"/>
            <w:r w:rsidRPr="004A0198">
              <w:rPr>
                <w:color w:val="000000" w:themeColor="text1"/>
                <w:sz w:val="20"/>
                <w:szCs w:val="20"/>
              </w:rPr>
              <w:t xml:space="preserve"> </w:t>
            </w:r>
            <w:proofErr w:type="spellStart"/>
            <w:r w:rsidRPr="004A0198">
              <w:rPr>
                <w:color w:val="000000" w:themeColor="text1"/>
                <w:sz w:val="20"/>
                <w:szCs w:val="20"/>
              </w:rPr>
              <w:t>Chahal</w:t>
            </w:r>
            <w:proofErr w:type="spellEnd"/>
            <w:r w:rsidRPr="004A0198">
              <w:rPr>
                <w:color w:val="000000" w:themeColor="text1"/>
                <w:sz w:val="20"/>
                <w:szCs w:val="20"/>
              </w:rPr>
              <w:t xml:space="preserve"> </w:t>
            </w:r>
            <w:proofErr w:type="spellStart"/>
            <w:r w:rsidRPr="004A0198">
              <w:rPr>
                <w:color w:val="000000" w:themeColor="text1"/>
                <w:sz w:val="20"/>
                <w:szCs w:val="20"/>
              </w:rPr>
              <w:t>Sindhu</w:t>
            </w:r>
            <w:proofErr w:type="spellEnd"/>
            <w:r w:rsidRPr="004A0198">
              <w:rPr>
                <w:color w:val="000000" w:themeColor="text1"/>
                <w:sz w:val="20"/>
                <w:szCs w:val="20"/>
              </w:rPr>
              <w:t xml:space="preserve">, Prof. Dept. of Foods and Nutrition, College of Community Sciences, CCSHAU </w:t>
            </w:r>
            <w:proofErr w:type="spellStart"/>
            <w:r w:rsidRPr="004A0198">
              <w:rPr>
                <w:color w:val="000000" w:themeColor="text1"/>
                <w:sz w:val="20"/>
                <w:szCs w:val="20"/>
              </w:rPr>
              <w:t>Hisar</w:t>
            </w:r>
            <w:proofErr w:type="spellEnd"/>
            <w:r w:rsidRPr="004A0198">
              <w:rPr>
                <w:color w:val="000000" w:themeColor="text1"/>
                <w:sz w:val="20"/>
                <w:szCs w:val="20"/>
              </w:rPr>
              <w:t>”</w:t>
            </w:r>
          </w:p>
        </w:tc>
        <w:tc>
          <w:tcPr>
            <w:tcW w:w="2160" w:type="dxa"/>
          </w:tcPr>
          <w:p w14:paraId="26AF16D6" w14:textId="4B4F26B9" w:rsidR="003B41C1" w:rsidRPr="004A0198" w:rsidRDefault="00C56481" w:rsidP="004A0198">
            <w:pPr>
              <w:ind w:left="72"/>
              <w:rPr>
                <w:color w:val="000000" w:themeColor="text1"/>
                <w:sz w:val="20"/>
                <w:szCs w:val="20"/>
              </w:rPr>
            </w:pPr>
            <w:r w:rsidRPr="004A0198">
              <w:rPr>
                <w:color w:val="000000" w:themeColor="text1"/>
                <w:sz w:val="20"/>
                <w:szCs w:val="20"/>
              </w:rPr>
              <w:t xml:space="preserve">Regional/University </w:t>
            </w:r>
          </w:p>
        </w:tc>
        <w:tc>
          <w:tcPr>
            <w:tcW w:w="1890" w:type="dxa"/>
          </w:tcPr>
          <w:p w14:paraId="260BCE02" w14:textId="43B8795D" w:rsidR="003B41C1" w:rsidRPr="004A0198" w:rsidRDefault="00C56481" w:rsidP="003B41C1">
            <w:pPr>
              <w:rPr>
                <w:color w:val="000000" w:themeColor="text1"/>
                <w:sz w:val="20"/>
                <w:szCs w:val="20"/>
              </w:rPr>
            </w:pPr>
            <w:r w:rsidRPr="004A0198">
              <w:rPr>
                <w:color w:val="000000" w:themeColor="text1"/>
                <w:sz w:val="20"/>
                <w:szCs w:val="20"/>
              </w:rPr>
              <w:t>Around 250 participants</w:t>
            </w:r>
          </w:p>
        </w:tc>
        <w:tc>
          <w:tcPr>
            <w:tcW w:w="1350" w:type="dxa"/>
          </w:tcPr>
          <w:p w14:paraId="0A34A820" w14:textId="77777777" w:rsidR="00C56481" w:rsidRPr="004A0198" w:rsidRDefault="00C56481" w:rsidP="00C56481">
            <w:pPr>
              <w:ind w:left="0"/>
              <w:jc w:val="both"/>
              <w:rPr>
                <w:color w:val="000000" w:themeColor="text1"/>
                <w:sz w:val="20"/>
                <w:szCs w:val="20"/>
              </w:rPr>
            </w:pPr>
            <w:r w:rsidRPr="004A0198">
              <w:rPr>
                <w:color w:val="000000" w:themeColor="text1"/>
                <w:sz w:val="20"/>
                <w:szCs w:val="20"/>
              </w:rPr>
              <w:t>6</w:t>
            </w:r>
            <w:r w:rsidRPr="004A0198">
              <w:rPr>
                <w:color w:val="000000" w:themeColor="text1"/>
                <w:sz w:val="20"/>
                <w:szCs w:val="20"/>
                <w:vertAlign w:val="superscript"/>
              </w:rPr>
              <w:t>th</w:t>
            </w:r>
            <w:r w:rsidRPr="004A0198">
              <w:rPr>
                <w:color w:val="000000" w:themeColor="text1"/>
                <w:sz w:val="20"/>
                <w:szCs w:val="20"/>
              </w:rPr>
              <w:t xml:space="preserve"> Sept. 2024.</w:t>
            </w:r>
          </w:p>
          <w:p w14:paraId="2DEAFA65" w14:textId="77777777" w:rsidR="003B41C1" w:rsidRPr="004A0198" w:rsidRDefault="003B41C1" w:rsidP="003B41C1">
            <w:pPr>
              <w:rPr>
                <w:color w:val="000000" w:themeColor="text1"/>
                <w:sz w:val="20"/>
                <w:szCs w:val="20"/>
              </w:rPr>
            </w:pPr>
          </w:p>
        </w:tc>
      </w:tr>
      <w:tr w:rsidR="00CD1163" w:rsidRPr="004A0198" w14:paraId="22E10D88" w14:textId="77777777" w:rsidTr="004A0198">
        <w:trPr>
          <w:trHeight w:val="308"/>
        </w:trPr>
        <w:tc>
          <w:tcPr>
            <w:tcW w:w="933" w:type="dxa"/>
          </w:tcPr>
          <w:p w14:paraId="2700E8E5" w14:textId="4F2F29A1" w:rsidR="003B41C1" w:rsidRPr="004A0198" w:rsidRDefault="004A0198" w:rsidP="003B41C1">
            <w:pPr>
              <w:rPr>
                <w:color w:val="000000" w:themeColor="text1"/>
                <w:sz w:val="20"/>
                <w:szCs w:val="20"/>
              </w:rPr>
            </w:pPr>
            <w:r>
              <w:rPr>
                <w:color w:val="000000" w:themeColor="text1"/>
                <w:sz w:val="20"/>
                <w:szCs w:val="20"/>
              </w:rPr>
              <w:t>3</w:t>
            </w:r>
          </w:p>
        </w:tc>
        <w:tc>
          <w:tcPr>
            <w:tcW w:w="3315" w:type="dxa"/>
            <w:gridSpan w:val="3"/>
          </w:tcPr>
          <w:p w14:paraId="1E926C41" w14:textId="6B6CAA6A" w:rsidR="00C56481" w:rsidRPr="004A0198" w:rsidRDefault="00C56481" w:rsidP="00C56481">
            <w:pPr>
              <w:ind w:left="0"/>
              <w:jc w:val="both"/>
              <w:rPr>
                <w:color w:val="000000" w:themeColor="text1"/>
                <w:sz w:val="20"/>
                <w:szCs w:val="20"/>
              </w:rPr>
            </w:pPr>
            <w:r w:rsidRPr="004A0198">
              <w:rPr>
                <w:color w:val="000000" w:themeColor="text1"/>
                <w:sz w:val="20"/>
                <w:szCs w:val="20"/>
              </w:rPr>
              <w:t xml:space="preserve">Seminar expert lecture delivered by Dr. </w:t>
            </w:r>
            <w:proofErr w:type="spellStart"/>
            <w:r w:rsidRPr="004A0198">
              <w:rPr>
                <w:color w:val="000000" w:themeColor="text1"/>
                <w:sz w:val="20"/>
                <w:szCs w:val="20"/>
              </w:rPr>
              <w:t>Snehil</w:t>
            </w:r>
            <w:proofErr w:type="spellEnd"/>
            <w:r w:rsidRPr="004A0198">
              <w:rPr>
                <w:color w:val="000000" w:themeColor="text1"/>
                <w:sz w:val="20"/>
                <w:szCs w:val="20"/>
              </w:rPr>
              <w:t xml:space="preserve"> </w:t>
            </w:r>
            <w:proofErr w:type="spellStart"/>
            <w:r w:rsidRPr="004A0198">
              <w:rPr>
                <w:color w:val="000000" w:themeColor="text1"/>
                <w:sz w:val="20"/>
                <w:szCs w:val="20"/>
              </w:rPr>
              <w:t>Dua</w:t>
            </w:r>
            <w:proofErr w:type="spellEnd"/>
            <w:r w:rsidRPr="004A0198">
              <w:rPr>
                <w:color w:val="000000" w:themeColor="text1"/>
                <w:sz w:val="20"/>
                <w:szCs w:val="20"/>
              </w:rPr>
              <w:t xml:space="preserve"> (from Dept. of Food and Human Nutritional Sciences, University of Manitoba, </w:t>
            </w:r>
            <w:proofErr w:type="spellStart"/>
            <w:r w:rsidRPr="004A0198">
              <w:rPr>
                <w:color w:val="000000" w:themeColor="text1"/>
                <w:sz w:val="20"/>
                <w:szCs w:val="20"/>
              </w:rPr>
              <w:t>Winnepeg</w:t>
            </w:r>
            <w:proofErr w:type="spellEnd"/>
            <w:r w:rsidRPr="004A0198">
              <w:rPr>
                <w:color w:val="000000" w:themeColor="text1"/>
                <w:sz w:val="20"/>
                <w:szCs w:val="20"/>
              </w:rPr>
              <w:t xml:space="preserve">, Canada on “Perils of Ultra-Processed Foods- Learning from the West” </w:t>
            </w:r>
          </w:p>
          <w:p w14:paraId="68F35C8D" w14:textId="77777777" w:rsidR="003B41C1" w:rsidRPr="004A0198" w:rsidRDefault="003B41C1" w:rsidP="003B41C1">
            <w:pPr>
              <w:rPr>
                <w:color w:val="000000" w:themeColor="text1"/>
                <w:sz w:val="20"/>
                <w:szCs w:val="20"/>
              </w:rPr>
            </w:pPr>
          </w:p>
        </w:tc>
        <w:tc>
          <w:tcPr>
            <w:tcW w:w="2160" w:type="dxa"/>
          </w:tcPr>
          <w:p w14:paraId="5B327260" w14:textId="5AA3151B" w:rsidR="003B41C1" w:rsidRPr="004A0198" w:rsidRDefault="00C56481" w:rsidP="004A0198">
            <w:pPr>
              <w:ind w:left="72"/>
              <w:rPr>
                <w:color w:val="000000" w:themeColor="text1"/>
                <w:sz w:val="20"/>
                <w:szCs w:val="20"/>
              </w:rPr>
            </w:pPr>
            <w:r w:rsidRPr="004A0198">
              <w:rPr>
                <w:color w:val="000000" w:themeColor="text1"/>
                <w:sz w:val="20"/>
                <w:szCs w:val="20"/>
              </w:rPr>
              <w:t>University</w:t>
            </w:r>
          </w:p>
        </w:tc>
        <w:tc>
          <w:tcPr>
            <w:tcW w:w="1890" w:type="dxa"/>
          </w:tcPr>
          <w:p w14:paraId="395AAEF5" w14:textId="07EC862E" w:rsidR="003B41C1" w:rsidRPr="004A0198" w:rsidRDefault="00C56481" w:rsidP="00C56481">
            <w:pPr>
              <w:ind w:left="0"/>
              <w:rPr>
                <w:color w:val="000000" w:themeColor="text1"/>
                <w:sz w:val="20"/>
                <w:szCs w:val="20"/>
              </w:rPr>
            </w:pPr>
            <w:r w:rsidRPr="004A0198">
              <w:rPr>
                <w:color w:val="000000" w:themeColor="text1"/>
                <w:sz w:val="20"/>
                <w:szCs w:val="20"/>
              </w:rPr>
              <w:t xml:space="preserve">Around 250 </w:t>
            </w:r>
            <w:proofErr w:type="spellStart"/>
            <w:r w:rsidRPr="004A0198">
              <w:rPr>
                <w:color w:val="000000" w:themeColor="text1"/>
                <w:sz w:val="20"/>
                <w:szCs w:val="20"/>
              </w:rPr>
              <w:t>prticipants</w:t>
            </w:r>
            <w:proofErr w:type="spellEnd"/>
          </w:p>
        </w:tc>
        <w:tc>
          <w:tcPr>
            <w:tcW w:w="1350" w:type="dxa"/>
          </w:tcPr>
          <w:p w14:paraId="66F6BDED" w14:textId="02DC6EE5" w:rsidR="003B41C1" w:rsidRPr="004A0198" w:rsidRDefault="00C56481" w:rsidP="00C56481">
            <w:pPr>
              <w:ind w:left="0"/>
              <w:rPr>
                <w:color w:val="000000" w:themeColor="text1"/>
                <w:sz w:val="20"/>
                <w:szCs w:val="20"/>
              </w:rPr>
            </w:pPr>
            <w:r w:rsidRPr="004A0198">
              <w:rPr>
                <w:color w:val="000000" w:themeColor="text1"/>
                <w:sz w:val="20"/>
                <w:szCs w:val="20"/>
              </w:rPr>
              <w:t>22</w:t>
            </w:r>
            <w:r w:rsidRPr="004A0198">
              <w:rPr>
                <w:color w:val="000000" w:themeColor="text1"/>
                <w:sz w:val="20"/>
                <w:szCs w:val="20"/>
                <w:vertAlign w:val="superscript"/>
              </w:rPr>
              <w:t>nd</w:t>
            </w:r>
            <w:r w:rsidRPr="004A0198">
              <w:rPr>
                <w:color w:val="000000" w:themeColor="text1"/>
                <w:sz w:val="20"/>
                <w:szCs w:val="20"/>
              </w:rPr>
              <w:t xml:space="preserve"> Sept. 2024</w:t>
            </w:r>
          </w:p>
        </w:tc>
      </w:tr>
      <w:tr w:rsidR="00CD1163" w:rsidRPr="004A0198" w14:paraId="5A46F6F6" w14:textId="77777777" w:rsidTr="004A0198">
        <w:trPr>
          <w:trHeight w:val="308"/>
        </w:trPr>
        <w:tc>
          <w:tcPr>
            <w:tcW w:w="933" w:type="dxa"/>
          </w:tcPr>
          <w:p w14:paraId="43A68AC6" w14:textId="5F5CE7B8" w:rsidR="00C56481" w:rsidRPr="004A0198" w:rsidRDefault="004A0198" w:rsidP="003B41C1">
            <w:pPr>
              <w:rPr>
                <w:color w:val="000000" w:themeColor="text1"/>
                <w:sz w:val="20"/>
                <w:szCs w:val="20"/>
              </w:rPr>
            </w:pPr>
            <w:r>
              <w:rPr>
                <w:color w:val="000000" w:themeColor="text1"/>
                <w:sz w:val="20"/>
                <w:szCs w:val="20"/>
              </w:rPr>
              <w:t>4</w:t>
            </w:r>
          </w:p>
        </w:tc>
        <w:tc>
          <w:tcPr>
            <w:tcW w:w="3315" w:type="dxa"/>
            <w:gridSpan w:val="3"/>
          </w:tcPr>
          <w:p w14:paraId="6726A25F" w14:textId="07670A51" w:rsidR="00C56481" w:rsidRPr="004A0198" w:rsidRDefault="00CD1163" w:rsidP="00CD1163">
            <w:pPr>
              <w:ind w:left="0"/>
              <w:jc w:val="both"/>
              <w:rPr>
                <w:color w:val="000000" w:themeColor="text1"/>
                <w:sz w:val="20"/>
                <w:szCs w:val="20"/>
              </w:rPr>
            </w:pPr>
            <w:r w:rsidRPr="004A0198">
              <w:rPr>
                <w:color w:val="000000" w:themeColor="text1"/>
                <w:sz w:val="20"/>
                <w:szCs w:val="20"/>
              </w:rPr>
              <w:t xml:space="preserve">Organized Academic Orientation Program “Abhinandan-2024” at Seminar Hall 2 of CRS Auditorium at GJUST, </w:t>
            </w:r>
            <w:proofErr w:type="spellStart"/>
            <w:r w:rsidRPr="004A0198">
              <w:rPr>
                <w:color w:val="000000" w:themeColor="text1"/>
                <w:sz w:val="20"/>
                <w:szCs w:val="20"/>
              </w:rPr>
              <w:t>Hisar</w:t>
            </w:r>
            <w:proofErr w:type="spellEnd"/>
            <w:r w:rsidRPr="004A0198">
              <w:rPr>
                <w:color w:val="000000" w:themeColor="text1"/>
                <w:sz w:val="20"/>
                <w:szCs w:val="20"/>
              </w:rPr>
              <w:t xml:space="preserve"> to welcome the </w:t>
            </w:r>
            <w:proofErr w:type="spellStart"/>
            <w:r w:rsidRPr="004A0198">
              <w:rPr>
                <w:color w:val="000000" w:themeColor="text1"/>
                <w:sz w:val="20"/>
                <w:szCs w:val="20"/>
              </w:rPr>
              <w:t>B.Voc</w:t>
            </w:r>
            <w:proofErr w:type="spellEnd"/>
            <w:r w:rsidRPr="004A0198">
              <w:rPr>
                <w:color w:val="000000" w:themeColor="text1"/>
                <w:sz w:val="20"/>
                <w:szCs w:val="20"/>
              </w:rPr>
              <w:t xml:space="preserve">., </w:t>
            </w:r>
            <w:proofErr w:type="spellStart"/>
            <w:r w:rsidRPr="004A0198">
              <w:rPr>
                <w:color w:val="000000" w:themeColor="text1"/>
                <w:sz w:val="20"/>
                <w:szCs w:val="20"/>
              </w:rPr>
              <w:t>B.Sc</w:t>
            </w:r>
            <w:proofErr w:type="spellEnd"/>
            <w:r w:rsidRPr="004A0198">
              <w:rPr>
                <w:color w:val="000000" w:themeColor="text1"/>
                <w:sz w:val="20"/>
                <w:szCs w:val="20"/>
              </w:rPr>
              <w:t xml:space="preserve"> and </w:t>
            </w:r>
            <w:proofErr w:type="spellStart"/>
            <w:r w:rsidRPr="004A0198">
              <w:rPr>
                <w:color w:val="000000" w:themeColor="text1"/>
                <w:sz w:val="20"/>
                <w:szCs w:val="20"/>
              </w:rPr>
              <w:t>M.Sc</w:t>
            </w:r>
            <w:proofErr w:type="spellEnd"/>
            <w:r w:rsidRPr="004A0198">
              <w:rPr>
                <w:color w:val="000000" w:themeColor="text1"/>
                <w:sz w:val="20"/>
                <w:szCs w:val="20"/>
              </w:rPr>
              <w:t xml:space="preserve"> Fresher </w:t>
            </w:r>
          </w:p>
        </w:tc>
        <w:tc>
          <w:tcPr>
            <w:tcW w:w="2160" w:type="dxa"/>
          </w:tcPr>
          <w:p w14:paraId="50300B8D" w14:textId="4D87DAD4" w:rsidR="00C56481" w:rsidRPr="004A0198" w:rsidRDefault="00CD1163" w:rsidP="004A0198">
            <w:pPr>
              <w:ind w:left="72"/>
              <w:rPr>
                <w:color w:val="000000" w:themeColor="text1"/>
                <w:sz w:val="20"/>
                <w:szCs w:val="20"/>
              </w:rPr>
            </w:pPr>
            <w:r w:rsidRPr="004A0198">
              <w:rPr>
                <w:color w:val="000000" w:themeColor="text1"/>
                <w:sz w:val="20"/>
                <w:szCs w:val="20"/>
              </w:rPr>
              <w:t>University/Departmental level</w:t>
            </w:r>
          </w:p>
        </w:tc>
        <w:tc>
          <w:tcPr>
            <w:tcW w:w="1890" w:type="dxa"/>
          </w:tcPr>
          <w:p w14:paraId="5E37EF6C" w14:textId="4A039B3B" w:rsidR="00C56481" w:rsidRPr="004A0198" w:rsidRDefault="00CD1163" w:rsidP="00CD1163">
            <w:pPr>
              <w:ind w:left="0"/>
              <w:rPr>
                <w:color w:val="000000" w:themeColor="text1"/>
                <w:sz w:val="20"/>
                <w:szCs w:val="20"/>
              </w:rPr>
            </w:pPr>
            <w:r w:rsidRPr="004A0198">
              <w:rPr>
                <w:color w:val="000000" w:themeColor="text1"/>
                <w:sz w:val="20"/>
                <w:szCs w:val="20"/>
              </w:rPr>
              <w:t>Around 300 participants</w:t>
            </w:r>
          </w:p>
        </w:tc>
        <w:tc>
          <w:tcPr>
            <w:tcW w:w="1350" w:type="dxa"/>
          </w:tcPr>
          <w:p w14:paraId="22E8DBDA" w14:textId="58CFB6D1" w:rsidR="00C56481" w:rsidRPr="004A0198" w:rsidRDefault="00CD1163" w:rsidP="00CD1163">
            <w:pPr>
              <w:ind w:left="0"/>
              <w:rPr>
                <w:color w:val="000000" w:themeColor="text1"/>
                <w:sz w:val="20"/>
                <w:szCs w:val="20"/>
              </w:rPr>
            </w:pPr>
            <w:r w:rsidRPr="004A0198">
              <w:rPr>
                <w:color w:val="000000" w:themeColor="text1"/>
                <w:sz w:val="20"/>
                <w:szCs w:val="20"/>
              </w:rPr>
              <w:t>26</w:t>
            </w:r>
            <w:r w:rsidRPr="004A0198">
              <w:rPr>
                <w:color w:val="000000" w:themeColor="text1"/>
                <w:sz w:val="20"/>
                <w:szCs w:val="20"/>
                <w:vertAlign w:val="superscript"/>
              </w:rPr>
              <w:t>th</w:t>
            </w:r>
            <w:r w:rsidRPr="004A0198">
              <w:rPr>
                <w:color w:val="000000" w:themeColor="text1"/>
                <w:sz w:val="20"/>
                <w:szCs w:val="20"/>
              </w:rPr>
              <w:t xml:space="preserve"> Sept. 2024</w:t>
            </w:r>
          </w:p>
        </w:tc>
      </w:tr>
      <w:tr w:rsidR="00CD1163" w:rsidRPr="004A0198" w14:paraId="1344A326" w14:textId="77777777" w:rsidTr="004A0198">
        <w:trPr>
          <w:trHeight w:val="308"/>
        </w:trPr>
        <w:tc>
          <w:tcPr>
            <w:tcW w:w="933" w:type="dxa"/>
          </w:tcPr>
          <w:p w14:paraId="2ED0EB7B" w14:textId="0A325CB5" w:rsidR="003B41C1" w:rsidRPr="004A0198" w:rsidRDefault="004A0198" w:rsidP="003B41C1">
            <w:pPr>
              <w:rPr>
                <w:color w:val="000000" w:themeColor="text1"/>
                <w:sz w:val="20"/>
                <w:szCs w:val="20"/>
              </w:rPr>
            </w:pPr>
            <w:r>
              <w:rPr>
                <w:color w:val="000000" w:themeColor="text1"/>
                <w:sz w:val="20"/>
                <w:szCs w:val="20"/>
              </w:rPr>
              <w:t>5</w:t>
            </w:r>
          </w:p>
        </w:tc>
        <w:tc>
          <w:tcPr>
            <w:tcW w:w="3315" w:type="dxa"/>
            <w:gridSpan w:val="3"/>
          </w:tcPr>
          <w:p w14:paraId="1FE695B1" w14:textId="5895D4D2" w:rsidR="003B41C1" w:rsidRPr="004A0198" w:rsidRDefault="00C56481" w:rsidP="00C56481">
            <w:pPr>
              <w:ind w:left="0"/>
              <w:rPr>
                <w:color w:val="000000" w:themeColor="text1"/>
                <w:sz w:val="20"/>
                <w:szCs w:val="20"/>
              </w:rPr>
            </w:pPr>
            <w:r w:rsidRPr="004A0198">
              <w:rPr>
                <w:color w:val="000000" w:themeColor="text1"/>
                <w:sz w:val="20"/>
                <w:szCs w:val="20"/>
              </w:rPr>
              <w:t xml:space="preserve">Conducted SIP (Student Induction Program for </w:t>
            </w:r>
            <w:proofErr w:type="spellStart"/>
            <w:r w:rsidRPr="004A0198">
              <w:rPr>
                <w:color w:val="000000" w:themeColor="text1"/>
                <w:sz w:val="20"/>
                <w:szCs w:val="20"/>
              </w:rPr>
              <w:t>B.Tech</w:t>
            </w:r>
            <w:proofErr w:type="spellEnd"/>
            <w:r w:rsidRPr="004A0198">
              <w:rPr>
                <w:color w:val="000000" w:themeColor="text1"/>
                <w:sz w:val="20"/>
                <w:szCs w:val="20"/>
              </w:rPr>
              <w:t xml:space="preserve"> (Food Technology) </w:t>
            </w:r>
            <w:proofErr w:type="spellStart"/>
            <w:r w:rsidRPr="004A0198">
              <w:rPr>
                <w:color w:val="000000" w:themeColor="text1"/>
                <w:sz w:val="20"/>
                <w:szCs w:val="20"/>
              </w:rPr>
              <w:t>freshers</w:t>
            </w:r>
            <w:proofErr w:type="spellEnd"/>
            <w:r w:rsidRPr="004A0198">
              <w:rPr>
                <w:color w:val="000000" w:themeColor="text1"/>
                <w:sz w:val="20"/>
                <w:szCs w:val="20"/>
              </w:rPr>
              <w:t xml:space="preserve">, admitted in August-Sept 2024 and organized one invited two hours expert lecture by Mr. </w:t>
            </w:r>
            <w:proofErr w:type="spellStart"/>
            <w:r w:rsidRPr="004A0198">
              <w:rPr>
                <w:color w:val="000000" w:themeColor="text1"/>
                <w:sz w:val="20"/>
                <w:szCs w:val="20"/>
              </w:rPr>
              <w:t>Vedpal</w:t>
            </w:r>
            <w:proofErr w:type="spellEnd"/>
            <w:r w:rsidRPr="004A0198">
              <w:rPr>
                <w:color w:val="000000" w:themeColor="text1"/>
                <w:sz w:val="20"/>
                <w:szCs w:val="20"/>
              </w:rPr>
              <w:t xml:space="preserve">, Officer-In-Charge (Food Technology),and Senior Lecturer in Govt. Polytechnic College, </w:t>
            </w:r>
            <w:proofErr w:type="spellStart"/>
            <w:r w:rsidRPr="004A0198">
              <w:rPr>
                <w:color w:val="000000" w:themeColor="text1"/>
                <w:sz w:val="20"/>
                <w:szCs w:val="20"/>
              </w:rPr>
              <w:t>Mandi</w:t>
            </w:r>
            <w:proofErr w:type="spellEnd"/>
            <w:r w:rsidRPr="004A0198">
              <w:rPr>
                <w:color w:val="000000" w:themeColor="text1"/>
                <w:sz w:val="20"/>
                <w:szCs w:val="20"/>
              </w:rPr>
              <w:t xml:space="preserve"> </w:t>
            </w:r>
            <w:proofErr w:type="spellStart"/>
            <w:r w:rsidRPr="004A0198">
              <w:rPr>
                <w:color w:val="000000" w:themeColor="text1"/>
                <w:sz w:val="20"/>
                <w:szCs w:val="20"/>
              </w:rPr>
              <w:t>Adampur</w:t>
            </w:r>
            <w:proofErr w:type="spellEnd"/>
            <w:r w:rsidRPr="004A0198">
              <w:rPr>
                <w:color w:val="000000" w:themeColor="text1"/>
                <w:sz w:val="20"/>
                <w:szCs w:val="20"/>
              </w:rPr>
              <w:t xml:space="preserve">, </w:t>
            </w:r>
            <w:proofErr w:type="spellStart"/>
            <w:r w:rsidRPr="004A0198">
              <w:rPr>
                <w:color w:val="000000" w:themeColor="text1"/>
                <w:sz w:val="20"/>
                <w:szCs w:val="20"/>
              </w:rPr>
              <w:t>Hisar</w:t>
            </w:r>
            <w:proofErr w:type="spellEnd"/>
            <w:r w:rsidRPr="004A0198">
              <w:rPr>
                <w:color w:val="000000" w:themeColor="text1"/>
                <w:sz w:val="20"/>
                <w:szCs w:val="20"/>
              </w:rPr>
              <w:t xml:space="preserve"> on the topic “Job Prospects for Food Technologists”</w:t>
            </w:r>
          </w:p>
        </w:tc>
        <w:tc>
          <w:tcPr>
            <w:tcW w:w="2160" w:type="dxa"/>
          </w:tcPr>
          <w:p w14:paraId="6C097021" w14:textId="65D0F642" w:rsidR="003B41C1" w:rsidRPr="004A0198" w:rsidRDefault="00C56481" w:rsidP="004A0198">
            <w:pPr>
              <w:ind w:left="72"/>
              <w:rPr>
                <w:color w:val="000000" w:themeColor="text1"/>
                <w:sz w:val="20"/>
                <w:szCs w:val="20"/>
              </w:rPr>
            </w:pPr>
            <w:r w:rsidRPr="004A0198">
              <w:rPr>
                <w:color w:val="000000" w:themeColor="text1"/>
                <w:sz w:val="20"/>
                <w:szCs w:val="20"/>
              </w:rPr>
              <w:t>University</w:t>
            </w:r>
          </w:p>
        </w:tc>
        <w:tc>
          <w:tcPr>
            <w:tcW w:w="1890" w:type="dxa"/>
          </w:tcPr>
          <w:p w14:paraId="411F911B" w14:textId="01954FE0" w:rsidR="003B41C1" w:rsidRPr="004A0198" w:rsidRDefault="00C56481" w:rsidP="00CD1163">
            <w:pPr>
              <w:ind w:left="0"/>
              <w:rPr>
                <w:color w:val="000000" w:themeColor="text1"/>
                <w:sz w:val="20"/>
                <w:szCs w:val="20"/>
              </w:rPr>
            </w:pPr>
            <w:r w:rsidRPr="004A0198">
              <w:rPr>
                <w:color w:val="000000" w:themeColor="text1"/>
                <w:sz w:val="20"/>
                <w:szCs w:val="20"/>
              </w:rPr>
              <w:t>Around 300 participants</w:t>
            </w:r>
          </w:p>
        </w:tc>
        <w:tc>
          <w:tcPr>
            <w:tcW w:w="1350" w:type="dxa"/>
          </w:tcPr>
          <w:p w14:paraId="730EA108" w14:textId="5B2679DF" w:rsidR="003B41C1" w:rsidRPr="004A0198" w:rsidRDefault="00C56481" w:rsidP="00C56481">
            <w:pPr>
              <w:ind w:left="0"/>
              <w:rPr>
                <w:color w:val="000000" w:themeColor="text1"/>
                <w:sz w:val="20"/>
                <w:szCs w:val="20"/>
              </w:rPr>
            </w:pPr>
            <w:r w:rsidRPr="004A0198">
              <w:rPr>
                <w:color w:val="000000" w:themeColor="text1"/>
                <w:sz w:val="20"/>
                <w:szCs w:val="20"/>
              </w:rPr>
              <w:t>19</w:t>
            </w:r>
            <w:r w:rsidRPr="004A0198">
              <w:rPr>
                <w:color w:val="000000" w:themeColor="text1"/>
                <w:sz w:val="20"/>
                <w:szCs w:val="20"/>
                <w:vertAlign w:val="superscript"/>
              </w:rPr>
              <w:t>th</w:t>
            </w:r>
            <w:r w:rsidRPr="004A0198">
              <w:rPr>
                <w:color w:val="000000" w:themeColor="text1"/>
                <w:sz w:val="20"/>
                <w:szCs w:val="20"/>
              </w:rPr>
              <w:t xml:space="preserve"> September, 2024</w:t>
            </w:r>
          </w:p>
        </w:tc>
      </w:tr>
      <w:tr w:rsidR="00CD1163" w:rsidRPr="004A0198" w14:paraId="4056E328" w14:textId="77777777" w:rsidTr="004A0198">
        <w:trPr>
          <w:trHeight w:val="308"/>
        </w:trPr>
        <w:tc>
          <w:tcPr>
            <w:tcW w:w="933" w:type="dxa"/>
          </w:tcPr>
          <w:p w14:paraId="409665CE" w14:textId="491B3D95" w:rsidR="00CD1163" w:rsidRPr="004A0198" w:rsidRDefault="004A0198" w:rsidP="003B41C1">
            <w:pPr>
              <w:rPr>
                <w:color w:val="000000" w:themeColor="text1"/>
                <w:sz w:val="20"/>
                <w:szCs w:val="20"/>
              </w:rPr>
            </w:pPr>
            <w:r>
              <w:rPr>
                <w:color w:val="000000" w:themeColor="text1"/>
                <w:sz w:val="20"/>
                <w:szCs w:val="20"/>
              </w:rPr>
              <w:t>6</w:t>
            </w:r>
          </w:p>
        </w:tc>
        <w:tc>
          <w:tcPr>
            <w:tcW w:w="3315" w:type="dxa"/>
            <w:gridSpan w:val="3"/>
          </w:tcPr>
          <w:p w14:paraId="64CC71D7" w14:textId="347DDC37" w:rsidR="00CD1163" w:rsidRPr="004A0198" w:rsidRDefault="00CD1163" w:rsidP="00CD1163">
            <w:pPr>
              <w:ind w:left="0"/>
              <w:rPr>
                <w:color w:val="000000" w:themeColor="text1"/>
                <w:sz w:val="20"/>
                <w:szCs w:val="20"/>
              </w:rPr>
            </w:pPr>
            <w:r w:rsidRPr="004A0198">
              <w:rPr>
                <w:color w:val="000000" w:themeColor="text1"/>
                <w:sz w:val="20"/>
                <w:szCs w:val="20"/>
              </w:rPr>
              <w:t>Convener of the event to organize Essay Writing Competition for students of the University to celebrate The National Science Day-2025</w:t>
            </w:r>
          </w:p>
        </w:tc>
        <w:tc>
          <w:tcPr>
            <w:tcW w:w="2160" w:type="dxa"/>
          </w:tcPr>
          <w:p w14:paraId="1238356D" w14:textId="00C90536" w:rsidR="00CD1163" w:rsidRPr="004A0198" w:rsidRDefault="00CD1163" w:rsidP="004A0198">
            <w:pPr>
              <w:ind w:left="72"/>
              <w:rPr>
                <w:color w:val="000000" w:themeColor="text1"/>
                <w:sz w:val="20"/>
                <w:szCs w:val="20"/>
              </w:rPr>
            </w:pPr>
            <w:r w:rsidRPr="004A0198">
              <w:rPr>
                <w:color w:val="000000" w:themeColor="text1"/>
                <w:sz w:val="20"/>
                <w:szCs w:val="20"/>
              </w:rPr>
              <w:t>University level</w:t>
            </w:r>
          </w:p>
        </w:tc>
        <w:tc>
          <w:tcPr>
            <w:tcW w:w="1890" w:type="dxa"/>
          </w:tcPr>
          <w:p w14:paraId="116654CB" w14:textId="675B46E1" w:rsidR="00CD1163" w:rsidRPr="004A0198" w:rsidRDefault="00CD1163" w:rsidP="004A0198">
            <w:pPr>
              <w:ind w:left="162"/>
              <w:rPr>
                <w:color w:val="000000" w:themeColor="text1"/>
                <w:sz w:val="20"/>
                <w:szCs w:val="20"/>
              </w:rPr>
            </w:pPr>
            <w:r w:rsidRPr="004A0198">
              <w:rPr>
                <w:color w:val="000000" w:themeColor="text1"/>
                <w:sz w:val="20"/>
                <w:szCs w:val="20"/>
              </w:rPr>
              <w:t>Around 300 participants</w:t>
            </w:r>
          </w:p>
        </w:tc>
        <w:tc>
          <w:tcPr>
            <w:tcW w:w="1350" w:type="dxa"/>
          </w:tcPr>
          <w:p w14:paraId="33BA65ED" w14:textId="77777777" w:rsidR="00CD1163" w:rsidRPr="004A0198" w:rsidRDefault="00CD1163" w:rsidP="00CD1163">
            <w:pPr>
              <w:ind w:left="0"/>
              <w:jc w:val="both"/>
              <w:rPr>
                <w:color w:val="000000" w:themeColor="text1"/>
                <w:sz w:val="20"/>
                <w:szCs w:val="20"/>
              </w:rPr>
            </w:pPr>
            <w:r w:rsidRPr="004A0198">
              <w:rPr>
                <w:color w:val="000000" w:themeColor="text1"/>
                <w:sz w:val="20"/>
                <w:szCs w:val="20"/>
              </w:rPr>
              <w:t>27-02-2025.</w:t>
            </w:r>
          </w:p>
          <w:p w14:paraId="1DCF9A15" w14:textId="77777777" w:rsidR="00CD1163" w:rsidRPr="004A0198" w:rsidRDefault="00CD1163" w:rsidP="00C56481">
            <w:pPr>
              <w:rPr>
                <w:color w:val="000000" w:themeColor="text1"/>
                <w:sz w:val="20"/>
                <w:szCs w:val="20"/>
              </w:rPr>
            </w:pPr>
          </w:p>
        </w:tc>
      </w:tr>
      <w:tr w:rsidR="00CD1163" w:rsidRPr="004A0198" w14:paraId="7BDC2F9B" w14:textId="77777777" w:rsidTr="004A0198">
        <w:trPr>
          <w:trHeight w:val="308"/>
        </w:trPr>
        <w:tc>
          <w:tcPr>
            <w:tcW w:w="933" w:type="dxa"/>
          </w:tcPr>
          <w:p w14:paraId="7A12E617" w14:textId="35164EF4" w:rsidR="00CD1163" w:rsidRPr="004A0198" w:rsidRDefault="004A0198" w:rsidP="003B41C1">
            <w:pPr>
              <w:rPr>
                <w:color w:val="000000" w:themeColor="text1"/>
                <w:sz w:val="20"/>
                <w:szCs w:val="20"/>
              </w:rPr>
            </w:pPr>
            <w:r>
              <w:rPr>
                <w:color w:val="000000" w:themeColor="text1"/>
                <w:sz w:val="20"/>
                <w:szCs w:val="20"/>
              </w:rPr>
              <w:t>7</w:t>
            </w:r>
          </w:p>
        </w:tc>
        <w:tc>
          <w:tcPr>
            <w:tcW w:w="3315" w:type="dxa"/>
            <w:gridSpan w:val="3"/>
          </w:tcPr>
          <w:p w14:paraId="491B4365" w14:textId="13AE344A" w:rsidR="00CD1163" w:rsidRPr="004A0198" w:rsidRDefault="00CD1163" w:rsidP="00CD1163">
            <w:pPr>
              <w:ind w:left="0"/>
              <w:jc w:val="both"/>
              <w:rPr>
                <w:color w:val="000000" w:themeColor="text1"/>
                <w:sz w:val="20"/>
                <w:szCs w:val="20"/>
              </w:rPr>
            </w:pPr>
            <w:r w:rsidRPr="004A0198">
              <w:rPr>
                <w:color w:val="000000" w:themeColor="text1"/>
                <w:sz w:val="20"/>
                <w:szCs w:val="20"/>
              </w:rPr>
              <w:t>Participated in the Academic Procession as an Internal Member of Academic Council at the 6</w:t>
            </w:r>
            <w:r w:rsidRPr="004A0198">
              <w:rPr>
                <w:color w:val="000000" w:themeColor="text1"/>
                <w:sz w:val="20"/>
                <w:szCs w:val="20"/>
                <w:vertAlign w:val="superscript"/>
              </w:rPr>
              <w:t>th</w:t>
            </w:r>
            <w:r w:rsidRPr="004A0198">
              <w:rPr>
                <w:color w:val="000000" w:themeColor="text1"/>
                <w:sz w:val="20"/>
                <w:szCs w:val="20"/>
              </w:rPr>
              <w:t xml:space="preserve"> Convocation of the University, presided over by the </w:t>
            </w:r>
            <w:proofErr w:type="spellStart"/>
            <w:r w:rsidRPr="004A0198">
              <w:rPr>
                <w:color w:val="000000" w:themeColor="text1"/>
                <w:sz w:val="20"/>
                <w:szCs w:val="20"/>
              </w:rPr>
              <w:t>Hon’ble</w:t>
            </w:r>
            <w:proofErr w:type="spellEnd"/>
            <w:r w:rsidRPr="004A0198">
              <w:rPr>
                <w:color w:val="000000" w:themeColor="text1"/>
                <w:sz w:val="20"/>
                <w:szCs w:val="20"/>
              </w:rPr>
              <w:t xml:space="preserve"> President of India, Smt. </w:t>
            </w:r>
            <w:proofErr w:type="spellStart"/>
            <w:r w:rsidRPr="004A0198">
              <w:rPr>
                <w:color w:val="000000" w:themeColor="text1"/>
                <w:sz w:val="20"/>
                <w:szCs w:val="20"/>
              </w:rPr>
              <w:t>Draupadi</w:t>
            </w:r>
            <w:proofErr w:type="spellEnd"/>
            <w:r w:rsidRPr="004A0198">
              <w:rPr>
                <w:color w:val="000000" w:themeColor="text1"/>
                <w:sz w:val="20"/>
                <w:szCs w:val="20"/>
              </w:rPr>
              <w:t xml:space="preserve"> </w:t>
            </w:r>
            <w:proofErr w:type="spellStart"/>
            <w:r w:rsidRPr="004A0198">
              <w:rPr>
                <w:color w:val="000000" w:themeColor="text1"/>
                <w:sz w:val="20"/>
                <w:szCs w:val="20"/>
              </w:rPr>
              <w:t>Murmu</w:t>
            </w:r>
            <w:proofErr w:type="spellEnd"/>
            <w:r w:rsidRPr="004A0198">
              <w:rPr>
                <w:color w:val="000000" w:themeColor="text1"/>
                <w:sz w:val="20"/>
                <w:szCs w:val="20"/>
              </w:rPr>
              <w:t xml:space="preserve"> as the Chief Guest of the momentous occasion, and also in the presence of the </w:t>
            </w:r>
            <w:proofErr w:type="spellStart"/>
            <w:r w:rsidRPr="004A0198">
              <w:rPr>
                <w:color w:val="000000" w:themeColor="text1"/>
                <w:sz w:val="20"/>
                <w:szCs w:val="20"/>
              </w:rPr>
              <w:t>Hon’ble</w:t>
            </w:r>
            <w:proofErr w:type="spellEnd"/>
            <w:r w:rsidRPr="004A0198">
              <w:rPr>
                <w:color w:val="000000" w:themeColor="text1"/>
                <w:sz w:val="20"/>
                <w:szCs w:val="20"/>
              </w:rPr>
              <w:t xml:space="preserve"> Governor and </w:t>
            </w:r>
            <w:proofErr w:type="spellStart"/>
            <w:r w:rsidRPr="004A0198">
              <w:rPr>
                <w:color w:val="000000" w:themeColor="text1"/>
                <w:sz w:val="20"/>
                <w:szCs w:val="20"/>
              </w:rPr>
              <w:t>Hon’ble</w:t>
            </w:r>
            <w:proofErr w:type="spellEnd"/>
            <w:r w:rsidRPr="004A0198">
              <w:rPr>
                <w:color w:val="000000" w:themeColor="text1"/>
                <w:sz w:val="20"/>
                <w:szCs w:val="20"/>
              </w:rPr>
              <w:t xml:space="preserve"> Chief Minister of Haryana, in the Ch. </w:t>
            </w:r>
            <w:proofErr w:type="spellStart"/>
            <w:r w:rsidRPr="004A0198">
              <w:rPr>
                <w:color w:val="000000" w:themeColor="text1"/>
                <w:sz w:val="20"/>
                <w:szCs w:val="20"/>
              </w:rPr>
              <w:t>Ranbir</w:t>
            </w:r>
            <w:proofErr w:type="spellEnd"/>
            <w:r w:rsidRPr="004A0198">
              <w:rPr>
                <w:color w:val="000000" w:themeColor="text1"/>
                <w:sz w:val="20"/>
                <w:szCs w:val="20"/>
              </w:rPr>
              <w:t xml:space="preserve"> Singh Auditorium of our University.</w:t>
            </w:r>
          </w:p>
          <w:p w14:paraId="4211F7A4" w14:textId="77777777" w:rsidR="00CD1163" w:rsidRPr="004A0198" w:rsidRDefault="00CD1163" w:rsidP="00CD1163">
            <w:pPr>
              <w:rPr>
                <w:color w:val="000000" w:themeColor="text1"/>
                <w:sz w:val="20"/>
                <w:szCs w:val="20"/>
              </w:rPr>
            </w:pPr>
          </w:p>
        </w:tc>
        <w:tc>
          <w:tcPr>
            <w:tcW w:w="2160" w:type="dxa"/>
          </w:tcPr>
          <w:p w14:paraId="46562F03" w14:textId="1F1214A1" w:rsidR="00CD1163" w:rsidRPr="004A0198" w:rsidRDefault="00CD1163" w:rsidP="003B41C1">
            <w:pPr>
              <w:rPr>
                <w:color w:val="000000" w:themeColor="text1"/>
                <w:sz w:val="20"/>
                <w:szCs w:val="20"/>
              </w:rPr>
            </w:pPr>
            <w:r w:rsidRPr="004A0198">
              <w:rPr>
                <w:color w:val="000000" w:themeColor="text1"/>
                <w:sz w:val="20"/>
                <w:szCs w:val="20"/>
              </w:rPr>
              <w:t>University level</w:t>
            </w:r>
          </w:p>
        </w:tc>
        <w:tc>
          <w:tcPr>
            <w:tcW w:w="1890" w:type="dxa"/>
          </w:tcPr>
          <w:p w14:paraId="73565729" w14:textId="73E59DC9" w:rsidR="00CD1163" w:rsidRPr="004A0198" w:rsidRDefault="00CD1163" w:rsidP="004A0198">
            <w:pPr>
              <w:ind w:left="162"/>
              <w:rPr>
                <w:color w:val="000000" w:themeColor="text1"/>
                <w:sz w:val="20"/>
                <w:szCs w:val="20"/>
              </w:rPr>
            </w:pPr>
            <w:r w:rsidRPr="004A0198">
              <w:rPr>
                <w:color w:val="000000" w:themeColor="text1"/>
                <w:sz w:val="20"/>
                <w:szCs w:val="20"/>
              </w:rPr>
              <w:t xml:space="preserve">Around 3000 </w:t>
            </w:r>
            <w:proofErr w:type="spellStart"/>
            <w:r w:rsidRPr="004A0198">
              <w:rPr>
                <w:color w:val="000000" w:themeColor="text1"/>
                <w:sz w:val="20"/>
                <w:szCs w:val="20"/>
              </w:rPr>
              <w:t>prticipants</w:t>
            </w:r>
            <w:proofErr w:type="spellEnd"/>
          </w:p>
        </w:tc>
        <w:tc>
          <w:tcPr>
            <w:tcW w:w="1350" w:type="dxa"/>
          </w:tcPr>
          <w:p w14:paraId="525AAE43" w14:textId="2D794D9A" w:rsidR="00CD1163" w:rsidRPr="004A0198" w:rsidRDefault="00CD1163" w:rsidP="00CD1163">
            <w:pPr>
              <w:ind w:left="0"/>
              <w:jc w:val="both"/>
              <w:rPr>
                <w:color w:val="000000" w:themeColor="text1"/>
                <w:sz w:val="20"/>
                <w:szCs w:val="20"/>
              </w:rPr>
            </w:pPr>
            <w:r w:rsidRPr="004A0198">
              <w:rPr>
                <w:color w:val="000000" w:themeColor="text1"/>
                <w:sz w:val="20"/>
                <w:szCs w:val="20"/>
              </w:rPr>
              <w:t>10</w:t>
            </w:r>
            <w:r w:rsidRPr="004A0198">
              <w:rPr>
                <w:color w:val="000000" w:themeColor="text1"/>
                <w:sz w:val="20"/>
                <w:szCs w:val="20"/>
                <w:vertAlign w:val="superscript"/>
              </w:rPr>
              <w:t>th</w:t>
            </w:r>
            <w:r w:rsidRPr="004A0198">
              <w:rPr>
                <w:color w:val="000000" w:themeColor="text1"/>
                <w:sz w:val="20"/>
                <w:szCs w:val="20"/>
              </w:rPr>
              <w:t xml:space="preserve"> March 2025</w:t>
            </w:r>
          </w:p>
        </w:tc>
      </w:tr>
    </w:tbl>
    <w:p w14:paraId="147606DA" w14:textId="6E1E5712" w:rsidR="003B41C1" w:rsidRPr="00F63142" w:rsidRDefault="003B41C1" w:rsidP="004A0198">
      <w:pPr>
        <w:jc w:val="both"/>
        <w:rPr>
          <w:color w:val="000000" w:themeColor="text1"/>
        </w:rPr>
      </w:pPr>
    </w:p>
    <w:p w14:paraId="2175AA10" w14:textId="36E3271A" w:rsidR="003D694B" w:rsidRPr="00F63142" w:rsidRDefault="0015357F" w:rsidP="00B60D26">
      <w:pPr>
        <w:spacing w:before="120" w:after="120"/>
        <w:rPr>
          <w:rFonts w:ascii="Cambria" w:hAnsi="Cambria"/>
          <w:b/>
          <w:color w:val="000000" w:themeColor="text1"/>
        </w:rPr>
      </w:pPr>
      <w:r w:rsidRPr="00F63142">
        <w:rPr>
          <w:rFonts w:ascii="Cambria" w:hAnsi="Cambria"/>
          <w:b/>
          <w:color w:val="000000" w:themeColor="text1"/>
        </w:rPr>
        <w:t xml:space="preserve">  ii.</w:t>
      </w:r>
      <w:r w:rsidR="00B60D26" w:rsidRPr="00F63142">
        <w:rPr>
          <w:rFonts w:ascii="Cambria" w:hAnsi="Cambria"/>
          <w:b/>
          <w:color w:val="000000" w:themeColor="text1"/>
        </w:rPr>
        <w:tab/>
      </w:r>
      <w:r w:rsidRPr="00F63142">
        <w:rPr>
          <w:rFonts w:ascii="Cambria" w:hAnsi="Cambria"/>
          <w:b/>
          <w:color w:val="000000" w:themeColor="text1"/>
        </w:rPr>
        <w:t>Extension lecture:</w:t>
      </w:r>
    </w:p>
    <w:tbl>
      <w:tblPr>
        <w:tblStyle w:val="TableGrid"/>
        <w:tblW w:w="8954" w:type="dxa"/>
        <w:tblInd w:w="288" w:type="dxa"/>
        <w:tblLook w:val="04A0" w:firstRow="1" w:lastRow="0" w:firstColumn="1" w:lastColumn="0" w:noHBand="0" w:noVBand="1"/>
      </w:tblPr>
      <w:tblGrid>
        <w:gridCol w:w="1170"/>
        <w:gridCol w:w="2153"/>
        <w:gridCol w:w="1931"/>
        <w:gridCol w:w="2136"/>
        <w:gridCol w:w="1564"/>
      </w:tblGrid>
      <w:tr w:rsidR="00F63142" w:rsidRPr="004A0198" w14:paraId="0951045E" w14:textId="77777777" w:rsidTr="009A62A2">
        <w:tc>
          <w:tcPr>
            <w:tcW w:w="1170" w:type="dxa"/>
          </w:tcPr>
          <w:p w14:paraId="3A09E9D3" w14:textId="77777777" w:rsidR="00580B61" w:rsidRPr="004A0198" w:rsidRDefault="00580B61" w:rsidP="00580B61">
            <w:pPr>
              <w:ind w:left="0"/>
              <w:rPr>
                <w:color w:val="000000" w:themeColor="text1"/>
                <w:sz w:val="20"/>
                <w:szCs w:val="20"/>
              </w:rPr>
            </w:pPr>
            <w:r w:rsidRPr="004A0198">
              <w:rPr>
                <w:color w:val="000000" w:themeColor="text1"/>
                <w:sz w:val="20"/>
                <w:szCs w:val="20"/>
              </w:rPr>
              <w:t>Sr. No</w:t>
            </w:r>
          </w:p>
        </w:tc>
        <w:tc>
          <w:tcPr>
            <w:tcW w:w="2153" w:type="dxa"/>
          </w:tcPr>
          <w:p w14:paraId="295C1E78" w14:textId="77777777" w:rsidR="00580B61" w:rsidRPr="004A0198" w:rsidRDefault="00580B61" w:rsidP="00F85045">
            <w:pPr>
              <w:ind w:left="0"/>
              <w:rPr>
                <w:color w:val="000000" w:themeColor="text1"/>
                <w:sz w:val="20"/>
                <w:szCs w:val="20"/>
              </w:rPr>
            </w:pPr>
            <w:r w:rsidRPr="004A0198">
              <w:rPr>
                <w:color w:val="000000" w:themeColor="text1"/>
                <w:sz w:val="20"/>
                <w:szCs w:val="20"/>
              </w:rPr>
              <w:t>Topic</w:t>
            </w:r>
          </w:p>
        </w:tc>
        <w:tc>
          <w:tcPr>
            <w:tcW w:w="1931" w:type="dxa"/>
          </w:tcPr>
          <w:p w14:paraId="4E099AC3" w14:textId="77777777" w:rsidR="00580B61" w:rsidRPr="004A0198" w:rsidRDefault="00580B61" w:rsidP="00F85045">
            <w:pPr>
              <w:ind w:left="0"/>
              <w:rPr>
                <w:color w:val="000000" w:themeColor="text1"/>
                <w:sz w:val="20"/>
                <w:szCs w:val="20"/>
              </w:rPr>
            </w:pPr>
            <w:r w:rsidRPr="004A0198">
              <w:rPr>
                <w:color w:val="000000" w:themeColor="text1"/>
                <w:sz w:val="20"/>
                <w:szCs w:val="20"/>
              </w:rPr>
              <w:t>Resource Person</w:t>
            </w:r>
          </w:p>
        </w:tc>
        <w:tc>
          <w:tcPr>
            <w:tcW w:w="2136" w:type="dxa"/>
          </w:tcPr>
          <w:p w14:paraId="61831B61" w14:textId="77777777" w:rsidR="00580B61" w:rsidRPr="004A0198" w:rsidRDefault="00580B61" w:rsidP="00F85045">
            <w:pPr>
              <w:ind w:left="0"/>
              <w:rPr>
                <w:color w:val="000000" w:themeColor="text1"/>
                <w:sz w:val="20"/>
                <w:szCs w:val="20"/>
              </w:rPr>
            </w:pPr>
            <w:r w:rsidRPr="004A0198">
              <w:rPr>
                <w:color w:val="000000" w:themeColor="text1"/>
                <w:sz w:val="20"/>
                <w:szCs w:val="20"/>
              </w:rPr>
              <w:t xml:space="preserve">Number of Participants </w:t>
            </w:r>
          </w:p>
        </w:tc>
        <w:tc>
          <w:tcPr>
            <w:tcW w:w="1564" w:type="dxa"/>
          </w:tcPr>
          <w:p w14:paraId="7DBE51B2" w14:textId="77777777" w:rsidR="00580B61" w:rsidRPr="004A0198" w:rsidRDefault="00580B61" w:rsidP="00F85045">
            <w:pPr>
              <w:ind w:left="0"/>
              <w:rPr>
                <w:color w:val="000000" w:themeColor="text1"/>
                <w:sz w:val="20"/>
                <w:szCs w:val="20"/>
              </w:rPr>
            </w:pPr>
            <w:r w:rsidRPr="004A0198">
              <w:rPr>
                <w:color w:val="000000" w:themeColor="text1"/>
                <w:sz w:val="20"/>
                <w:szCs w:val="20"/>
              </w:rPr>
              <w:t>Dates</w:t>
            </w:r>
          </w:p>
        </w:tc>
      </w:tr>
      <w:tr w:rsidR="00F63142" w:rsidRPr="004A0198" w14:paraId="7AFFF1AF" w14:textId="77777777" w:rsidTr="009A62A2">
        <w:tc>
          <w:tcPr>
            <w:tcW w:w="1170" w:type="dxa"/>
          </w:tcPr>
          <w:p w14:paraId="04213071" w14:textId="754CBE54" w:rsidR="003B41C1" w:rsidRPr="004A0198" w:rsidRDefault="004A0198" w:rsidP="003B41C1">
            <w:pPr>
              <w:rPr>
                <w:color w:val="000000" w:themeColor="text1"/>
                <w:sz w:val="20"/>
                <w:szCs w:val="20"/>
              </w:rPr>
            </w:pPr>
            <w:r>
              <w:rPr>
                <w:color w:val="000000" w:themeColor="text1"/>
                <w:sz w:val="20"/>
                <w:szCs w:val="20"/>
              </w:rPr>
              <w:t>1</w:t>
            </w:r>
          </w:p>
        </w:tc>
        <w:tc>
          <w:tcPr>
            <w:tcW w:w="2153" w:type="dxa"/>
          </w:tcPr>
          <w:p w14:paraId="084C0B90" w14:textId="77777777" w:rsidR="003B41C1" w:rsidRPr="004A0198" w:rsidRDefault="003B41C1" w:rsidP="003B41C1">
            <w:pPr>
              <w:ind w:left="0"/>
              <w:rPr>
                <w:color w:val="000000" w:themeColor="text1"/>
                <w:sz w:val="20"/>
                <w:szCs w:val="20"/>
              </w:rPr>
            </w:pPr>
            <w:r w:rsidRPr="004A0198">
              <w:rPr>
                <w:color w:val="000000" w:themeColor="text1"/>
                <w:sz w:val="20"/>
                <w:szCs w:val="20"/>
              </w:rPr>
              <w:t>Traditional Indian Food Systems for Nutritional Security and Sustainability on the theme of World Food Day Celebration’</w:t>
            </w:r>
          </w:p>
          <w:p w14:paraId="686442BD" w14:textId="77777777" w:rsidR="003B41C1" w:rsidRPr="004A0198" w:rsidRDefault="003B41C1" w:rsidP="003B41C1">
            <w:pPr>
              <w:ind w:left="0"/>
              <w:rPr>
                <w:color w:val="000000" w:themeColor="text1"/>
                <w:sz w:val="20"/>
                <w:szCs w:val="20"/>
              </w:rPr>
            </w:pPr>
            <w:r w:rsidRPr="004A0198">
              <w:rPr>
                <w:color w:val="000000" w:themeColor="text1"/>
                <w:sz w:val="20"/>
                <w:szCs w:val="20"/>
              </w:rPr>
              <w:t>2024</w:t>
            </w:r>
          </w:p>
        </w:tc>
        <w:tc>
          <w:tcPr>
            <w:tcW w:w="1931" w:type="dxa"/>
          </w:tcPr>
          <w:p w14:paraId="69614C09" w14:textId="77777777" w:rsidR="003B41C1" w:rsidRPr="004A0198" w:rsidRDefault="003B41C1" w:rsidP="003B41C1">
            <w:pPr>
              <w:ind w:left="0"/>
              <w:rPr>
                <w:color w:val="000000" w:themeColor="text1"/>
                <w:sz w:val="20"/>
                <w:szCs w:val="20"/>
              </w:rPr>
            </w:pPr>
            <w:proofErr w:type="spellStart"/>
            <w:r w:rsidRPr="004A0198">
              <w:rPr>
                <w:color w:val="000000" w:themeColor="text1"/>
                <w:sz w:val="20"/>
                <w:szCs w:val="20"/>
              </w:rPr>
              <w:t>Dr.Surender</w:t>
            </w:r>
            <w:proofErr w:type="spellEnd"/>
            <w:r w:rsidRPr="004A0198">
              <w:rPr>
                <w:color w:val="000000" w:themeColor="text1"/>
                <w:sz w:val="20"/>
                <w:szCs w:val="20"/>
              </w:rPr>
              <w:t xml:space="preserve"> </w:t>
            </w:r>
            <w:proofErr w:type="spellStart"/>
            <w:r w:rsidRPr="004A0198">
              <w:rPr>
                <w:color w:val="000000" w:themeColor="text1"/>
                <w:sz w:val="20"/>
                <w:szCs w:val="20"/>
              </w:rPr>
              <w:t>Ghonkhrotra</w:t>
            </w:r>
            <w:proofErr w:type="spellEnd"/>
          </w:p>
        </w:tc>
        <w:tc>
          <w:tcPr>
            <w:tcW w:w="2136" w:type="dxa"/>
          </w:tcPr>
          <w:p w14:paraId="54AEED61" w14:textId="77777777" w:rsidR="003B41C1" w:rsidRPr="004A0198" w:rsidRDefault="003B41C1" w:rsidP="003B41C1">
            <w:pPr>
              <w:ind w:left="0"/>
              <w:rPr>
                <w:color w:val="000000" w:themeColor="text1"/>
                <w:sz w:val="20"/>
                <w:szCs w:val="20"/>
              </w:rPr>
            </w:pPr>
            <w:r w:rsidRPr="004A0198">
              <w:rPr>
                <w:color w:val="000000" w:themeColor="text1"/>
                <w:sz w:val="20"/>
                <w:szCs w:val="20"/>
              </w:rPr>
              <w:t>200 STUDENTS</w:t>
            </w:r>
          </w:p>
        </w:tc>
        <w:tc>
          <w:tcPr>
            <w:tcW w:w="1564" w:type="dxa"/>
          </w:tcPr>
          <w:p w14:paraId="55D58298" w14:textId="2BEB19E2" w:rsidR="003B41C1" w:rsidRPr="004A0198" w:rsidRDefault="004A0198" w:rsidP="003B41C1">
            <w:pPr>
              <w:ind w:left="0"/>
              <w:rPr>
                <w:color w:val="000000" w:themeColor="text1"/>
                <w:sz w:val="20"/>
                <w:szCs w:val="20"/>
              </w:rPr>
            </w:pPr>
            <w:r>
              <w:rPr>
                <w:color w:val="000000" w:themeColor="text1"/>
                <w:sz w:val="20"/>
                <w:szCs w:val="20"/>
              </w:rPr>
              <w:t>Oct 16, 2024</w:t>
            </w:r>
          </w:p>
        </w:tc>
      </w:tr>
    </w:tbl>
    <w:p w14:paraId="2734A712" w14:textId="77777777" w:rsidR="003D694B" w:rsidRPr="00F63142" w:rsidRDefault="003D694B" w:rsidP="00B60D26">
      <w:pPr>
        <w:spacing w:before="120" w:after="120"/>
        <w:ind w:left="1080" w:hanging="720"/>
        <w:rPr>
          <w:rFonts w:ascii="Cambria" w:hAnsi="Cambria"/>
          <w:b/>
          <w:color w:val="000000" w:themeColor="text1"/>
        </w:rPr>
      </w:pPr>
      <w:r w:rsidRPr="00F63142">
        <w:rPr>
          <w:rFonts w:ascii="Cambria" w:hAnsi="Cambria"/>
          <w:b/>
          <w:color w:val="000000" w:themeColor="text1"/>
        </w:rPr>
        <w:lastRenderedPageBreak/>
        <w:t xml:space="preserve">iii. </w:t>
      </w:r>
      <w:r w:rsidRPr="00F63142">
        <w:rPr>
          <w:rFonts w:ascii="Cambria" w:hAnsi="Cambria"/>
          <w:b/>
          <w:color w:val="000000" w:themeColor="text1"/>
        </w:rPr>
        <w:tab/>
      </w:r>
      <w:r w:rsidRPr="00F63142">
        <w:rPr>
          <w:rFonts w:ascii="Cambria" w:hAnsi="Cambria"/>
          <w:b/>
          <w:color w:val="000000" w:themeColor="text1"/>
        </w:rPr>
        <w:tab/>
        <w:t>Students tour</w:t>
      </w:r>
    </w:p>
    <w:tbl>
      <w:tblPr>
        <w:tblStyle w:val="TableGrid"/>
        <w:tblW w:w="8550" w:type="dxa"/>
        <w:tblInd w:w="288" w:type="dxa"/>
        <w:tblLayout w:type="fixed"/>
        <w:tblLook w:val="04A0" w:firstRow="1" w:lastRow="0" w:firstColumn="1" w:lastColumn="0" w:noHBand="0" w:noVBand="1"/>
      </w:tblPr>
      <w:tblGrid>
        <w:gridCol w:w="2970"/>
        <w:gridCol w:w="1530"/>
        <w:gridCol w:w="1651"/>
        <w:gridCol w:w="2399"/>
      </w:tblGrid>
      <w:tr w:rsidR="00F63142" w:rsidRPr="00F63142" w14:paraId="3A19B80E" w14:textId="77777777" w:rsidTr="008034D7">
        <w:tc>
          <w:tcPr>
            <w:tcW w:w="2970" w:type="dxa"/>
          </w:tcPr>
          <w:p w14:paraId="29FA18A9" w14:textId="77777777" w:rsidR="003D694B" w:rsidRPr="00F63142" w:rsidRDefault="003D694B" w:rsidP="005872DB">
            <w:pPr>
              <w:ind w:left="0"/>
              <w:rPr>
                <w:rFonts w:ascii="Cambria" w:hAnsi="Cambria"/>
                <w:b/>
                <w:color w:val="000000" w:themeColor="text1"/>
              </w:rPr>
            </w:pPr>
            <w:r w:rsidRPr="00F63142">
              <w:rPr>
                <w:rFonts w:ascii="Cambria" w:hAnsi="Cambria"/>
                <w:b/>
                <w:color w:val="000000" w:themeColor="text1"/>
              </w:rPr>
              <w:t>Places Visited</w:t>
            </w:r>
          </w:p>
        </w:tc>
        <w:tc>
          <w:tcPr>
            <w:tcW w:w="1530" w:type="dxa"/>
          </w:tcPr>
          <w:p w14:paraId="7A90CAEE" w14:textId="77777777" w:rsidR="003D694B" w:rsidRPr="00F63142" w:rsidRDefault="003D694B" w:rsidP="005872DB">
            <w:pPr>
              <w:ind w:left="0"/>
              <w:rPr>
                <w:rFonts w:ascii="Cambria" w:hAnsi="Cambria"/>
                <w:b/>
                <w:color w:val="000000" w:themeColor="text1"/>
              </w:rPr>
            </w:pPr>
            <w:r w:rsidRPr="00F63142">
              <w:rPr>
                <w:rFonts w:ascii="Cambria" w:hAnsi="Cambria"/>
                <w:b/>
                <w:color w:val="000000" w:themeColor="text1"/>
              </w:rPr>
              <w:t>Number of Participants</w:t>
            </w:r>
          </w:p>
        </w:tc>
        <w:tc>
          <w:tcPr>
            <w:tcW w:w="1651" w:type="dxa"/>
          </w:tcPr>
          <w:p w14:paraId="1FC60DDD" w14:textId="77777777" w:rsidR="003D694B" w:rsidRPr="00F63142" w:rsidRDefault="003D694B" w:rsidP="005872DB">
            <w:pPr>
              <w:ind w:left="0"/>
              <w:rPr>
                <w:rFonts w:ascii="Cambria" w:hAnsi="Cambria"/>
                <w:b/>
                <w:color w:val="000000" w:themeColor="text1"/>
              </w:rPr>
            </w:pPr>
            <w:r w:rsidRPr="00F63142">
              <w:rPr>
                <w:rFonts w:ascii="Cambria" w:hAnsi="Cambria"/>
                <w:b/>
                <w:color w:val="000000" w:themeColor="text1"/>
              </w:rPr>
              <w:t>Dates/</w:t>
            </w:r>
          </w:p>
          <w:p w14:paraId="0C0EA570" w14:textId="77777777" w:rsidR="003D694B" w:rsidRPr="00F63142" w:rsidRDefault="003D694B" w:rsidP="005872DB">
            <w:pPr>
              <w:ind w:left="0"/>
              <w:rPr>
                <w:rFonts w:ascii="Cambria" w:hAnsi="Cambria"/>
                <w:b/>
                <w:color w:val="000000" w:themeColor="text1"/>
              </w:rPr>
            </w:pPr>
            <w:r w:rsidRPr="00F63142">
              <w:rPr>
                <w:rFonts w:ascii="Cambria" w:hAnsi="Cambria"/>
                <w:b/>
                <w:color w:val="000000" w:themeColor="text1"/>
              </w:rPr>
              <w:t xml:space="preserve">Duration </w:t>
            </w:r>
          </w:p>
        </w:tc>
        <w:tc>
          <w:tcPr>
            <w:tcW w:w="2399" w:type="dxa"/>
          </w:tcPr>
          <w:p w14:paraId="28ED7E79" w14:textId="77777777" w:rsidR="003D694B" w:rsidRPr="00F63142" w:rsidRDefault="003D694B" w:rsidP="005872DB">
            <w:pPr>
              <w:ind w:left="0"/>
              <w:rPr>
                <w:rFonts w:ascii="Cambria" w:hAnsi="Cambria"/>
                <w:b/>
                <w:color w:val="000000" w:themeColor="text1"/>
              </w:rPr>
            </w:pPr>
            <w:r w:rsidRPr="00F63142">
              <w:rPr>
                <w:rFonts w:ascii="Cambria" w:hAnsi="Cambria"/>
                <w:b/>
                <w:color w:val="000000" w:themeColor="text1"/>
              </w:rPr>
              <w:t xml:space="preserve">Faculty </w:t>
            </w:r>
            <w:proofErr w:type="spellStart"/>
            <w:r w:rsidRPr="00F63142">
              <w:rPr>
                <w:rFonts w:ascii="Cambria" w:hAnsi="Cambria"/>
                <w:b/>
                <w:color w:val="000000" w:themeColor="text1"/>
              </w:rPr>
              <w:t>Incharge</w:t>
            </w:r>
            <w:proofErr w:type="spellEnd"/>
          </w:p>
        </w:tc>
      </w:tr>
      <w:tr w:rsidR="00F63142" w:rsidRPr="00F63142" w14:paraId="043F2118" w14:textId="77777777" w:rsidTr="008034D7">
        <w:tc>
          <w:tcPr>
            <w:tcW w:w="2970" w:type="dxa"/>
          </w:tcPr>
          <w:p w14:paraId="07B6D199" w14:textId="77777777" w:rsidR="003B41C1" w:rsidRPr="00F63142" w:rsidRDefault="003B41C1" w:rsidP="003B41C1">
            <w:pPr>
              <w:ind w:left="0"/>
              <w:rPr>
                <w:color w:val="000000" w:themeColor="text1"/>
              </w:rPr>
            </w:pPr>
            <w:r w:rsidRPr="00F63142">
              <w:rPr>
                <w:color w:val="000000" w:themeColor="text1"/>
              </w:rPr>
              <w:t xml:space="preserve">Industrial and Educational visit to Bikaner. Industries visited are  </w:t>
            </w:r>
            <w:proofErr w:type="spellStart"/>
            <w:r w:rsidRPr="00F63142">
              <w:rPr>
                <w:color w:val="000000" w:themeColor="text1"/>
              </w:rPr>
              <w:t>Bikaji</w:t>
            </w:r>
            <w:proofErr w:type="spellEnd"/>
            <w:r w:rsidRPr="00F63142">
              <w:rPr>
                <w:color w:val="000000" w:themeColor="text1"/>
              </w:rPr>
              <w:t xml:space="preserve">  </w:t>
            </w:r>
            <w:proofErr w:type="spellStart"/>
            <w:r w:rsidRPr="00F63142">
              <w:rPr>
                <w:color w:val="000000" w:themeColor="text1"/>
              </w:rPr>
              <w:t>Pvt,Ltd</w:t>
            </w:r>
            <w:proofErr w:type="spellEnd"/>
            <w:r w:rsidRPr="00F63142">
              <w:rPr>
                <w:color w:val="000000" w:themeColor="text1"/>
              </w:rPr>
              <w:t xml:space="preserve">. and National Research Centre on Camels, </w:t>
            </w:r>
            <w:proofErr w:type="spellStart"/>
            <w:r w:rsidRPr="00F63142">
              <w:rPr>
                <w:color w:val="000000" w:themeColor="text1"/>
              </w:rPr>
              <w:t>Mukam</w:t>
            </w:r>
            <w:proofErr w:type="spellEnd"/>
          </w:p>
        </w:tc>
        <w:tc>
          <w:tcPr>
            <w:tcW w:w="1530" w:type="dxa"/>
          </w:tcPr>
          <w:p w14:paraId="0B938C43" w14:textId="77777777" w:rsidR="003B41C1" w:rsidRPr="00F63142" w:rsidRDefault="003B41C1" w:rsidP="003B41C1">
            <w:pPr>
              <w:ind w:left="0"/>
              <w:rPr>
                <w:rFonts w:ascii="Cambria" w:hAnsi="Cambria"/>
                <w:color w:val="000000" w:themeColor="text1"/>
              </w:rPr>
            </w:pPr>
            <w:r w:rsidRPr="00F63142">
              <w:rPr>
                <w:rFonts w:ascii="Cambria" w:hAnsi="Cambria"/>
                <w:color w:val="000000" w:themeColor="text1"/>
              </w:rPr>
              <w:t xml:space="preserve">28 Students </w:t>
            </w:r>
          </w:p>
          <w:p w14:paraId="3678AA3A" w14:textId="77777777" w:rsidR="003B41C1" w:rsidRPr="00F63142" w:rsidRDefault="003B41C1" w:rsidP="003B41C1">
            <w:pPr>
              <w:ind w:left="0"/>
              <w:rPr>
                <w:rFonts w:ascii="Cambria" w:hAnsi="Cambria"/>
                <w:color w:val="000000" w:themeColor="text1"/>
              </w:rPr>
            </w:pPr>
          </w:p>
        </w:tc>
        <w:tc>
          <w:tcPr>
            <w:tcW w:w="1651" w:type="dxa"/>
          </w:tcPr>
          <w:p w14:paraId="4E273C46" w14:textId="77777777" w:rsidR="003B41C1" w:rsidRPr="00F63142" w:rsidRDefault="003B41C1" w:rsidP="003B41C1">
            <w:pPr>
              <w:ind w:left="0"/>
              <w:rPr>
                <w:rFonts w:ascii="Cambria" w:hAnsi="Cambria"/>
                <w:b/>
                <w:color w:val="000000" w:themeColor="text1"/>
              </w:rPr>
            </w:pPr>
            <w:r w:rsidRPr="00F63142">
              <w:rPr>
                <w:color w:val="000000" w:themeColor="text1"/>
              </w:rPr>
              <w:t>05.02.2025  to 07.02.205</w:t>
            </w:r>
          </w:p>
        </w:tc>
        <w:tc>
          <w:tcPr>
            <w:tcW w:w="2399" w:type="dxa"/>
          </w:tcPr>
          <w:p w14:paraId="52403507" w14:textId="77777777" w:rsidR="003B41C1" w:rsidRPr="00F63142" w:rsidRDefault="003B41C1" w:rsidP="003B41C1">
            <w:pPr>
              <w:ind w:left="0"/>
              <w:rPr>
                <w:rFonts w:ascii="Cambria" w:hAnsi="Cambria"/>
                <w:color w:val="000000" w:themeColor="text1"/>
              </w:rPr>
            </w:pPr>
            <w:proofErr w:type="spellStart"/>
            <w:r w:rsidRPr="00F63142">
              <w:rPr>
                <w:rFonts w:ascii="Cambria" w:hAnsi="Cambria"/>
                <w:color w:val="000000" w:themeColor="text1"/>
              </w:rPr>
              <w:t>Er</w:t>
            </w:r>
            <w:proofErr w:type="spellEnd"/>
            <w:r w:rsidRPr="00F63142">
              <w:rPr>
                <w:rFonts w:ascii="Cambria" w:hAnsi="Cambria"/>
                <w:color w:val="000000" w:themeColor="text1"/>
              </w:rPr>
              <w:t xml:space="preserve">. </w:t>
            </w:r>
            <w:proofErr w:type="spellStart"/>
            <w:r w:rsidRPr="00F63142">
              <w:rPr>
                <w:rFonts w:ascii="Cambria" w:hAnsi="Cambria"/>
                <w:color w:val="000000" w:themeColor="text1"/>
              </w:rPr>
              <w:t>Neha</w:t>
            </w:r>
            <w:proofErr w:type="spellEnd"/>
            <w:r w:rsidRPr="00F63142">
              <w:rPr>
                <w:rFonts w:ascii="Cambria" w:hAnsi="Cambria"/>
                <w:color w:val="000000" w:themeColor="text1"/>
              </w:rPr>
              <w:t xml:space="preserve"> (tour </w:t>
            </w:r>
            <w:proofErr w:type="spellStart"/>
            <w:r w:rsidRPr="00F63142">
              <w:rPr>
                <w:rFonts w:ascii="Cambria" w:hAnsi="Cambria"/>
                <w:color w:val="000000" w:themeColor="text1"/>
              </w:rPr>
              <w:t>incharge</w:t>
            </w:r>
            <w:proofErr w:type="spellEnd"/>
            <w:r w:rsidRPr="00F63142">
              <w:rPr>
                <w:rFonts w:ascii="Cambria" w:hAnsi="Cambria"/>
                <w:color w:val="000000" w:themeColor="text1"/>
              </w:rPr>
              <w:t xml:space="preserve">) and </w:t>
            </w:r>
            <w:proofErr w:type="spellStart"/>
            <w:r w:rsidRPr="00F63142">
              <w:rPr>
                <w:rFonts w:ascii="Cambria" w:hAnsi="Cambria"/>
                <w:color w:val="000000" w:themeColor="text1"/>
              </w:rPr>
              <w:t>Er</w:t>
            </w:r>
            <w:proofErr w:type="spellEnd"/>
            <w:r w:rsidRPr="00F63142">
              <w:rPr>
                <w:rFonts w:ascii="Cambria" w:hAnsi="Cambria"/>
                <w:color w:val="000000" w:themeColor="text1"/>
              </w:rPr>
              <w:t>. Sunil (Faculty  Coordinator)</w:t>
            </w:r>
          </w:p>
        </w:tc>
      </w:tr>
    </w:tbl>
    <w:p w14:paraId="4B81DAFA" w14:textId="77777777" w:rsidR="004F6CE4" w:rsidRPr="00F63142" w:rsidRDefault="004F6CE4" w:rsidP="004A0198">
      <w:pPr>
        <w:spacing w:before="120" w:after="120"/>
        <w:rPr>
          <w:rFonts w:ascii="Cambria" w:hAnsi="Cambria"/>
          <w:b/>
          <w:color w:val="000000" w:themeColor="text1"/>
        </w:rPr>
      </w:pPr>
    </w:p>
    <w:p w14:paraId="4FBA90AC" w14:textId="77777777" w:rsidR="003D694B" w:rsidRPr="00F63142" w:rsidRDefault="003D694B" w:rsidP="00B60D26">
      <w:pPr>
        <w:spacing w:before="120" w:after="120"/>
        <w:ind w:left="1080" w:hanging="720"/>
        <w:rPr>
          <w:rFonts w:ascii="Cambria" w:hAnsi="Cambria"/>
          <w:b/>
          <w:color w:val="000000" w:themeColor="text1"/>
        </w:rPr>
      </w:pPr>
      <w:r w:rsidRPr="00F63142">
        <w:rPr>
          <w:rFonts w:ascii="Cambria" w:hAnsi="Cambria"/>
          <w:b/>
          <w:color w:val="000000" w:themeColor="text1"/>
        </w:rPr>
        <w:t xml:space="preserve">iv. Industry interaction </w:t>
      </w:r>
      <w:proofErr w:type="spellStart"/>
      <w:proofErr w:type="gramStart"/>
      <w:r w:rsidRPr="00F63142">
        <w:rPr>
          <w:rFonts w:ascii="Cambria" w:hAnsi="Cambria"/>
          <w:b/>
          <w:color w:val="000000" w:themeColor="text1"/>
        </w:rPr>
        <w:t>programmes</w:t>
      </w:r>
      <w:proofErr w:type="spellEnd"/>
      <w:r w:rsidRPr="00F63142">
        <w:rPr>
          <w:rFonts w:ascii="Cambria" w:hAnsi="Cambria"/>
          <w:b/>
          <w:color w:val="000000" w:themeColor="text1"/>
        </w:rPr>
        <w:t xml:space="preserve"> :</w:t>
      </w:r>
      <w:proofErr w:type="gramEnd"/>
      <w:r w:rsidRPr="00F63142">
        <w:rPr>
          <w:rFonts w:ascii="Cambria" w:hAnsi="Cambria"/>
          <w:b/>
          <w:color w:val="000000" w:themeColor="text1"/>
        </w:rPr>
        <w:t xml:space="preserve"> </w:t>
      </w:r>
    </w:p>
    <w:tbl>
      <w:tblPr>
        <w:tblStyle w:val="TableGrid"/>
        <w:tblW w:w="8550" w:type="dxa"/>
        <w:tblInd w:w="288" w:type="dxa"/>
        <w:tblLook w:val="04A0" w:firstRow="1" w:lastRow="0" w:firstColumn="1" w:lastColumn="0" w:noHBand="0" w:noVBand="1"/>
      </w:tblPr>
      <w:tblGrid>
        <w:gridCol w:w="2160"/>
        <w:gridCol w:w="1837"/>
        <w:gridCol w:w="2123"/>
        <w:gridCol w:w="2430"/>
      </w:tblGrid>
      <w:tr w:rsidR="00F63142" w:rsidRPr="00F63142" w14:paraId="636EE186" w14:textId="77777777" w:rsidTr="00F77BA8">
        <w:trPr>
          <w:trHeight w:val="368"/>
        </w:trPr>
        <w:tc>
          <w:tcPr>
            <w:tcW w:w="2160" w:type="dxa"/>
          </w:tcPr>
          <w:p w14:paraId="434CE6E2" w14:textId="77777777" w:rsidR="003D694B" w:rsidRPr="00F63142" w:rsidRDefault="003D694B" w:rsidP="0015357F">
            <w:pPr>
              <w:ind w:left="0"/>
              <w:rPr>
                <w:rFonts w:ascii="Cambria" w:hAnsi="Cambria"/>
                <w:b/>
                <w:color w:val="000000" w:themeColor="text1"/>
              </w:rPr>
            </w:pPr>
            <w:r w:rsidRPr="00F63142">
              <w:rPr>
                <w:rFonts w:ascii="Cambria" w:hAnsi="Cambria"/>
                <w:b/>
                <w:color w:val="000000" w:themeColor="text1"/>
              </w:rPr>
              <w:t xml:space="preserve">Name of the Event </w:t>
            </w:r>
          </w:p>
        </w:tc>
        <w:tc>
          <w:tcPr>
            <w:tcW w:w="1837" w:type="dxa"/>
          </w:tcPr>
          <w:p w14:paraId="7842421E" w14:textId="77777777" w:rsidR="003D694B" w:rsidRPr="00F63142" w:rsidRDefault="003D694B" w:rsidP="0015357F">
            <w:pPr>
              <w:ind w:left="0"/>
              <w:rPr>
                <w:rFonts w:ascii="Cambria" w:hAnsi="Cambria"/>
                <w:b/>
                <w:color w:val="000000" w:themeColor="text1"/>
              </w:rPr>
            </w:pPr>
            <w:r w:rsidRPr="00F63142">
              <w:rPr>
                <w:rFonts w:ascii="Cambria" w:hAnsi="Cambria"/>
                <w:b/>
                <w:color w:val="000000" w:themeColor="text1"/>
              </w:rPr>
              <w:t>Name of  the Industry</w:t>
            </w:r>
          </w:p>
        </w:tc>
        <w:tc>
          <w:tcPr>
            <w:tcW w:w="2123" w:type="dxa"/>
          </w:tcPr>
          <w:p w14:paraId="20EF66D2" w14:textId="77777777" w:rsidR="003D694B" w:rsidRPr="00F63142" w:rsidRDefault="003D694B" w:rsidP="0015357F">
            <w:pPr>
              <w:ind w:left="0"/>
              <w:rPr>
                <w:rFonts w:ascii="Cambria" w:hAnsi="Cambria"/>
                <w:b/>
                <w:color w:val="000000" w:themeColor="text1"/>
              </w:rPr>
            </w:pPr>
            <w:r w:rsidRPr="00F63142">
              <w:rPr>
                <w:rFonts w:ascii="Cambria" w:hAnsi="Cambria"/>
                <w:b/>
                <w:color w:val="000000" w:themeColor="text1"/>
              </w:rPr>
              <w:t>Name of the Participants</w:t>
            </w:r>
          </w:p>
        </w:tc>
        <w:tc>
          <w:tcPr>
            <w:tcW w:w="2430" w:type="dxa"/>
          </w:tcPr>
          <w:p w14:paraId="1B484BC0" w14:textId="77777777" w:rsidR="003D694B" w:rsidRPr="00F63142" w:rsidRDefault="003D694B" w:rsidP="0015357F">
            <w:pPr>
              <w:ind w:left="0"/>
              <w:rPr>
                <w:rFonts w:ascii="Cambria" w:hAnsi="Cambria"/>
                <w:b/>
                <w:color w:val="000000" w:themeColor="text1"/>
              </w:rPr>
            </w:pPr>
            <w:r w:rsidRPr="00F63142">
              <w:rPr>
                <w:rFonts w:ascii="Cambria" w:hAnsi="Cambria"/>
                <w:b/>
                <w:color w:val="000000" w:themeColor="text1"/>
              </w:rPr>
              <w:t>Dates/</w:t>
            </w:r>
          </w:p>
          <w:p w14:paraId="3F8EC6D6" w14:textId="77777777" w:rsidR="003D694B" w:rsidRPr="00F63142" w:rsidRDefault="003D694B" w:rsidP="0015357F">
            <w:pPr>
              <w:ind w:left="0"/>
              <w:rPr>
                <w:rFonts w:ascii="Cambria" w:hAnsi="Cambria"/>
                <w:b/>
                <w:color w:val="000000" w:themeColor="text1"/>
              </w:rPr>
            </w:pPr>
            <w:r w:rsidRPr="00F63142">
              <w:rPr>
                <w:rFonts w:ascii="Cambria" w:hAnsi="Cambria"/>
                <w:b/>
                <w:color w:val="000000" w:themeColor="text1"/>
              </w:rPr>
              <w:t xml:space="preserve">Duration </w:t>
            </w:r>
          </w:p>
        </w:tc>
      </w:tr>
      <w:tr w:rsidR="00F63142" w:rsidRPr="00F63142" w14:paraId="05628408" w14:textId="77777777" w:rsidTr="00F77BA8">
        <w:tc>
          <w:tcPr>
            <w:tcW w:w="2160" w:type="dxa"/>
          </w:tcPr>
          <w:p w14:paraId="2FCEAD18" w14:textId="77777777" w:rsidR="003D694B" w:rsidRPr="00F63142" w:rsidRDefault="003D694B" w:rsidP="00F77BA8">
            <w:pPr>
              <w:rPr>
                <w:rFonts w:ascii="Cambria" w:hAnsi="Cambria"/>
                <w:b/>
                <w:color w:val="000000" w:themeColor="text1"/>
              </w:rPr>
            </w:pPr>
          </w:p>
        </w:tc>
        <w:tc>
          <w:tcPr>
            <w:tcW w:w="1837" w:type="dxa"/>
          </w:tcPr>
          <w:p w14:paraId="26D33C46" w14:textId="77777777" w:rsidR="003D694B" w:rsidRPr="00F63142" w:rsidRDefault="003D694B" w:rsidP="00F77BA8">
            <w:pPr>
              <w:rPr>
                <w:rFonts w:ascii="Cambria" w:hAnsi="Cambria"/>
                <w:b/>
                <w:color w:val="000000" w:themeColor="text1"/>
              </w:rPr>
            </w:pPr>
          </w:p>
        </w:tc>
        <w:tc>
          <w:tcPr>
            <w:tcW w:w="2123" w:type="dxa"/>
          </w:tcPr>
          <w:p w14:paraId="10BC1902" w14:textId="77777777" w:rsidR="003D694B" w:rsidRPr="00F63142" w:rsidRDefault="003D694B" w:rsidP="00F77BA8">
            <w:pPr>
              <w:rPr>
                <w:rFonts w:ascii="Cambria" w:hAnsi="Cambria"/>
                <w:b/>
                <w:color w:val="000000" w:themeColor="text1"/>
              </w:rPr>
            </w:pPr>
          </w:p>
        </w:tc>
        <w:tc>
          <w:tcPr>
            <w:tcW w:w="2430" w:type="dxa"/>
          </w:tcPr>
          <w:p w14:paraId="1B181175" w14:textId="77777777" w:rsidR="003D694B" w:rsidRPr="00F63142" w:rsidRDefault="003D694B" w:rsidP="00F77BA8">
            <w:pPr>
              <w:rPr>
                <w:rFonts w:ascii="Cambria" w:hAnsi="Cambria"/>
                <w:b/>
                <w:color w:val="000000" w:themeColor="text1"/>
              </w:rPr>
            </w:pPr>
          </w:p>
        </w:tc>
      </w:tr>
    </w:tbl>
    <w:p w14:paraId="5D4A3D81" w14:textId="77777777" w:rsidR="00837FAE" w:rsidRPr="00F63142" w:rsidRDefault="00837FAE" w:rsidP="003D694B">
      <w:pPr>
        <w:ind w:left="1080" w:hanging="720"/>
        <w:rPr>
          <w:rFonts w:ascii="Cambria" w:hAnsi="Cambria"/>
          <w:b/>
          <w:color w:val="000000" w:themeColor="text1"/>
        </w:rPr>
      </w:pPr>
    </w:p>
    <w:p w14:paraId="04266C76" w14:textId="77777777" w:rsidR="003D694B" w:rsidRPr="00F63142" w:rsidRDefault="003D694B" w:rsidP="00B60D26">
      <w:pPr>
        <w:spacing w:after="120"/>
        <w:rPr>
          <w:rFonts w:ascii="Cambria" w:hAnsi="Cambria"/>
          <w:b/>
          <w:color w:val="000000" w:themeColor="text1"/>
        </w:rPr>
      </w:pPr>
      <w:r w:rsidRPr="00F63142">
        <w:rPr>
          <w:rFonts w:ascii="Cambria" w:hAnsi="Cambria"/>
          <w:b/>
          <w:color w:val="000000" w:themeColor="text1"/>
        </w:rPr>
        <w:t>(XIX)</w:t>
      </w:r>
      <w:r w:rsidRPr="00F63142">
        <w:rPr>
          <w:rFonts w:ascii="Cambria" w:hAnsi="Cambria"/>
          <w:b/>
          <w:color w:val="000000" w:themeColor="text1"/>
        </w:rPr>
        <w:tab/>
        <w:t>Awar</w:t>
      </w:r>
      <w:r w:rsidR="00837FAE" w:rsidRPr="00F63142">
        <w:rPr>
          <w:rFonts w:ascii="Cambria" w:hAnsi="Cambria"/>
          <w:b/>
          <w:color w:val="000000" w:themeColor="text1"/>
        </w:rPr>
        <w:t xml:space="preserve">ds/ </w:t>
      </w:r>
      <w:proofErr w:type="spellStart"/>
      <w:r w:rsidR="00837FAE" w:rsidRPr="00F63142">
        <w:rPr>
          <w:rFonts w:ascii="Cambria" w:hAnsi="Cambria"/>
          <w:b/>
          <w:color w:val="000000" w:themeColor="text1"/>
        </w:rPr>
        <w:t>Honours</w:t>
      </w:r>
      <w:proofErr w:type="spellEnd"/>
      <w:r w:rsidR="00837FAE" w:rsidRPr="00F63142">
        <w:rPr>
          <w:rFonts w:ascii="Cambria" w:hAnsi="Cambria"/>
          <w:b/>
          <w:color w:val="000000" w:themeColor="text1"/>
        </w:rPr>
        <w:t xml:space="preserve"> received by Faculty</w:t>
      </w:r>
    </w:p>
    <w:tbl>
      <w:tblPr>
        <w:tblStyle w:val="TableGrid"/>
        <w:tblW w:w="5000" w:type="pct"/>
        <w:tblLook w:val="04A0" w:firstRow="1" w:lastRow="0" w:firstColumn="1" w:lastColumn="0" w:noHBand="0" w:noVBand="1"/>
      </w:tblPr>
      <w:tblGrid>
        <w:gridCol w:w="1671"/>
        <w:gridCol w:w="1499"/>
        <w:gridCol w:w="1839"/>
        <w:gridCol w:w="2353"/>
        <w:gridCol w:w="1880"/>
      </w:tblGrid>
      <w:tr w:rsidR="00F63142" w:rsidRPr="00F63142" w14:paraId="68CBC39B" w14:textId="77777777" w:rsidTr="00FF4EB0">
        <w:tc>
          <w:tcPr>
            <w:tcW w:w="904" w:type="pct"/>
          </w:tcPr>
          <w:p w14:paraId="511BA23D" w14:textId="77777777" w:rsidR="003D694B" w:rsidRPr="00F63142" w:rsidRDefault="003D694B" w:rsidP="00F87C97">
            <w:pPr>
              <w:ind w:left="0"/>
              <w:rPr>
                <w:rFonts w:ascii="Cambria" w:hAnsi="Cambria"/>
                <w:b/>
                <w:color w:val="000000" w:themeColor="text1"/>
              </w:rPr>
            </w:pPr>
            <w:r w:rsidRPr="00F63142">
              <w:rPr>
                <w:rFonts w:ascii="Cambria" w:hAnsi="Cambria"/>
                <w:b/>
                <w:color w:val="000000" w:themeColor="text1"/>
              </w:rPr>
              <w:t>Name of the Teacher</w:t>
            </w:r>
          </w:p>
        </w:tc>
        <w:tc>
          <w:tcPr>
            <w:tcW w:w="811" w:type="pct"/>
          </w:tcPr>
          <w:p w14:paraId="2C2BE0EB" w14:textId="77777777" w:rsidR="003D694B" w:rsidRPr="00F63142" w:rsidRDefault="003D694B" w:rsidP="00F87C97">
            <w:pPr>
              <w:ind w:left="0"/>
              <w:rPr>
                <w:rFonts w:ascii="Cambria" w:hAnsi="Cambria"/>
                <w:b/>
                <w:color w:val="000000" w:themeColor="text1"/>
              </w:rPr>
            </w:pPr>
            <w:r w:rsidRPr="00F63142">
              <w:rPr>
                <w:rFonts w:ascii="Cambria" w:hAnsi="Cambria"/>
                <w:b/>
                <w:color w:val="000000" w:themeColor="text1"/>
              </w:rPr>
              <w:t>Title of the Award</w:t>
            </w:r>
          </w:p>
        </w:tc>
        <w:tc>
          <w:tcPr>
            <w:tcW w:w="995" w:type="pct"/>
          </w:tcPr>
          <w:p w14:paraId="2A605A49" w14:textId="77777777" w:rsidR="003D694B" w:rsidRPr="00F63142" w:rsidRDefault="003D694B" w:rsidP="00F87C97">
            <w:pPr>
              <w:ind w:left="0"/>
              <w:rPr>
                <w:rFonts w:ascii="Cambria" w:hAnsi="Cambria"/>
                <w:b/>
                <w:color w:val="000000" w:themeColor="text1"/>
              </w:rPr>
            </w:pPr>
            <w:r w:rsidRPr="00F63142">
              <w:rPr>
                <w:rFonts w:ascii="Cambria" w:hAnsi="Cambria"/>
                <w:b/>
                <w:color w:val="000000" w:themeColor="text1"/>
              </w:rPr>
              <w:t>Name of the Awarding Agency</w:t>
            </w:r>
          </w:p>
        </w:tc>
        <w:tc>
          <w:tcPr>
            <w:tcW w:w="1273" w:type="pct"/>
          </w:tcPr>
          <w:p w14:paraId="4D745DDD" w14:textId="77777777" w:rsidR="003D694B" w:rsidRPr="00F63142" w:rsidRDefault="003D694B" w:rsidP="00F87C97">
            <w:pPr>
              <w:ind w:left="0"/>
              <w:rPr>
                <w:rFonts w:ascii="Cambria" w:hAnsi="Cambria"/>
                <w:b/>
                <w:color w:val="000000" w:themeColor="text1"/>
              </w:rPr>
            </w:pPr>
            <w:r w:rsidRPr="00F63142">
              <w:rPr>
                <w:rFonts w:ascii="Cambria" w:hAnsi="Cambria"/>
                <w:b/>
                <w:color w:val="000000" w:themeColor="text1"/>
              </w:rPr>
              <w:t xml:space="preserve">National </w:t>
            </w:r>
            <w:r w:rsidR="00FF4EB0" w:rsidRPr="00F63142">
              <w:rPr>
                <w:rFonts w:ascii="Cambria" w:hAnsi="Cambria"/>
                <w:b/>
                <w:color w:val="000000" w:themeColor="text1"/>
              </w:rPr>
              <w:t xml:space="preserve">/ </w:t>
            </w:r>
            <w:r w:rsidRPr="00F63142">
              <w:rPr>
                <w:rFonts w:ascii="Cambria" w:hAnsi="Cambria"/>
                <w:b/>
                <w:color w:val="000000" w:themeColor="text1"/>
              </w:rPr>
              <w:t>International</w:t>
            </w:r>
          </w:p>
        </w:tc>
        <w:tc>
          <w:tcPr>
            <w:tcW w:w="1017" w:type="pct"/>
          </w:tcPr>
          <w:p w14:paraId="0441BBBC" w14:textId="77777777" w:rsidR="003D694B" w:rsidRPr="00F63142" w:rsidRDefault="003D694B" w:rsidP="00F87C97">
            <w:pPr>
              <w:ind w:left="0"/>
              <w:rPr>
                <w:rFonts w:ascii="Cambria" w:hAnsi="Cambria"/>
                <w:b/>
                <w:color w:val="000000" w:themeColor="text1"/>
              </w:rPr>
            </w:pPr>
            <w:r w:rsidRPr="00F63142">
              <w:rPr>
                <w:rFonts w:ascii="Cambria" w:hAnsi="Cambria"/>
                <w:b/>
                <w:color w:val="000000" w:themeColor="text1"/>
              </w:rPr>
              <w:t>Date Conferred</w:t>
            </w:r>
          </w:p>
        </w:tc>
      </w:tr>
      <w:tr w:rsidR="00F63142" w:rsidRPr="00F63142" w14:paraId="11854292" w14:textId="77777777" w:rsidTr="00FF4EB0">
        <w:tc>
          <w:tcPr>
            <w:tcW w:w="904" w:type="pct"/>
          </w:tcPr>
          <w:p w14:paraId="6C1C06DE" w14:textId="77777777" w:rsidR="003D694B" w:rsidRPr="00F63142" w:rsidRDefault="003D694B" w:rsidP="00F87C97">
            <w:pPr>
              <w:ind w:left="0"/>
              <w:rPr>
                <w:rFonts w:ascii="Cambria" w:hAnsi="Cambria"/>
                <w:b/>
                <w:color w:val="000000" w:themeColor="text1"/>
              </w:rPr>
            </w:pPr>
          </w:p>
        </w:tc>
        <w:tc>
          <w:tcPr>
            <w:tcW w:w="811" w:type="pct"/>
          </w:tcPr>
          <w:p w14:paraId="0A4072A1" w14:textId="77777777" w:rsidR="003D694B" w:rsidRPr="00F63142" w:rsidRDefault="003D694B" w:rsidP="00F87C97">
            <w:pPr>
              <w:ind w:left="0"/>
              <w:rPr>
                <w:rFonts w:ascii="Cambria" w:hAnsi="Cambria"/>
                <w:b/>
                <w:color w:val="000000" w:themeColor="text1"/>
              </w:rPr>
            </w:pPr>
          </w:p>
        </w:tc>
        <w:tc>
          <w:tcPr>
            <w:tcW w:w="995" w:type="pct"/>
          </w:tcPr>
          <w:p w14:paraId="657A4741" w14:textId="77777777" w:rsidR="003D694B" w:rsidRPr="00F63142" w:rsidRDefault="003D694B" w:rsidP="00F87C97">
            <w:pPr>
              <w:ind w:left="0"/>
              <w:rPr>
                <w:rFonts w:ascii="Cambria" w:hAnsi="Cambria"/>
                <w:b/>
                <w:color w:val="000000" w:themeColor="text1"/>
              </w:rPr>
            </w:pPr>
          </w:p>
        </w:tc>
        <w:tc>
          <w:tcPr>
            <w:tcW w:w="1273" w:type="pct"/>
          </w:tcPr>
          <w:p w14:paraId="1F0C6E5E" w14:textId="77777777" w:rsidR="003D694B" w:rsidRPr="00F63142" w:rsidRDefault="003D694B" w:rsidP="00F87C97">
            <w:pPr>
              <w:ind w:left="0"/>
              <w:rPr>
                <w:rFonts w:ascii="Cambria" w:hAnsi="Cambria"/>
                <w:b/>
                <w:color w:val="000000" w:themeColor="text1"/>
              </w:rPr>
            </w:pPr>
          </w:p>
        </w:tc>
        <w:tc>
          <w:tcPr>
            <w:tcW w:w="1017" w:type="pct"/>
          </w:tcPr>
          <w:p w14:paraId="3AF2D940" w14:textId="77777777" w:rsidR="003D694B" w:rsidRPr="00F63142" w:rsidRDefault="003D694B" w:rsidP="00F87C97">
            <w:pPr>
              <w:ind w:left="0"/>
              <w:rPr>
                <w:rFonts w:ascii="Cambria" w:hAnsi="Cambria"/>
                <w:b/>
                <w:color w:val="000000" w:themeColor="text1"/>
              </w:rPr>
            </w:pPr>
          </w:p>
        </w:tc>
      </w:tr>
    </w:tbl>
    <w:p w14:paraId="3CC9CD97" w14:textId="77777777" w:rsidR="003F5E13" w:rsidRPr="00F63142" w:rsidRDefault="003F5E13" w:rsidP="00B60D26">
      <w:pPr>
        <w:ind w:right="-720"/>
        <w:rPr>
          <w:rFonts w:ascii="Cambria" w:hAnsi="Cambria"/>
          <w:b/>
          <w:color w:val="000000" w:themeColor="text1"/>
        </w:rPr>
      </w:pPr>
    </w:p>
    <w:p w14:paraId="24E0FB7D" w14:textId="77777777" w:rsidR="003D694B" w:rsidRDefault="003D694B" w:rsidP="00B60D26">
      <w:pPr>
        <w:ind w:right="-720"/>
        <w:rPr>
          <w:rFonts w:ascii="Cambria" w:hAnsi="Cambria"/>
          <w:b/>
          <w:color w:val="000000" w:themeColor="text1"/>
        </w:rPr>
      </w:pPr>
      <w:r w:rsidRPr="00F63142">
        <w:rPr>
          <w:rFonts w:ascii="Cambria" w:hAnsi="Cambria"/>
          <w:b/>
          <w:color w:val="000000" w:themeColor="text1"/>
        </w:rPr>
        <w:t xml:space="preserve">(XX) </w:t>
      </w:r>
      <w:r w:rsidRPr="00F63142">
        <w:rPr>
          <w:rFonts w:ascii="Cambria" w:hAnsi="Cambria"/>
          <w:b/>
          <w:color w:val="000000" w:themeColor="text1"/>
        </w:rPr>
        <w:tab/>
        <w:t xml:space="preserve">Any other important Information/ Achievement of the Department:  </w:t>
      </w:r>
    </w:p>
    <w:p w14:paraId="5ADDB385" w14:textId="77777777" w:rsidR="00173506" w:rsidRPr="00F63142" w:rsidRDefault="00173506" w:rsidP="00B60D26">
      <w:pPr>
        <w:ind w:right="-720"/>
        <w:rPr>
          <w:rFonts w:ascii="Cambria" w:hAnsi="Cambria"/>
          <w:b/>
          <w:color w:val="000000" w:themeColor="text1"/>
        </w:rPr>
      </w:pPr>
    </w:p>
    <w:p w14:paraId="661CB7E2" w14:textId="77777777" w:rsidR="003B41C1" w:rsidRPr="00F63142" w:rsidRDefault="003B41C1" w:rsidP="00173506">
      <w:pPr>
        <w:spacing w:after="160" w:line="256" w:lineRule="auto"/>
        <w:ind w:left="270" w:hanging="270"/>
        <w:jc w:val="both"/>
        <w:rPr>
          <w:color w:val="000000" w:themeColor="text1"/>
        </w:rPr>
      </w:pPr>
      <w:r w:rsidRPr="00F63142">
        <w:rPr>
          <w:color w:val="000000" w:themeColor="text1"/>
        </w:rPr>
        <w:t>1. Introduced B.Sc.-M.Sc. Integrated (Food Technology) program with an intake of 40 students from the academic session 2024-2025 and revised/updated the scheme and syllabi of newly introduced B.Sc-M.sc Integrated and M.Sc. (Food Technology) Programs of the department in alignment with the guidelines set forth by the National Education Policy (NEP) 2020. This revision was done focusing on enhancing the curriculum to reflect contemporary developments in the field of food technology, to promote interdisciplinary learning, and integrate practical, hands-on experiences that foster critical thinking, innovation, and industry readiness.</w:t>
      </w:r>
    </w:p>
    <w:p w14:paraId="76C75242" w14:textId="77777777" w:rsidR="003B41C1" w:rsidRPr="00F63142" w:rsidRDefault="003B41C1" w:rsidP="00173506">
      <w:pPr>
        <w:ind w:left="270" w:hanging="270"/>
        <w:jc w:val="both"/>
        <w:rPr>
          <w:color w:val="000000" w:themeColor="text1"/>
        </w:rPr>
      </w:pPr>
      <w:r w:rsidRPr="00F63142">
        <w:rPr>
          <w:color w:val="000000" w:themeColor="text1"/>
        </w:rPr>
        <w:t xml:space="preserve">2.   Proposal for MOU and planning for the Departmental Laboratory Space was done by the Department for CSR Project implementation and the team Visit by </w:t>
      </w:r>
      <w:proofErr w:type="spellStart"/>
      <w:r w:rsidRPr="00F63142">
        <w:rPr>
          <w:color w:val="000000" w:themeColor="text1"/>
        </w:rPr>
        <w:t>Eurofins</w:t>
      </w:r>
      <w:proofErr w:type="spellEnd"/>
      <w:r w:rsidRPr="00F63142">
        <w:rPr>
          <w:color w:val="000000" w:themeColor="text1"/>
        </w:rPr>
        <w:t xml:space="preserve"> Pvt. Ltd., Bengaluru was held on 8</w:t>
      </w:r>
      <w:r w:rsidRPr="00F63142">
        <w:rPr>
          <w:color w:val="000000" w:themeColor="text1"/>
          <w:vertAlign w:val="superscript"/>
        </w:rPr>
        <w:t>th</w:t>
      </w:r>
      <w:r w:rsidRPr="00F63142">
        <w:rPr>
          <w:color w:val="000000" w:themeColor="text1"/>
        </w:rPr>
        <w:t xml:space="preserve"> May.2025 and MOU done with the Team and our Honorable V.C. for research collaboration and donation of Instruments by the farm valued around 24 lakhs to the department of Food Technology was confirmed. </w:t>
      </w:r>
    </w:p>
    <w:p w14:paraId="57ABA32A" w14:textId="77777777" w:rsidR="003B41C1" w:rsidRPr="00F63142" w:rsidRDefault="003B41C1" w:rsidP="003B41C1">
      <w:pPr>
        <w:jc w:val="both"/>
        <w:rPr>
          <w:color w:val="000000" w:themeColor="text1"/>
        </w:rPr>
      </w:pPr>
    </w:p>
    <w:p w14:paraId="6E9F5F64" w14:textId="769F2C9D" w:rsidR="003B41C1" w:rsidRPr="00173506" w:rsidRDefault="003B41C1" w:rsidP="003B41C1">
      <w:pPr>
        <w:rPr>
          <w:rFonts w:ascii="Cambria" w:hAnsi="Cambria"/>
          <w:color w:val="000000" w:themeColor="text1"/>
        </w:rPr>
      </w:pPr>
      <w:r w:rsidRPr="00173506">
        <w:rPr>
          <w:rFonts w:ascii="Cambria" w:hAnsi="Cambria"/>
          <w:color w:val="000000" w:themeColor="text1"/>
        </w:rPr>
        <w:t xml:space="preserve">3. </w:t>
      </w:r>
      <w:r w:rsidR="00173506">
        <w:rPr>
          <w:rFonts w:ascii="Cambria" w:hAnsi="Cambria"/>
          <w:color w:val="000000" w:themeColor="text1"/>
        </w:rPr>
        <w:t xml:space="preserve"> </w:t>
      </w:r>
      <w:r w:rsidR="00487585">
        <w:rPr>
          <w:rFonts w:ascii="Cambria" w:hAnsi="Cambria"/>
          <w:color w:val="000000" w:themeColor="text1"/>
        </w:rPr>
        <w:t xml:space="preserve">The following </w:t>
      </w:r>
      <w:r w:rsidRPr="00173506">
        <w:rPr>
          <w:rFonts w:ascii="Cambria" w:hAnsi="Cambria"/>
          <w:color w:val="000000" w:themeColor="text1"/>
        </w:rPr>
        <w:t>Regular Faculty joined</w:t>
      </w:r>
      <w:r w:rsidR="00556744">
        <w:rPr>
          <w:rFonts w:ascii="Cambria" w:hAnsi="Cambria"/>
          <w:color w:val="000000" w:themeColor="text1"/>
        </w:rPr>
        <w:t xml:space="preserve"> in April, 2025</w:t>
      </w:r>
      <w:r w:rsidR="00487585">
        <w:rPr>
          <w:rFonts w:ascii="Cambria" w:hAnsi="Cambria"/>
          <w:color w:val="000000" w:themeColor="text1"/>
        </w:rPr>
        <w:t>:-</w:t>
      </w:r>
    </w:p>
    <w:p w14:paraId="7FB384D7" w14:textId="77777777" w:rsidR="003B41C1" w:rsidRPr="00F63142" w:rsidRDefault="003B41C1" w:rsidP="00B60D26">
      <w:pPr>
        <w:ind w:right="-720"/>
        <w:rPr>
          <w:rFonts w:ascii="Cambria" w:hAnsi="Cambria"/>
          <w:b/>
          <w:color w:val="000000" w:themeColor="text1"/>
        </w:rPr>
      </w:pPr>
    </w:p>
    <w:tbl>
      <w:tblPr>
        <w:tblStyle w:val="TableGrid"/>
        <w:tblW w:w="0" w:type="auto"/>
        <w:tblInd w:w="704" w:type="dxa"/>
        <w:tblLook w:val="04A0" w:firstRow="1" w:lastRow="0" w:firstColumn="1" w:lastColumn="0" w:noHBand="0" w:noVBand="1"/>
      </w:tblPr>
      <w:tblGrid>
        <w:gridCol w:w="540"/>
        <w:gridCol w:w="2374"/>
        <w:gridCol w:w="1680"/>
        <w:gridCol w:w="2370"/>
      </w:tblGrid>
      <w:tr w:rsidR="00487585" w:rsidRPr="001A3391" w14:paraId="745AC981" w14:textId="77777777" w:rsidTr="00487585">
        <w:tc>
          <w:tcPr>
            <w:tcW w:w="540" w:type="dxa"/>
          </w:tcPr>
          <w:p w14:paraId="72B92AEC" w14:textId="77777777" w:rsidR="00487585" w:rsidRPr="001A3391" w:rsidRDefault="00487585" w:rsidP="00405D32">
            <w:pPr>
              <w:pStyle w:val="ListParagraph"/>
              <w:spacing w:after="0" w:line="360" w:lineRule="auto"/>
              <w:ind w:left="0"/>
              <w:jc w:val="both"/>
              <w:rPr>
                <w:rFonts w:ascii="Times New Roman" w:eastAsia="Times New Roman" w:hAnsi="Times New Roman"/>
                <w:b/>
                <w:color w:val="222222"/>
                <w:lang w:val="en-IN" w:eastAsia="en-IN"/>
              </w:rPr>
            </w:pPr>
            <w:r w:rsidRPr="001A3391">
              <w:rPr>
                <w:rFonts w:ascii="Times New Roman" w:eastAsia="Times New Roman" w:hAnsi="Times New Roman"/>
                <w:b/>
                <w:color w:val="222222"/>
                <w:lang w:val="en-IN" w:eastAsia="en-IN"/>
              </w:rPr>
              <w:t>Sr. No.</w:t>
            </w:r>
          </w:p>
        </w:tc>
        <w:tc>
          <w:tcPr>
            <w:tcW w:w="2374" w:type="dxa"/>
          </w:tcPr>
          <w:p w14:paraId="44B099DE" w14:textId="0610C588" w:rsidR="00487585" w:rsidRPr="001A3391" w:rsidRDefault="00487585" w:rsidP="007A2A81">
            <w:pPr>
              <w:pStyle w:val="ListParagraph"/>
              <w:spacing w:after="0" w:line="240" w:lineRule="auto"/>
              <w:ind w:left="0"/>
              <w:jc w:val="both"/>
              <w:rPr>
                <w:rFonts w:ascii="Times New Roman" w:eastAsia="Times New Roman" w:hAnsi="Times New Roman"/>
                <w:b/>
                <w:color w:val="222222"/>
                <w:lang w:val="en-IN" w:eastAsia="en-IN"/>
              </w:rPr>
            </w:pPr>
            <w:r w:rsidRPr="001A3391">
              <w:rPr>
                <w:rFonts w:ascii="Times New Roman" w:eastAsia="Times New Roman" w:hAnsi="Times New Roman"/>
                <w:b/>
                <w:color w:val="222222"/>
                <w:lang w:val="en-IN" w:eastAsia="en-IN"/>
              </w:rPr>
              <w:t xml:space="preserve">Name of Faculty </w:t>
            </w:r>
            <w:r w:rsidR="007A2A81">
              <w:rPr>
                <w:rFonts w:ascii="Times New Roman" w:eastAsia="Times New Roman" w:hAnsi="Times New Roman"/>
                <w:b/>
                <w:color w:val="222222"/>
                <w:lang w:val="en-IN" w:eastAsia="en-IN"/>
              </w:rPr>
              <w:t>Members</w:t>
            </w:r>
          </w:p>
        </w:tc>
        <w:tc>
          <w:tcPr>
            <w:tcW w:w="1680" w:type="dxa"/>
          </w:tcPr>
          <w:p w14:paraId="460BB67C" w14:textId="77777777" w:rsidR="00487585" w:rsidRPr="001A3391" w:rsidRDefault="00487585" w:rsidP="00405D32">
            <w:pPr>
              <w:pStyle w:val="ListParagraph"/>
              <w:spacing w:after="0" w:line="360" w:lineRule="auto"/>
              <w:ind w:left="0"/>
              <w:jc w:val="both"/>
              <w:rPr>
                <w:rFonts w:ascii="Times New Roman" w:eastAsia="Times New Roman" w:hAnsi="Times New Roman"/>
                <w:b/>
                <w:color w:val="222222"/>
                <w:lang w:val="en-IN" w:eastAsia="en-IN"/>
              </w:rPr>
            </w:pPr>
            <w:r w:rsidRPr="001A3391">
              <w:rPr>
                <w:rFonts w:ascii="Times New Roman" w:eastAsia="Times New Roman" w:hAnsi="Times New Roman"/>
                <w:b/>
                <w:color w:val="222222"/>
                <w:lang w:val="en-IN" w:eastAsia="en-IN"/>
              </w:rPr>
              <w:t xml:space="preserve">Qualification </w:t>
            </w:r>
          </w:p>
        </w:tc>
        <w:tc>
          <w:tcPr>
            <w:tcW w:w="2370" w:type="dxa"/>
          </w:tcPr>
          <w:p w14:paraId="2894ED27" w14:textId="77777777" w:rsidR="00487585" w:rsidRPr="001A3391" w:rsidRDefault="00487585" w:rsidP="00405D32">
            <w:pPr>
              <w:pStyle w:val="ListParagraph"/>
              <w:spacing w:after="0" w:line="240" w:lineRule="auto"/>
              <w:ind w:left="0"/>
              <w:jc w:val="both"/>
              <w:rPr>
                <w:rFonts w:ascii="Times New Roman" w:eastAsia="Times New Roman" w:hAnsi="Times New Roman"/>
                <w:b/>
                <w:color w:val="222222"/>
                <w:lang w:val="en-IN" w:eastAsia="en-IN"/>
              </w:rPr>
            </w:pPr>
            <w:r w:rsidRPr="001A3391">
              <w:rPr>
                <w:rFonts w:ascii="Times New Roman" w:eastAsia="Times New Roman" w:hAnsi="Times New Roman"/>
                <w:b/>
                <w:color w:val="222222"/>
                <w:lang w:val="en-IN" w:eastAsia="en-IN"/>
              </w:rPr>
              <w:t>Date of Joining</w:t>
            </w:r>
          </w:p>
        </w:tc>
      </w:tr>
      <w:tr w:rsidR="00487585" w:rsidRPr="001A3391" w14:paraId="709B75EB" w14:textId="77777777" w:rsidTr="00487585">
        <w:tc>
          <w:tcPr>
            <w:tcW w:w="540" w:type="dxa"/>
          </w:tcPr>
          <w:p w14:paraId="59F15FFC" w14:textId="77777777" w:rsidR="00487585" w:rsidRPr="001A3391" w:rsidRDefault="00487585" w:rsidP="00405D32">
            <w:pPr>
              <w:pStyle w:val="ListParagraph"/>
              <w:spacing w:after="0" w:line="360" w:lineRule="auto"/>
              <w:ind w:left="0"/>
              <w:jc w:val="both"/>
              <w:rPr>
                <w:rFonts w:ascii="Times New Roman" w:eastAsia="Times New Roman" w:hAnsi="Times New Roman"/>
                <w:color w:val="222222"/>
                <w:lang w:val="en-IN" w:eastAsia="en-IN"/>
              </w:rPr>
            </w:pPr>
            <w:r w:rsidRPr="001A3391">
              <w:rPr>
                <w:rFonts w:ascii="Times New Roman" w:eastAsia="Times New Roman" w:hAnsi="Times New Roman"/>
                <w:color w:val="222222"/>
                <w:lang w:val="en-IN" w:eastAsia="en-IN"/>
              </w:rPr>
              <w:t>1</w:t>
            </w:r>
          </w:p>
        </w:tc>
        <w:tc>
          <w:tcPr>
            <w:tcW w:w="2374" w:type="dxa"/>
          </w:tcPr>
          <w:p w14:paraId="1BFC25C9" w14:textId="77777777" w:rsidR="00487585" w:rsidRPr="001A3391" w:rsidRDefault="00487585" w:rsidP="00405D32">
            <w:pPr>
              <w:pStyle w:val="ListParagraph"/>
              <w:spacing w:after="0" w:line="240" w:lineRule="auto"/>
              <w:ind w:left="0"/>
              <w:jc w:val="both"/>
              <w:rPr>
                <w:rFonts w:ascii="Times New Roman" w:eastAsia="Times New Roman" w:hAnsi="Times New Roman"/>
                <w:color w:val="222222"/>
                <w:sz w:val="24"/>
                <w:szCs w:val="24"/>
                <w:lang w:val="en-IN" w:eastAsia="en-IN"/>
              </w:rPr>
            </w:pPr>
            <w:proofErr w:type="spellStart"/>
            <w:r w:rsidRPr="001A3391">
              <w:rPr>
                <w:rFonts w:ascii="Times New Roman" w:eastAsia="Times New Roman" w:hAnsi="Times New Roman"/>
                <w:color w:val="222222"/>
                <w:sz w:val="24"/>
                <w:szCs w:val="24"/>
                <w:lang w:val="en-IN" w:eastAsia="en-IN"/>
              </w:rPr>
              <w:t>Dr.</w:t>
            </w:r>
            <w:proofErr w:type="spellEnd"/>
            <w:r w:rsidRPr="001A3391">
              <w:rPr>
                <w:rFonts w:ascii="Times New Roman" w:eastAsia="Times New Roman" w:hAnsi="Times New Roman"/>
                <w:color w:val="222222"/>
                <w:sz w:val="24"/>
                <w:szCs w:val="24"/>
                <w:lang w:val="en-IN" w:eastAsia="en-IN"/>
              </w:rPr>
              <w:t xml:space="preserve"> </w:t>
            </w:r>
            <w:proofErr w:type="spellStart"/>
            <w:r w:rsidRPr="001A3391">
              <w:rPr>
                <w:rFonts w:ascii="Times New Roman" w:eastAsia="Times New Roman" w:hAnsi="Times New Roman"/>
                <w:color w:val="222222"/>
                <w:sz w:val="24"/>
                <w:szCs w:val="24"/>
                <w:lang w:val="en-IN" w:eastAsia="en-IN"/>
              </w:rPr>
              <w:t>Sonika</w:t>
            </w:r>
            <w:proofErr w:type="spellEnd"/>
          </w:p>
        </w:tc>
        <w:tc>
          <w:tcPr>
            <w:tcW w:w="1680" w:type="dxa"/>
          </w:tcPr>
          <w:p w14:paraId="33423E54" w14:textId="77777777" w:rsidR="00487585" w:rsidRPr="001A3391" w:rsidRDefault="00487585" w:rsidP="00405D32">
            <w:pPr>
              <w:pStyle w:val="ListParagraph"/>
              <w:spacing w:after="0" w:line="360" w:lineRule="auto"/>
              <w:ind w:left="0"/>
              <w:jc w:val="both"/>
              <w:rPr>
                <w:rFonts w:ascii="Times New Roman" w:eastAsia="Times New Roman" w:hAnsi="Times New Roman"/>
                <w:color w:val="222222"/>
                <w:sz w:val="24"/>
                <w:szCs w:val="24"/>
                <w:lang w:val="en-IN" w:eastAsia="en-IN"/>
              </w:rPr>
            </w:pPr>
            <w:proofErr w:type="spellStart"/>
            <w:r w:rsidRPr="001A3391">
              <w:rPr>
                <w:rFonts w:ascii="Times New Roman" w:eastAsia="Times New Roman" w:hAnsi="Times New Roman"/>
                <w:color w:val="222222"/>
                <w:sz w:val="24"/>
                <w:szCs w:val="24"/>
                <w:lang w:val="en-IN" w:eastAsia="en-IN"/>
              </w:rPr>
              <w:t>Ph.D</w:t>
            </w:r>
            <w:proofErr w:type="spellEnd"/>
          </w:p>
        </w:tc>
        <w:tc>
          <w:tcPr>
            <w:tcW w:w="2370" w:type="dxa"/>
          </w:tcPr>
          <w:p w14:paraId="4D4F2717" w14:textId="73509B6B" w:rsidR="00487585" w:rsidRPr="001A3391" w:rsidRDefault="00487585" w:rsidP="001B527F">
            <w:r w:rsidRPr="001A3391">
              <w:t>21.04.2025</w:t>
            </w:r>
          </w:p>
        </w:tc>
      </w:tr>
      <w:tr w:rsidR="00487585" w:rsidRPr="001A3391" w14:paraId="77D529B8" w14:textId="77777777" w:rsidTr="00487585">
        <w:tc>
          <w:tcPr>
            <w:tcW w:w="540" w:type="dxa"/>
          </w:tcPr>
          <w:p w14:paraId="1707AD0A" w14:textId="77777777" w:rsidR="00487585" w:rsidRPr="001A3391" w:rsidRDefault="00487585" w:rsidP="00405D32">
            <w:pPr>
              <w:pStyle w:val="ListParagraph"/>
              <w:spacing w:after="0" w:line="360" w:lineRule="auto"/>
              <w:ind w:left="0"/>
              <w:jc w:val="both"/>
              <w:rPr>
                <w:rFonts w:ascii="Times New Roman" w:eastAsia="Times New Roman" w:hAnsi="Times New Roman"/>
                <w:color w:val="222222"/>
                <w:lang w:val="en-IN" w:eastAsia="en-IN"/>
              </w:rPr>
            </w:pPr>
            <w:r w:rsidRPr="001A3391">
              <w:rPr>
                <w:rFonts w:ascii="Times New Roman" w:eastAsia="Times New Roman" w:hAnsi="Times New Roman"/>
                <w:color w:val="222222"/>
                <w:lang w:val="en-IN" w:eastAsia="en-IN"/>
              </w:rPr>
              <w:t>2</w:t>
            </w:r>
          </w:p>
        </w:tc>
        <w:tc>
          <w:tcPr>
            <w:tcW w:w="2374" w:type="dxa"/>
          </w:tcPr>
          <w:p w14:paraId="1C860511" w14:textId="77777777" w:rsidR="00487585" w:rsidRPr="001A3391" w:rsidRDefault="00487585" w:rsidP="00405D32">
            <w:pPr>
              <w:pStyle w:val="ListParagraph"/>
              <w:spacing w:after="0" w:line="240" w:lineRule="auto"/>
              <w:ind w:left="0"/>
              <w:jc w:val="both"/>
              <w:rPr>
                <w:rFonts w:ascii="Times New Roman" w:eastAsia="Times New Roman" w:hAnsi="Times New Roman"/>
                <w:color w:val="222222"/>
                <w:sz w:val="24"/>
                <w:szCs w:val="24"/>
                <w:lang w:val="en-IN" w:eastAsia="en-IN"/>
              </w:rPr>
            </w:pPr>
            <w:proofErr w:type="spellStart"/>
            <w:r w:rsidRPr="001A3391">
              <w:rPr>
                <w:rFonts w:ascii="Times New Roman" w:eastAsia="Times New Roman" w:hAnsi="Times New Roman"/>
                <w:color w:val="222222"/>
                <w:sz w:val="24"/>
                <w:szCs w:val="24"/>
                <w:lang w:val="en-IN" w:eastAsia="en-IN"/>
              </w:rPr>
              <w:t>Dr.</w:t>
            </w:r>
            <w:proofErr w:type="spellEnd"/>
            <w:r w:rsidRPr="001A3391">
              <w:rPr>
                <w:rFonts w:ascii="Times New Roman" w:eastAsia="Times New Roman" w:hAnsi="Times New Roman"/>
                <w:color w:val="222222"/>
                <w:sz w:val="24"/>
                <w:szCs w:val="24"/>
                <w:lang w:val="en-IN" w:eastAsia="en-IN"/>
              </w:rPr>
              <w:t xml:space="preserve"> </w:t>
            </w:r>
            <w:proofErr w:type="spellStart"/>
            <w:r w:rsidRPr="001A3391">
              <w:rPr>
                <w:rFonts w:ascii="Times New Roman" w:eastAsia="Times New Roman" w:hAnsi="Times New Roman"/>
                <w:color w:val="222222"/>
                <w:sz w:val="24"/>
                <w:szCs w:val="24"/>
                <w:lang w:val="en-IN" w:eastAsia="en-IN"/>
              </w:rPr>
              <w:t>Usman</w:t>
            </w:r>
            <w:proofErr w:type="spellEnd"/>
            <w:r w:rsidRPr="001A3391">
              <w:rPr>
                <w:rFonts w:ascii="Times New Roman" w:eastAsia="Times New Roman" w:hAnsi="Times New Roman"/>
                <w:color w:val="222222"/>
                <w:sz w:val="24"/>
                <w:szCs w:val="24"/>
                <w:lang w:val="en-IN" w:eastAsia="en-IN"/>
              </w:rPr>
              <w:t xml:space="preserve"> Ali</w:t>
            </w:r>
          </w:p>
        </w:tc>
        <w:tc>
          <w:tcPr>
            <w:tcW w:w="1680" w:type="dxa"/>
          </w:tcPr>
          <w:p w14:paraId="5C7D2C00" w14:textId="77777777" w:rsidR="00487585" w:rsidRPr="001A3391" w:rsidRDefault="00487585" w:rsidP="00405D32">
            <w:pPr>
              <w:pStyle w:val="ListParagraph"/>
              <w:spacing w:after="0" w:line="360" w:lineRule="auto"/>
              <w:ind w:left="0"/>
              <w:jc w:val="both"/>
              <w:rPr>
                <w:rFonts w:ascii="Times New Roman" w:eastAsia="Times New Roman" w:hAnsi="Times New Roman"/>
                <w:color w:val="222222"/>
                <w:sz w:val="24"/>
                <w:szCs w:val="24"/>
                <w:lang w:val="en-IN" w:eastAsia="en-IN"/>
              </w:rPr>
            </w:pPr>
            <w:proofErr w:type="spellStart"/>
            <w:r w:rsidRPr="001A3391">
              <w:rPr>
                <w:rFonts w:ascii="Times New Roman" w:eastAsia="Times New Roman" w:hAnsi="Times New Roman"/>
                <w:color w:val="222222"/>
                <w:sz w:val="24"/>
                <w:szCs w:val="24"/>
                <w:lang w:val="en-IN" w:eastAsia="en-IN"/>
              </w:rPr>
              <w:t>Ph.D</w:t>
            </w:r>
            <w:proofErr w:type="spellEnd"/>
          </w:p>
        </w:tc>
        <w:tc>
          <w:tcPr>
            <w:tcW w:w="2370" w:type="dxa"/>
          </w:tcPr>
          <w:p w14:paraId="1B1460E0" w14:textId="5A24569E" w:rsidR="00487585" w:rsidRPr="001A3391" w:rsidRDefault="00487585" w:rsidP="001B527F">
            <w:r w:rsidRPr="001A3391">
              <w:t>21.04.2025</w:t>
            </w:r>
            <w:bookmarkStart w:id="0" w:name="_GoBack"/>
            <w:bookmarkEnd w:id="0"/>
          </w:p>
        </w:tc>
      </w:tr>
    </w:tbl>
    <w:p w14:paraId="47AE6876" w14:textId="77777777" w:rsidR="00487585" w:rsidRPr="00F81D33" w:rsidRDefault="00487585" w:rsidP="00487585">
      <w:pPr>
        <w:pStyle w:val="ListParagraph"/>
        <w:shd w:val="clear" w:color="auto" w:fill="FFFFFF"/>
        <w:spacing w:after="0" w:line="360" w:lineRule="auto"/>
        <w:ind w:left="1778"/>
        <w:jc w:val="both"/>
        <w:rPr>
          <w:rFonts w:ascii="Times New Roman" w:eastAsia="Times New Roman" w:hAnsi="Times New Roman"/>
          <w:color w:val="222222"/>
          <w:lang w:val="en-IN" w:eastAsia="en-IN"/>
        </w:rPr>
      </w:pPr>
    </w:p>
    <w:p w14:paraId="295F9833" w14:textId="77777777" w:rsidR="003D694B" w:rsidRPr="00F63142" w:rsidRDefault="003D694B" w:rsidP="003D694B">
      <w:pPr>
        <w:ind w:left="1080" w:hanging="720"/>
        <w:rPr>
          <w:rFonts w:ascii="Cambria" w:hAnsi="Cambria"/>
          <w:b/>
          <w:color w:val="000000" w:themeColor="text1"/>
        </w:rPr>
      </w:pPr>
    </w:p>
    <w:p w14:paraId="535EB59E" w14:textId="77777777" w:rsidR="003D694B" w:rsidRPr="00F63142" w:rsidRDefault="003D694B" w:rsidP="00B60D26">
      <w:pPr>
        <w:ind w:left="360"/>
        <w:jc w:val="right"/>
        <w:rPr>
          <w:rFonts w:ascii="Cambria" w:hAnsi="Cambria"/>
          <w:b/>
          <w:color w:val="000000" w:themeColor="text1"/>
        </w:rPr>
      </w:pPr>
      <w:r w:rsidRPr="00F63142">
        <w:rPr>
          <w:rFonts w:ascii="Cambria" w:hAnsi="Cambria"/>
          <w:b/>
          <w:color w:val="000000" w:themeColor="text1"/>
        </w:rPr>
        <w:t>Signature of the Chairperson</w:t>
      </w:r>
    </w:p>
    <w:p w14:paraId="736A471C" w14:textId="77777777" w:rsidR="00DB480C" w:rsidRPr="00F63142" w:rsidRDefault="00DB480C" w:rsidP="00B60D26">
      <w:pPr>
        <w:ind w:left="4320" w:firstLine="720"/>
        <w:jc w:val="right"/>
        <w:rPr>
          <w:rFonts w:ascii="Cambria" w:hAnsi="Cambria"/>
          <w:b/>
          <w:color w:val="000000" w:themeColor="text1"/>
          <w:u w:val="single"/>
        </w:rPr>
      </w:pPr>
    </w:p>
    <w:p w14:paraId="487FA1C4" w14:textId="3A505986" w:rsidR="00220EDC" w:rsidRDefault="00220EDC">
      <w:pPr>
        <w:jc w:val="both"/>
        <w:rPr>
          <w:rFonts w:ascii="Cambria" w:hAnsi="Cambria"/>
          <w:b/>
          <w:color w:val="000000" w:themeColor="text1"/>
        </w:rPr>
      </w:pPr>
    </w:p>
    <w:p w14:paraId="1F920616" w14:textId="58FC69CD" w:rsidR="003D694B" w:rsidRPr="00F63142" w:rsidRDefault="00147B96" w:rsidP="003D694B">
      <w:pPr>
        <w:ind w:right="-90"/>
        <w:jc w:val="center"/>
        <w:rPr>
          <w:rFonts w:ascii="Cambria" w:hAnsi="Cambria"/>
          <w:b/>
          <w:color w:val="000000" w:themeColor="text1"/>
        </w:rPr>
      </w:pPr>
      <w:r>
        <w:rPr>
          <w:rFonts w:ascii="Cambria" w:hAnsi="Cambria"/>
          <w:b/>
          <w:color w:val="000000" w:themeColor="text1"/>
        </w:rPr>
        <w:t>DEPARTMENT OF FOOD TECHNOLOGY</w:t>
      </w:r>
    </w:p>
    <w:p w14:paraId="40003B41" w14:textId="77777777" w:rsidR="003D694B" w:rsidRPr="00F63142" w:rsidRDefault="003D694B" w:rsidP="003D694B">
      <w:pPr>
        <w:rPr>
          <w:rFonts w:ascii="Cambria" w:hAnsi="Cambria"/>
          <w:color w:val="000000" w:themeColor="text1"/>
        </w:rPr>
      </w:pPr>
    </w:p>
    <w:p w14:paraId="63EE0E78" w14:textId="77777777" w:rsidR="003D694B" w:rsidRPr="00F63142" w:rsidRDefault="003D694B" w:rsidP="003D694B">
      <w:pPr>
        <w:rPr>
          <w:rFonts w:ascii="Cambria" w:hAnsi="Cambria"/>
          <w:color w:val="000000" w:themeColor="text1"/>
        </w:rPr>
      </w:pPr>
    </w:p>
    <w:p w14:paraId="50ECE696" w14:textId="77777777" w:rsidR="004F5F30" w:rsidRPr="00F63142" w:rsidRDefault="004F5F30" w:rsidP="004F5F30">
      <w:pPr>
        <w:ind w:left="4320" w:firstLine="720"/>
        <w:jc w:val="right"/>
        <w:rPr>
          <w:rFonts w:ascii="Cambria" w:hAnsi="Cambria"/>
          <w:b/>
          <w:color w:val="000000" w:themeColor="text1"/>
          <w:u w:val="single"/>
        </w:rPr>
      </w:pPr>
      <w:r w:rsidRPr="00F63142">
        <w:rPr>
          <w:rFonts w:ascii="Cambria" w:hAnsi="Cambria"/>
          <w:b/>
          <w:color w:val="000000" w:themeColor="text1"/>
          <w:u w:val="single"/>
        </w:rPr>
        <w:t>ANNEXURE</w:t>
      </w:r>
    </w:p>
    <w:p w14:paraId="32758441" w14:textId="77777777" w:rsidR="003D694B" w:rsidRPr="00F63142" w:rsidRDefault="003D694B" w:rsidP="003D694B">
      <w:pPr>
        <w:rPr>
          <w:rFonts w:ascii="Cambria" w:hAnsi="Cambria"/>
          <w:color w:val="000000" w:themeColor="text1"/>
        </w:rPr>
      </w:pPr>
    </w:p>
    <w:p w14:paraId="615F818F" w14:textId="77777777" w:rsidR="003D694B" w:rsidRPr="00F63142" w:rsidRDefault="003D694B" w:rsidP="003D694B">
      <w:pPr>
        <w:rPr>
          <w:rFonts w:ascii="Cambria" w:hAnsi="Cambria"/>
          <w:b/>
          <w:bCs/>
          <w:color w:val="000000" w:themeColor="text1"/>
        </w:rPr>
      </w:pPr>
      <w:r w:rsidRPr="00F63142">
        <w:rPr>
          <w:rFonts w:ascii="Cambria" w:hAnsi="Cambria"/>
          <w:b/>
          <w:bCs/>
          <w:color w:val="000000" w:themeColor="text1"/>
        </w:rPr>
        <w:t>Summary of Research Publications:</w:t>
      </w:r>
    </w:p>
    <w:p w14:paraId="27FA43E3" w14:textId="77777777" w:rsidR="003D694B" w:rsidRPr="00F63142" w:rsidRDefault="003D694B" w:rsidP="003D694B">
      <w:pPr>
        <w:rPr>
          <w:rFonts w:ascii="Cambria" w:hAnsi="Cambria"/>
          <w:b/>
          <w:bCs/>
          <w:color w:val="000000" w:themeColor="text1"/>
        </w:rPr>
      </w:pPr>
    </w:p>
    <w:tbl>
      <w:tblPr>
        <w:tblStyle w:val="TableGrid"/>
        <w:tblW w:w="0" w:type="auto"/>
        <w:tblLook w:val="04A0" w:firstRow="1" w:lastRow="0" w:firstColumn="1" w:lastColumn="0" w:noHBand="0" w:noVBand="1"/>
      </w:tblPr>
      <w:tblGrid>
        <w:gridCol w:w="2367"/>
        <w:gridCol w:w="2373"/>
        <w:gridCol w:w="2126"/>
        <w:gridCol w:w="1894"/>
      </w:tblGrid>
      <w:tr w:rsidR="00F63142" w:rsidRPr="00F63142" w14:paraId="3C06D230" w14:textId="77777777" w:rsidTr="00F77BA8">
        <w:tc>
          <w:tcPr>
            <w:tcW w:w="2130" w:type="dxa"/>
            <w:tcBorders>
              <w:top w:val="single" w:sz="4" w:space="0" w:color="auto"/>
              <w:left w:val="single" w:sz="4" w:space="0" w:color="auto"/>
              <w:bottom w:val="single" w:sz="4" w:space="0" w:color="auto"/>
              <w:right w:val="single" w:sz="4" w:space="0" w:color="auto"/>
            </w:tcBorders>
            <w:hideMark/>
          </w:tcPr>
          <w:p w14:paraId="470B1562" w14:textId="77777777" w:rsidR="003D694B" w:rsidRPr="00F63142" w:rsidRDefault="003D694B" w:rsidP="00E65E64">
            <w:pPr>
              <w:ind w:left="180"/>
              <w:rPr>
                <w:rFonts w:ascii="Cambria" w:hAnsi="Cambria"/>
                <w:b/>
                <w:bCs/>
                <w:color w:val="000000" w:themeColor="text1"/>
                <w:sz w:val="22"/>
                <w:szCs w:val="22"/>
              </w:rPr>
            </w:pPr>
            <w:r w:rsidRPr="00F63142">
              <w:rPr>
                <w:rFonts w:ascii="Cambria" w:hAnsi="Cambria"/>
                <w:b/>
                <w:bCs/>
                <w:color w:val="000000" w:themeColor="text1"/>
                <w:sz w:val="22"/>
              </w:rPr>
              <w:t>Total Books Published</w:t>
            </w:r>
          </w:p>
        </w:tc>
        <w:tc>
          <w:tcPr>
            <w:tcW w:w="2373" w:type="dxa"/>
            <w:tcBorders>
              <w:top w:val="single" w:sz="4" w:space="0" w:color="auto"/>
              <w:left w:val="single" w:sz="4" w:space="0" w:color="auto"/>
              <w:bottom w:val="single" w:sz="4" w:space="0" w:color="auto"/>
              <w:right w:val="single" w:sz="4" w:space="0" w:color="auto"/>
            </w:tcBorders>
            <w:hideMark/>
          </w:tcPr>
          <w:p w14:paraId="0F403A1B" w14:textId="77777777" w:rsidR="003D694B" w:rsidRPr="00F63142" w:rsidRDefault="003D694B" w:rsidP="00E65E64">
            <w:pPr>
              <w:ind w:left="126"/>
              <w:rPr>
                <w:rFonts w:ascii="Cambria" w:hAnsi="Cambria"/>
                <w:b/>
                <w:bCs/>
                <w:color w:val="000000" w:themeColor="text1"/>
                <w:sz w:val="22"/>
                <w:szCs w:val="22"/>
              </w:rPr>
            </w:pPr>
            <w:r w:rsidRPr="00F63142">
              <w:rPr>
                <w:rFonts w:ascii="Cambria" w:hAnsi="Cambria"/>
                <w:b/>
                <w:bCs/>
                <w:color w:val="000000" w:themeColor="text1"/>
                <w:sz w:val="22"/>
              </w:rPr>
              <w:t>Books published with International publisher</w:t>
            </w:r>
          </w:p>
        </w:tc>
        <w:tc>
          <w:tcPr>
            <w:tcW w:w="2126" w:type="dxa"/>
            <w:tcBorders>
              <w:top w:val="single" w:sz="4" w:space="0" w:color="auto"/>
              <w:left w:val="single" w:sz="4" w:space="0" w:color="auto"/>
              <w:bottom w:val="single" w:sz="4" w:space="0" w:color="auto"/>
              <w:right w:val="single" w:sz="4" w:space="0" w:color="auto"/>
            </w:tcBorders>
            <w:hideMark/>
          </w:tcPr>
          <w:p w14:paraId="2E01C7B2" w14:textId="77777777" w:rsidR="003D694B" w:rsidRPr="00F63142" w:rsidRDefault="003D694B" w:rsidP="00E65E64">
            <w:pPr>
              <w:ind w:left="3"/>
              <w:rPr>
                <w:rFonts w:ascii="Cambria" w:hAnsi="Cambria"/>
                <w:b/>
                <w:bCs/>
                <w:color w:val="000000" w:themeColor="text1"/>
                <w:sz w:val="22"/>
                <w:szCs w:val="22"/>
              </w:rPr>
            </w:pPr>
            <w:r w:rsidRPr="00F63142">
              <w:rPr>
                <w:rFonts w:ascii="Cambria" w:hAnsi="Cambria"/>
                <w:b/>
                <w:bCs/>
                <w:color w:val="000000" w:themeColor="text1"/>
                <w:sz w:val="22"/>
              </w:rPr>
              <w:t>Books published with National publisher</w:t>
            </w:r>
          </w:p>
        </w:tc>
        <w:tc>
          <w:tcPr>
            <w:tcW w:w="1894" w:type="dxa"/>
            <w:tcBorders>
              <w:top w:val="single" w:sz="4" w:space="0" w:color="auto"/>
              <w:left w:val="single" w:sz="4" w:space="0" w:color="auto"/>
              <w:bottom w:val="single" w:sz="4" w:space="0" w:color="auto"/>
              <w:right w:val="single" w:sz="4" w:space="0" w:color="auto"/>
            </w:tcBorders>
            <w:hideMark/>
          </w:tcPr>
          <w:p w14:paraId="1556BFBF" w14:textId="77777777" w:rsidR="003D694B" w:rsidRPr="00F63142" w:rsidRDefault="003D694B" w:rsidP="00F77BA8">
            <w:pPr>
              <w:rPr>
                <w:rFonts w:ascii="Cambria" w:hAnsi="Cambria"/>
                <w:b/>
                <w:bCs/>
                <w:color w:val="000000" w:themeColor="text1"/>
                <w:sz w:val="22"/>
                <w:szCs w:val="22"/>
              </w:rPr>
            </w:pPr>
            <w:r w:rsidRPr="00F63142">
              <w:rPr>
                <w:rFonts w:ascii="Cambria" w:hAnsi="Cambria"/>
                <w:b/>
                <w:bCs/>
                <w:color w:val="000000" w:themeColor="text1"/>
                <w:sz w:val="22"/>
              </w:rPr>
              <w:t>-</w:t>
            </w:r>
          </w:p>
        </w:tc>
      </w:tr>
      <w:tr w:rsidR="00F63142" w:rsidRPr="00F63142" w14:paraId="53FF656A" w14:textId="77777777" w:rsidTr="00F77BA8">
        <w:tc>
          <w:tcPr>
            <w:tcW w:w="2130" w:type="dxa"/>
            <w:tcBorders>
              <w:top w:val="single" w:sz="4" w:space="0" w:color="auto"/>
              <w:left w:val="single" w:sz="4" w:space="0" w:color="auto"/>
              <w:bottom w:val="single" w:sz="4" w:space="0" w:color="auto"/>
              <w:right w:val="single" w:sz="4" w:space="0" w:color="auto"/>
            </w:tcBorders>
          </w:tcPr>
          <w:p w14:paraId="6CBA4012" w14:textId="77777777" w:rsidR="003D694B" w:rsidRPr="00F63142" w:rsidRDefault="003D694B" w:rsidP="00F77BA8">
            <w:pPr>
              <w:rPr>
                <w:rFonts w:ascii="Cambria" w:hAnsi="Cambria"/>
                <w:b/>
                <w:bCs/>
                <w:color w:val="000000" w:themeColor="text1"/>
                <w:sz w:val="22"/>
              </w:rPr>
            </w:pPr>
          </w:p>
          <w:p w14:paraId="4038DB10" w14:textId="3F9BBA7E"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03</w:t>
            </w:r>
          </w:p>
        </w:tc>
        <w:tc>
          <w:tcPr>
            <w:tcW w:w="2373" w:type="dxa"/>
            <w:tcBorders>
              <w:top w:val="single" w:sz="4" w:space="0" w:color="auto"/>
              <w:left w:val="single" w:sz="4" w:space="0" w:color="auto"/>
              <w:bottom w:val="single" w:sz="4" w:space="0" w:color="auto"/>
              <w:right w:val="single" w:sz="4" w:space="0" w:color="auto"/>
            </w:tcBorders>
          </w:tcPr>
          <w:p w14:paraId="6038DDA3" w14:textId="5ADEF363"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02</w:t>
            </w:r>
          </w:p>
        </w:tc>
        <w:tc>
          <w:tcPr>
            <w:tcW w:w="2126" w:type="dxa"/>
            <w:tcBorders>
              <w:top w:val="single" w:sz="4" w:space="0" w:color="auto"/>
              <w:left w:val="single" w:sz="4" w:space="0" w:color="auto"/>
              <w:bottom w:val="single" w:sz="4" w:space="0" w:color="auto"/>
              <w:right w:val="single" w:sz="4" w:space="0" w:color="auto"/>
            </w:tcBorders>
          </w:tcPr>
          <w:p w14:paraId="009B947B" w14:textId="51DE5508"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01</w:t>
            </w:r>
          </w:p>
        </w:tc>
        <w:tc>
          <w:tcPr>
            <w:tcW w:w="1894" w:type="dxa"/>
            <w:tcBorders>
              <w:top w:val="single" w:sz="4" w:space="0" w:color="auto"/>
              <w:left w:val="single" w:sz="4" w:space="0" w:color="auto"/>
              <w:bottom w:val="single" w:sz="4" w:space="0" w:color="auto"/>
              <w:right w:val="single" w:sz="4" w:space="0" w:color="auto"/>
            </w:tcBorders>
          </w:tcPr>
          <w:p w14:paraId="6B9BD320" w14:textId="77777777" w:rsidR="003D694B" w:rsidRPr="00F63142" w:rsidRDefault="003D694B" w:rsidP="00F77BA8">
            <w:pPr>
              <w:rPr>
                <w:rFonts w:ascii="Cambria" w:hAnsi="Cambria"/>
                <w:b/>
                <w:bCs/>
                <w:color w:val="000000" w:themeColor="text1"/>
                <w:sz w:val="22"/>
                <w:szCs w:val="22"/>
              </w:rPr>
            </w:pPr>
          </w:p>
        </w:tc>
      </w:tr>
      <w:tr w:rsidR="00F63142" w:rsidRPr="00F63142" w14:paraId="6F0B7DDC" w14:textId="77777777" w:rsidTr="00F77BA8">
        <w:tc>
          <w:tcPr>
            <w:tcW w:w="2130" w:type="dxa"/>
            <w:tcBorders>
              <w:top w:val="single" w:sz="4" w:space="0" w:color="auto"/>
              <w:left w:val="single" w:sz="4" w:space="0" w:color="auto"/>
              <w:bottom w:val="single" w:sz="4" w:space="0" w:color="auto"/>
              <w:right w:val="single" w:sz="4" w:space="0" w:color="auto"/>
            </w:tcBorders>
            <w:hideMark/>
          </w:tcPr>
          <w:p w14:paraId="07E28361" w14:textId="77777777" w:rsidR="003D694B" w:rsidRPr="00F63142" w:rsidRDefault="003D694B" w:rsidP="00E65E64">
            <w:pPr>
              <w:ind w:left="180"/>
              <w:rPr>
                <w:rFonts w:ascii="Cambria" w:hAnsi="Cambria"/>
                <w:b/>
                <w:bCs/>
                <w:color w:val="000000" w:themeColor="text1"/>
                <w:sz w:val="22"/>
                <w:szCs w:val="22"/>
              </w:rPr>
            </w:pPr>
            <w:r w:rsidRPr="00F63142">
              <w:rPr>
                <w:rFonts w:ascii="Cambria" w:hAnsi="Cambria"/>
                <w:b/>
                <w:bCs/>
                <w:color w:val="000000" w:themeColor="text1"/>
                <w:sz w:val="22"/>
              </w:rPr>
              <w:t>Total Research papers published in Journals</w:t>
            </w:r>
          </w:p>
        </w:tc>
        <w:tc>
          <w:tcPr>
            <w:tcW w:w="2373" w:type="dxa"/>
            <w:tcBorders>
              <w:top w:val="single" w:sz="4" w:space="0" w:color="auto"/>
              <w:left w:val="single" w:sz="4" w:space="0" w:color="auto"/>
              <w:bottom w:val="single" w:sz="4" w:space="0" w:color="auto"/>
              <w:right w:val="single" w:sz="4" w:space="0" w:color="auto"/>
            </w:tcBorders>
            <w:hideMark/>
          </w:tcPr>
          <w:p w14:paraId="17D6DAFC" w14:textId="77777777" w:rsidR="003D694B" w:rsidRPr="00F63142" w:rsidRDefault="003D694B" w:rsidP="00E65E64">
            <w:pPr>
              <w:ind w:left="126"/>
              <w:rPr>
                <w:rFonts w:ascii="Cambria" w:hAnsi="Cambria"/>
                <w:b/>
                <w:bCs/>
                <w:color w:val="000000" w:themeColor="text1"/>
                <w:sz w:val="22"/>
              </w:rPr>
            </w:pPr>
            <w:r w:rsidRPr="00F63142">
              <w:rPr>
                <w:rFonts w:ascii="Cambria" w:hAnsi="Cambria"/>
                <w:b/>
                <w:bCs/>
                <w:color w:val="000000" w:themeColor="text1"/>
                <w:sz w:val="22"/>
              </w:rPr>
              <w:t>Total Published in UGC-CARE List Group 1</w:t>
            </w:r>
          </w:p>
          <w:p w14:paraId="289BB89C" w14:textId="77777777" w:rsidR="003D694B" w:rsidRPr="00F63142" w:rsidRDefault="003D694B" w:rsidP="00E65E64">
            <w:pPr>
              <w:ind w:left="126"/>
              <w:rPr>
                <w:rFonts w:ascii="Cambria" w:hAnsi="Cambria"/>
                <w:b/>
                <w:bCs/>
                <w:color w:val="000000" w:themeColor="text1"/>
                <w:sz w:val="22"/>
              </w:rPr>
            </w:pPr>
            <w:r w:rsidRPr="00F63142">
              <w:rPr>
                <w:rFonts w:ascii="Roboto" w:hAnsi="Roboto"/>
                <w:color w:val="000000" w:themeColor="text1"/>
                <w:sz w:val="22"/>
                <w:shd w:val="clear" w:color="auto" w:fill="FFFFE0"/>
              </w:rPr>
              <w:t>(</w:t>
            </w:r>
            <w:r w:rsidRPr="00F63142">
              <w:rPr>
                <w:rFonts w:ascii="Cambria" w:hAnsi="Cambria"/>
                <w:color w:val="000000" w:themeColor="text1"/>
                <w:sz w:val="22"/>
              </w:rPr>
              <w:t>Journals found qualified through UGC-CARE protocols</w:t>
            </w:r>
            <w:r w:rsidRPr="00F63142">
              <w:rPr>
                <w:rFonts w:ascii="Roboto" w:hAnsi="Roboto"/>
                <w:color w:val="000000" w:themeColor="text1"/>
                <w:sz w:val="22"/>
                <w:shd w:val="clear" w:color="auto" w:fill="FFFFE0"/>
              </w:rPr>
              <w:t>)</w:t>
            </w:r>
            <w:r w:rsidRPr="00F63142">
              <w:rPr>
                <w:rStyle w:val="apple-converted-space"/>
                <w:rFonts w:ascii="Roboto" w:hAnsi="Roboto"/>
                <w:color w:val="000000" w:themeColor="text1"/>
                <w:sz w:val="22"/>
                <w:shd w:val="clear" w:color="auto" w:fill="FFFFE0"/>
              </w:rPr>
              <w:t> </w:t>
            </w:r>
          </w:p>
          <w:p w14:paraId="790601F3" w14:textId="77777777" w:rsidR="003D694B" w:rsidRPr="00F63142" w:rsidRDefault="003D694B" w:rsidP="00F77BA8">
            <w:pPr>
              <w:rPr>
                <w:rFonts w:ascii="Cambria" w:hAnsi="Cambria"/>
                <w:b/>
                <w:bCs/>
                <w:color w:val="000000" w:themeColor="text1"/>
                <w:sz w:val="22"/>
                <w:szCs w:val="22"/>
              </w:rPr>
            </w:pPr>
            <w:r w:rsidRPr="00F63142">
              <w:rPr>
                <w:rFonts w:ascii="Cambria" w:hAnsi="Cambria"/>
                <w:b/>
                <w:bCs/>
                <w:color w:val="000000" w:themeColor="text1"/>
                <w:sz w:val="22"/>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7685B9D7" w14:textId="77777777" w:rsidR="003D694B" w:rsidRPr="00F63142" w:rsidRDefault="003D694B" w:rsidP="00E65E64">
            <w:pPr>
              <w:ind w:left="3"/>
              <w:rPr>
                <w:rFonts w:ascii="Cambria" w:hAnsi="Cambria"/>
                <w:b/>
                <w:bCs/>
                <w:color w:val="000000" w:themeColor="text1"/>
                <w:sz w:val="22"/>
              </w:rPr>
            </w:pPr>
            <w:r w:rsidRPr="00F63142">
              <w:rPr>
                <w:rFonts w:ascii="Cambria" w:hAnsi="Cambria"/>
                <w:b/>
                <w:bCs/>
                <w:color w:val="000000" w:themeColor="text1"/>
                <w:sz w:val="22"/>
              </w:rPr>
              <w:t>Total Published in UGC-CARE List Category 2</w:t>
            </w:r>
          </w:p>
          <w:p w14:paraId="033762F9" w14:textId="77777777" w:rsidR="003D694B" w:rsidRPr="00F63142" w:rsidRDefault="003D694B" w:rsidP="00E65E64">
            <w:pPr>
              <w:ind w:left="3"/>
              <w:rPr>
                <w:rFonts w:ascii="Cambria" w:hAnsi="Cambria"/>
                <w:b/>
                <w:bCs/>
                <w:color w:val="000000" w:themeColor="text1"/>
                <w:sz w:val="22"/>
                <w:szCs w:val="22"/>
              </w:rPr>
            </w:pPr>
            <w:r w:rsidRPr="00F63142">
              <w:rPr>
                <w:rFonts w:ascii="Cambria" w:hAnsi="Cambria"/>
                <w:color w:val="000000" w:themeColor="text1"/>
                <w:sz w:val="22"/>
              </w:rPr>
              <w:t>(Journals Indexed in WOS/Scopus</w:t>
            </w:r>
            <w:r w:rsidRPr="00F63142">
              <w:rPr>
                <w:rFonts w:ascii="Cambria" w:hAnsi="Cambria"/>
                <w:b/>
                <w:bCs/>
                <w:color w:val="000000" w:themeColor="text1"/>
                <w:sz w:val="22"/>
              </w:rPr>
              <w:t>)</w:t>
            </w:r>
          </w:p>
        </w:tc>
        <w:tc>
          <w:tcPr>
            <w:tcW w:w="1894" w:type="dxa"/>
            <w:tcBorders>
              <w:top w:val="single" w:sz="4" w:space="0" w:color="auto"/>
              <w:left w:val="single" w:sz="4" w:space="0" w:color="auto"/>
              <w:bottom w:val="single" w:sz="4" w:space="0" w:color="auto"/>
              <w:right w:val="single" w:sz="4" w:space="0" w:color="auto"/>
            </w:tcBorders>
            <w:hideMark/>
          </w:tcPr>
          <w:p w14:paraId="7EDC934A" w14:textId="77777777" w:rsidR="003D694B" w:rsidRPr="00F63142" w:rsidRDefault="003D694B" w:rsidP="00E65E64">
            <w:pPr>
              <w:ind w:left="127"/>
              <w:rPr>
                <w:rFonts w:ascii="Cambria" w:hAnsi="Cambria"/>
                <w:b/>
                <w:bCs/>
                <w:color w:val="000000" w:themeColor="text1"/>
                <w:sz w:val="22"/>
                <w:szCs w:val="22"/>
              </w:rPr>
            </w:pPr>
            <w:r w:rsidRPr="00F63142">
              <w:rPr>
                <w:rFonts w:ascii="Cambria" w:hAnsi="Cambria"/>
                <w:b/>
                <w:bCs/>
                <w:color w:val="000000" w:themeColor="text1"/>
                <w:sz w:val="22"/>
              </w:rPr>
              <w:t>Highest Impact Factor</w:t>
            </w:r>
          </w:p>
        </w:tc>
      </w:tr>
      <w:tr w:rsidR="00F63142" w:rsidRPr="00F63142" w14:paraId="143D4E7D" w14:textId="77777777" w:rsidTr="00F77BA8">
        <w:tc>
          <w:tcPr>
            <w:tcW w:w="2130" w:type="dxa"/>
            <w:tcBorders>
              <w:top w:val="single" w:sz="4" w:space="0" w:color="auto"/>
              <w:left w:val="single" w:sz="4" w:space="0" w:color="auto"/>
              <w:bottom w:val="single" w:sz="4" w:space="0" w:color="auto"/>
              <w:right w:val="single" w:sz="4" w:space="0" w:color="auto"/>
            </w:tcBorders>
          </w:tcPr>
          <w:p w14:paraId="26E85B22" w14:textId="77777777" w:rsidR="003D694B" w:rsidRPr="00F63142" w:rsidRDefault="003D694B" w:rsidP="00F77BA8">
            <w:pPr>
              <w:rPr>
                <w:rFonts w:ascii="Cambria" w:hAnsi="Cambria"/>
                <w:b/>
                <w:bCs/>
                <w:color w:val="000000" w:themeColor="text1"/>
                <w:sz w:val="22"/>
              </w:rPr>
            </w:pPr>
          </w:p>
          <w:p w14:paraId="3AFCE4B8" w14:textId="5B5DB591"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28</w:t>
            </w:r>
          </w:p>
        </w:tc>
        <w:tc>
          <w:tcPr>
            <w:tcW w:w="2373" w:type="dxa"/>
            <w:tcBorders>
              <w:top w:val="single" w:sz="4" w:space="0" w:color="auto"/>
              <w:left w:val="single" w:sz="4" w:space="0" w:color="auto"/>
              <w:bottom w:val="single" w:sz="4" w:space="0" w:color="auto"/>
              <w:right w:val="single" w:sz="4" w:space="0" w:color="auto"/>
            </w:tcBorders>
          </w:tcPr>
          <w:p w14:paraId="12DF379F" w14:textId="04C51029"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22</w:t>
            </w:r>
          </w:p>
        </w:tc>
        <w:tc>
          <w:tcPr>
            <w:tcW w:w="2126" w:type="dxa"/>
            <w:tcBorders>
              <w:top w:val="single" w:sz="4" w:space="0" w:color="auto"/>
              <w:left w:val="single" w:sz="4" w:space="0" w:color="auto"/>
              <w:bottom w:val="single" w:sz="4" w:space="0" w:color="auto"/>
              <w:right w:val="single" w:sz="4" w:space="0" w:color="auto"/>
            </w:tcBorders>
          </w:tcPr>
          <w:p w14:paraId="18657AE6" w14:textId="1709A227"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6</w:t>
            </w:r>
          </w:p>
        </w:tc>
        <w:tc>
          <w:tcPr>
            <w:tcW w:w="1894" w:type="dxa"/>
            <w:tcBorders>
              <w:top w:val="single" w:sz="4" w:space="0" w:color="auto"/>
              <w:left w:val="single" w:sz="4" w:space="0" w:color="auto"/>
              <w:bottom w:val="single" w:sz="4" w:space="0" w:color="auto"/>
              <w:right w:val="single" w:sz="4" w:space="0" w:color="auto"/>
            </w:tcBorders>
          </w:tcPr>
          <w:p w14:paraId="08287C82" w14:textId="46C48D8A"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11</w:t>
            </w:r>
          </w:p>
        </w:tc>
      </w:tr>
      <w:tr w:rsidR="00F63142" w:rsidRPr="00F63142" w14:paraId="54F47CF2" w14:textId="77777777" w:rsidTr="00F77BA8">
        <w:tc>
          <w:tcPr>
            <w:tcW w:w="2130" w:type="dxa"/>
            <w:tcBorders>
              <w:top w:val="single" w:sz="4" w:space="0" w:color="auto"/>
              <w:left w:val="single" w:sz="4" w:space="0" w:color="auto"/>
              <w:bottom w:val="single" w:sz="4" w:space="0" w:color="auto"/>
              <w:right w:val="single" w:sz="4" w:space="0" w:color="auto"/>
            </w:tcBorders>
            <w:hideMark/>
          </w:tcPr>
          <w:p w14:paraId="0EF8BAEC" w14:textId="77777777" w:rsidR="003D694B" w:rsidRPr="00F63142" w:rsidRDefault="003D694B" w:rsidP="004C6F92">
            <w:pPr>
              <w:ind w:left="180"/>
              <w:rPr>
                <w:rFonts w:ascii="Cambria" w:hAnsi="Cambria"/>
                <w:b/>
                <w:bCs/>
                <w:color w:val="000000" w:themeColor="text1"/>
                <w:sz w:val="22"/>
                <w:szCs w:val="22"/>
              </w:rPr>
            </w:pPr>
            <w:r w:rsidRPr="00F63142">
              <w:rPr>
                <w:rFonts w:ascii="Cambria" w:hAnsi="Cambria"/>
                <w:b/>
                <w:bCs/>
                <w:color w:val="000000" w:themeColor="text1"/>
                <w:sz w:val="22"/>
              </w:rPr>
              <w:t>Total Number of Papers Published in Conferences</w:t>
            </w:r>
          </w:p>
        </w:tc>
        <w:tc>
          <w:tcPr>
            <w:tcW w:w="2373" w:type="dxa"/>
            <w:tcBorders>
              <w:top w:val="single" w:sz="4" w:space="0" w:color="auto"/>
              <w:left w:val="single" w:sz="4" w:space="0" w:color="auto"/>
              <w:bottom w:val="single" w:sz="4" w:space="0" w:color="auto"/>
              <w:right w:val="single" w:sz="4" w:space="0" w:color="auto"/>
            </w:tcBorders>
            <w:hideMark/>
          </w:tcPr>
          <w:p w14:paraId="7727BB55" w14:textId="77777777" w:rsidR="003D694B" w:rsidRPr="00F63142" w:rsidRDefault="003D694B" w:rsidP="00E65E64">
            <w:pPr>
              <w:ind w:left="126"/>
              <w:rPr>
                <w:rFonts w:ascii="Cambria" w:hAnsi="Cambria"/>
                <w:b/>
                <w:bCs/>
                <w:color w:val="000000" w:themeColor="text1"/>
                <w:sz w:val="22"/>
                <w:szCs w:val="22"/>
              </w:rPr>
            </w:pPr>
            <w:r w:rsidRPr="00F63142">
              <w:rPr>
                <w:rFonts w:ascii="Cambria" w:hAnsi="Cambria"/>
                <w:b/>
                <w:bCs/>
                <w:color w:val="000000" w:themeColor="text1"/>
                <w:sz w:val="22"/>
              </w:rPr>
              <w:t xml:space="preserve">Total published in Scopus/WOS indexed Conferences </w:t>
            </w:r>
          </w:p>
        </w:tc>
        <w:tc>
          <w:tcPr>
            <w:tcW w:w="2126" w:type="dxa"/>
            <w:tcBorders>
              <w:top w:val="single" w:sz="4" w:space="0" w:color="auto"/>
              <w:left w:val="single" w:sz="4" w:space="0" w:color="auto"/>
              <w:bottom w:val="single" w:sz="4" w:space="0" w:color="auto"/>
              <w:right w:val="single" w:sz="4" w:space="0" w:color="auto"/>
            </w:tcBorders>
            <w:hideMark/>
          </w:tcPr>
          <w:p w14:paraId="4A4AB6A5" w14:textId="77777777" w:rsidR="003D694B" w:rsidRPr="00F63142" w:rsidRDefault="003D694B" w:rsidP="00E65E64">
            <w:pPr>
              <w:ind w:left="3"/>
              <w:rPr>
                <w:rFonts w:ascii="Cambria" w:hAnsi="Cambria"/>
                <w:b/>
                <w:bCs/>
                <w:color w:val="000000" w:themeColor="text1"/>
                <w:sz w:val="22"/>
                <w:szCs w:val="22"/>
              </w:rPr>
            </w:pPr>
            <w:r w:rsidRPr="00F63142">
              <w:rPr>
                <w:rFonts w:ascii="Cambria" w:hAnsi="Cambria"/>
                <w:b/>
                <w:bCs/>
                <w:color w:val="000000" w:themeColor="text1"/>
                <w:sz w:val="22"/>
              </w:rPr>
              <w:t>Total published in non-indexed Conferences</w:t>
            </w:r>
          </w:p>
        </w:tc>
        <w:tc>
          <w:tcPr>
            <w:tcW w:w="1894" w:type="dxa"/>
            <w:tcBorders>
              <w:top w:val="single" w:sz="4" w:space="0" w:color="auto"/>
              <w:left w:val="single" w:sz="4" w:space="0" w:color="auto"/>
              <w:bottom w:val="single" w:sz="4" w:space="0" w:color="auto"/>
              <w:right w:val="single" w:sz="4" w:space="0" w:color="auto"/>
            </w:tcBorders>
            <w:hideMark/>
          </w:tcPr>
          <w:p w14:paraId="2F4DC111" w14:textId="77777777" w:rsidR="003D694B" w:rsidRPr="00F63142" w:rsidRDefault="003D694B" w:rsidP="00F77BA8">
            <w:pPr>
              <w:rPr>
                <w:rFonts w:ascii="Cambria" w:hAnsi="Cambria"/>
                <w:b/>
                <w:bCs/>
                <w:color w:val="000000" w:themeColor="text1"/>
                <w:sz w:val="22"/>
                <w:szCs w:val="22"/>
              </w:rPr>
            </w:pPr>
            <w:r w:rsidRPr="00F63142">
              <w:rPr>
                <w:rFonts w:ascii="Cambria" w:hAnsi="Cambria"/>
                <w:b/>
                <w:bCs/>
                <w:color w:val="000000" w:themeColor="text1"/>
                <w:sz w:val="22"/>
              </w:rPr>
              <w:t>-</w:t>
            </w:r>
          </w:p>
        </w:tc>
      </w:tr>
      <w:tr w:rsidR="00F63142" w:rsidRPr="00F63142" w14:paraId="5FF0B104" w14:textId="77777777" w:rsidTr="00F77BA8">
        <w:tc>
          <w:tcPr>
            <w:tcW w:w="2130" w:type="dxa"/>
            <w:tcBorders>
              <w:top w:val="single" w:sz="4" w:space="0" w:color="auto"/>
              <w:left w:val="single" w:sz="4" w:space="0" w:color="auto"/>
              <w:bottom w:val="single" w:sz="4" w:space="0" w:color="auto"/>
              <w:right w:val="single" w:sz="4" w:space="0" w:color="auto"/>
            </w:tcBorders>
          </w:tcPr>
          <w:p w14:paraId="426A2C9A" w14:textId="33DFA79B" w:rsidR="003D694B" w:rsidRPr="00F63142" w:rsidRDefault="004A0198" w:rsidP="00F77BA8">
            <w:pPr>
              <w:rPr>
                <w:rFonts w:ascii="Cambria" w:hAnsi="Cambria"/>
                <w:b/>
                <w:bCs/>
                <w:color w:val="000000" w:themeColor="text1"/>
                <w:sz w:val="22"/>
              </w:rPr>
            </w:pPr>
            <w:r>
              <w:rPr>
                <w:rFonts w:ascii="Cambria" w:hAnsi="Cambria"/>
                <w:b/>
                <w:bCs/>
                <w:color w:val="000000" w:themeColor="text1"/>
                <w:sz w:val="22"/>
              </w:rPr>
              <w:t>9</w:t>
            </w:r>
          </w:p>
          <w:p w14:paraId="7E3DDDDE" w14:textId="77777777" w:rsidR="003D694B" w:rsidRPr="00F63142" w:rsidRDefault="003D694B" w:rsidP="00F77BA8">
            <w:pPr>
              <w:rPr>
                <w:rFonts w:ascii="Cambria" w:hAnsi="Cambria"/>
                <w:b/>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14:paraId="26758A42" w14:textId="77777777" w:rsidR="003D694B" w:rsidRPr="00F63142" w:rsidRDefault="003D694B" w:rsidP="00F77BA8">
            <w:pPr>
              <w:rPr>
                <w:rFonts w:ascii="Cambria" w:hAnsi="Cambria"/>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645BC27" w14:textId="262DAB4B"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2</w:t>
            </w:r>
          </w:p>
        </w:tc>
        <w:tc>
          <w:tcPr>
            <w:tcW w:w="1894" w:type="dxa"/>
            <w:tcBorders>
              <w:top w:val="single" w:sz="4" w:space="0" w:color="auto"/>
              <w:left w:val="single" w:sz="4" w:space="0" w:color="auto"/>
              <w:bottom w:val="single" w:sz="4" w:space="0" w:color="auto"/>
              <w:right w:val="single" w:sz="4" w:space="0" w:color="auto"/>
            </w:tcBorders>
          </w:tcPr>
          <w:p w14:paraId="3C4FE428" w14:textId="77777777" w:rsidR="003D694B" w:rsidRPr="00F63142" w:rsidRDefault="003D694B" w:rsidP="00F77BA8">
            <w:pPr>
              <w:rPr>
                <w:rFonts w:ascii="Cambria" w:hAnsi="Cambria"/>
                <w:b/>
                <w:bCs/>
                <w:color w:val="000000" w:themeColor="text1"/>
                <w:sz w:val="22"/>
                <w:szCs w:val="22"/>
              </w:rPr>
            </w:pPr>
          </w:p>
        </w:tc>
      </w:tr>
      <w:tr w:rsidR="00F63142" w:rsidRPr="00F63142" w14:paraId="3E178127" w14:textId="77777777" w:rsidTr="00F77BA8">
        <w:tc>
          <w:tcPr>
            <w:tcW w:w="2130" w:type="dxa"/>
            <w:tcBorders>
              <w:top w:val="single" w:sz="4" w:space="0" w:color="auto"/>
              <w:left w:val="single" w:sz="4" w:space="0" w:color="auto"/>
              <w:bottom w:val="single" w:sz="4" w:space="0" w:color="auto"/>
              <w:right w:val="single" w:sz="4" w:space="0" w:color="auto"/>
            </w:tcBorders>
            <w:hideMark/>
          </w:tcPr>
          <w:p w14:paraId="2FC3C22B" w14:textId="77777777" w:rsidR="003D694B" w:rsidRPr="00F63142" w:rsidRDefault="003D694B" w:rsidP="00C86623">
            <w:pPr>
              <w:ind w:left="180"/>
              <w:rPr>
                <w:rFonts w:ascii="Cambria" w:hAnsi="Cambria"/>
                <w:b/>
                <w:bCs/>
                <w:color w:val="000000" w:themeColor="text1"/>
                <w:sz w:val="22"/>
                <w:szCs w:val="22"/>
              </w:rPr>
            </w:pPr>
            <w:r w:rsidRPr="00F63142">
              <w:rPr>
                <w:rFonts w:ascii="Cambria" w:hAnsi="Cambria"/>
                <w:b/>
                <w:bCs/>
                <w:color w:val="000000" w:themeColor="text1"/>
                <w:sz w:val="22"/>
              </w:rPr>
              <w:t>Total number of funded research projects</w:t>
            </w:r>
          </w:p>
        </w:tc>
        <w:tc>
          <w:tcPr>
            <w:tcW w:w="2373" w:type="dxa"/>
            <w:tcBorders>
              <w:top w:val="single" w:sz="4" w:space="0" w:color="auto"/>
              <w:left w:val="single" w:sz="4" w:space="0" w:color="auto"/>
              <w:bottom w:val="single" w:sz="4" w:space="0" w:color="auto"/>
              <w:right w:val="single" w:sz="4" w:space="0" w:color="auto"/>
            </w:tcBorders>
            <w:hideMark/>
          </w:tcPr>
          <w:p w14:paraId="03FCABB0" w14:textId="77777777" w:rsidR="003D694B" w:rsidRPr="00F63142" w:rsidRDefault="003D694B" w:rsidP="00E65E64">
            <w:pPr>
              <w:ind w:left="126"/>
              <w:rPr>
                <w:rFonts w:ascii="Cambria" w:hAnsi="Cambria"/>
                <w:b/>
                <w:bCs/>
                <w:color w:val="000000" w:themeColor="text1"/>
                <w:sz w:val="22"/>
                <w:szCs w:val="22"/>
              </w:rPr>
            </w:pPr>
            <w:r w:rsidRPr="00F63142">
              <w:rPr>
                <w:rFonts w:ascii="Cambria" w:hAnsi="Cambria"/>
                <w:b/>
                <w:bCs/>
                <w:color w:val="000000" w:themeColor="text1"/>
                <w:sz w:val="22"/>
              </w:rPr>
              <w:t>Completed</w:t>
            </w:r>
          </w:p>
        </w:tc>
        <w:tc>
          <w:tcPr>
            <w:tcW w:w="2126" w:type="dxa"/>
            <w:tcBorders>
              <w:top w:val="single" w:sz="4" w:space="0" w:color="auto"/>
              <w:left w:val="single" w:sz="4" w:space="0" w:color="auto"/>
              <w:bottom w:val="single" w:sz="4" w:space="0" w:color="auto"/>
              <w:right w:val="single" w:sz="4" w:space="0" w:color="auto"/>
            </w:tcBorders>
            <w:hideMark/>
          </w:tcPr>
          <w:p w14:paraId="0F533E08" w14:textId="77777777" w:rsidR="003D694B" w:rsidRPr="00F63142" w:rsidRDefault="003D694B" w:rsidP="00E65E64">
            <w:pPr>
              <w:ind w:left="3"/>
              <w:rPr>
                <w:rFonts w:ascii="Cambria" w:hAnsi="Cambria"/>
                <w:b/>
                <w:bCs/>
                <w:color w:val="000000" w:themeColor="text1"/>
                <w:sz w:val="22"/>
                <w:szCs w:val="22"/>
              </w:rPr>
            </w:pPr>
            <w:r w:rsidRPr="00F63142">
              <w:rPr>
                <w:rFonts w:ascii="Cambria" w:hAnsi="Cambria"/>
                <w:b/>
                <w:bCs/>
                <w:color w:val="000000" w:themeColor="text1"/>
                <w:sz w:val="22"/>
              </w:rPr>
              <w:t>Ongoing</w:t>
            </w:r>
          </w:p>
        </w:tc>
        <w:tc>
          <w:tcPr>
            <w:tcW w:w="1894" w:type="dxa"/>
            <w:tcBorders>
              <w:top w:val="single" w:sz="4" w:space="0" w:color="auto"/>
              <w:left w:val="single" w:sz="4" w:space="0" w:color="auto"/>
              <w:bottom w:val="single" w:sz="4" w:space="0" w:color="auto"/>
              <w:right w:val="single" w:sz="4" w:space="0" w:color="auto"/>
            </w:tcBorders>
            <w:hideMark/>
          </w:tcPr>
          <w:p w14:paraId="077F6A23" w14:textId="77777777" w:rsidR="003D694B" w:rsidRPr="00F63142" w:rsidRDefault="003D694B" w:rsidP="00F77BA8">
            <w:pPr>
              <w:rPr>
                <w:rFonts w:ascii="Cambria" w:hAnsi="Cambria"/>
                <w:b/>
                <w:bCs/>
                <w:color w:val="000000" w:themeColor="text1"/>
                <w:sz w:val="22"/>
                <w:szCs w:val="22"/>
              </w:rPr>
            </w:pPr>
            <w:r w:rsidRPr="00F63142">
              <w:rPr>
                <w:rFonts w:ascii="Cambria" w:hAnsi="Cambria"/>
                <w:b/>
                <w:bCs/>
                <w:color w:val="000000" w:themeColor="text1"/>
                <w:sz w:val="22"/>
              </w:rPr>
              <w:t>-</w:t>
            </w:r>
          </w:p>
        </w:tc>
      </w:tr>
      <w:tr w:rsidR="00F63142" w:rsidRPr="00F63142" w14:paraId="61000BD3" w14:textId="77777777" w:rsidTr="00F77BA8">
        <w:tc>
          <w:tcPr>
            <w:tcW w:w="2130" w:type="dxa"/>
            <w:tcBorders>
              <w:top w:val="single" w:sz="4" w:space="0" w:color="auto"/>
              <w:left w:val="single" w:sz="4" w:space="0" w:color="auto"/>
              <w:bottom w:val="single" w:sz="4" w:space="0" w:color="auto"/>
              <w:right w:val="single" w:sz="4" w:space="0" w:color="auto"/>
            </w:tcBorders>
          </w:tcPr>
          <w:p w14:paraId="26C2971A" w14:textId="77777777" w:rsidR="003D694B" w:rsidRPr="00F63142" w:rsidRDefault="003D694B" w:rsidP="00F77BA8">
            <w:pPr>
              <w:rPr>
                <w:rFonts w:ascii="Cambria" w:hAnsi="Cambria"/>
                <w:b/>
                <w:bCs/>
                <w:color w:val="000000" w:themeColor="text1"/>
                <w:sz w:val="22"/>
              </w:rPr>
            </w:pPr>
          </w:p>
          <w:p w14:paraId="122B836F" w14:textId="4A5512AF"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01</w:t>
            </w:r>
          </w:p>
        </w:tc>
        <w:tc>
          <w:tcPr>
            <w:tcW w:w="2373" w:type="dxa"/>
            <w:tcBorders>
              <w:top w:val="single" w:sz="4" w:space="0" w:color="auto"/>
              <w:left w:val="single" w:sz="4" w:space="0" w:color="auto"/>
              <w:bottom w:val="single" w:sz="4" w:space="0" w:color="auto"/>
              <w:right w:val="single" w:sz="4" w:space="0" w:color="auto"/>
            </w:tcBorders>
          </w:tcPr>
          <w:p w14:paraId="2A5DFBA3" w14:textId="77777777" w:rsidR="003D694B" w:rsidRPr="00F63142" w:rsidRDefault="003D694B" w:rsidP="00F77BA8">
            <w:pPr>
              <w:rPr>
                <w:rFonts w:ascii="Cambria" w:hAnsi="Cambria"/>
                <w:b/>
                <w:bCs/>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28B6C89" w14:textId="5ED6B5F0"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01</w:t>
            </w:r>
          </w:p>
        </w:tc>
        <w:tc>
          <w:tcPr>
            <w:tcW w:w="1894" w:type="dxa"/>
            <w:tcBorders>
              <w:top w:val="single" w:sz="4" w:space="0" w:color="auto"/>
              <w:left w:val="single" w:sz="4" w:space="0" w:color="auto"/>
              <w:bottom w:val="single" w:sz="4" w:space="0" w:color="auto"/>
              <w:right w:val="single" w:sz="4" w:space="0" w:color="auto"/>
            </w:tcBorders>
          </w:tcPr>
          <w:p w14:paraId="69CFB92E" w14:textId="77777777" w:rsidR="003D694B" w:rsidRPr="00F63142" w:rsidRDefault="003D694B" w:rsidP="00F77BA8">
            <w:pPr>
              <w:rPr>
                <w:rFonts w:ascii="Cambria" w:hAnsi="Cambria"/>
                <w:b/>
                <w:bCs/>
                <w:color w:val="000000" w:themeColor="text1"/>
                <w:sz w:val="22"/>
                <w:szCs w:val="22"/>
              </w:rPr>
            </w:pPr>
          </w:p>
        </w:tc>
      </w:tr>
      <w:tr w:rsidR="00F63142" w:rsidRPr="00F63142" w14:paraId="196EA83B" w14:textId="77777777" w:rsidTr="00F77BA8">
        <w:tc>
          <w:tcPr>
            <w:tcW w:w="2130" w:type="dxa"/>
            <w:tcBorders>
              <w:top w:val="single" w:sz="4" w:space="0" w:color="auto"/>
              <w:left w:val="single" w:sz="4" w:space="0" w:color="auto"/>
              <w:bottom w:val="single" w:sz="4" w:space="0" w:color="auto"/>
              <w:right w:val="single" w:sz="4" w:space="0" w:color="auto"/>
            </w:tcBorders>
            <w:hideMark/>
          </w:tcPr>
          <w:p w14:paraId="59D28FFE" w14:textId="77777777" w:rsidR="003D694B" w:rsidRPr="00F63142" w:rsidRDefault="003D694B" w:rsidP="00C86623">
            <w:pPr>
              <w:ind w:left="90"/>
              <w:rPr>
                <w:rFonts w:ascii="Cambria" w:hAnsi="Cambria"/>
                <w:b/>
                <w:bCs/>
                <w:color w:val="000000" w:themeColor="text1"/>
                <w:sz w:val="22"/>
                <w:szCs w:val="22"/>
              </w:rPr>
            </w:pPr>
            <w:r w:rsidRPr="00F63142">
              <w:rPr>
                <w:rFonts w:ascii="Cambria" w:hAnsi="Cambria"/>
                <w:b/>
                <w:color w:val="000000" w:themeColor="text1"/>
                <w:sz w:val="22"/>
              </w:rPr>
              <w:t>TOTAL NUMBER OF SCHOLARS REGISTERED in PH.D.   PROGRAMME</w:t>
            </w:r>
          </w:p>
        </w:tc>
        <w:tc>
          <w:tcPr>
            <w:tcW w:w="2373" w:type="dxa"/>
            <w:tcBorders>
              <w:top w:val="single" w:sz="4" w:space="0" w:color="auto"/>
              <w:left w:val="single" w:sz="4" w:space="0" w:color="auto"/>
              <w:bottom w:val="single" w:sz="4" w:space="0" w:color="auto"/>
              <w:right w:val="single" w:sz="4" w:space="0" w:color="auto"/>
            </w:tcBorders>
            <w:hideMark/>
          </w:tcPr>
          <w:p w14:paraId="7DEAE427" w14:textId="77777777" w:rsidR="003D694B" w:rsidRPr="00F63142" w:rsidRDefault="003D694B" w:rsidP="00E65E64">
            <w:pPr>
              <w:ind w:left="126"/>
              <w:rPr>
                <w:rFonts w:ascii="Cambria" w:hAnsi="Cambria"/>
                <w:b/>
                <w:bCs/>
                <w:color w:val="000000" w:themeColor="text1"/>
                <w:sz w:val="22"/>
                <w:szCs w:val="22"/>
              </w:rPr>
            </w:pPr>
            <w:r w:rsidRPr="00F63142">
              <w:rPr>
                <w:rFonts w:ascii="Cambria" w:hAnsi="Cambria"/>
                <w:b/>
                <w:bCs/>
                <w:color w:val="000000" w:themeColor="text1"/>
                <w:sz w:val="22"/>
              </w:rPr>
              <w:t>PhD. Degree submitted</w:t>
            </w:r>
          </w:p>
        </w:tc>
        <w:tc>
          <w:tcPr>
            <w:tcW w:w="2126" w:type="dxa"/>
            <w:tcBorders>
              <w:top w:val="single" w:sz="4" w:space="0" w:color="auto"/>
              <w:left w:val="single" w:sz="4" w:space="0" w:color="auto"/>
              <w:bottom w:val="single" w:sz="4" w:space="0" w:color="auto"/>
              <w:right w:val="single" w:sz="4" w:space="0" w:color="auto"/>
            </w:tcBorders>
            <w:hideMark/>
          </w:tcPr>
          <w:p w14:paraId="373FA70D" w14:textId="77777777" w:rsidR="003D694B" w:rsidRPr="00F63142" w:rsidRDefault="003D694B" w:rsidP="00E65E64">
            <w:pPr>
              <w:ind w:left="3"/>
              <w:rPr>
                <w:rFonts w:ascii="Cambria" w:hAnsi="Cambria"/>
                <w:b/>
                <w:bCs/>
                <w:color w:val="000000" w:themeColor="text1"/>
                <w:sz w:val="22"/>
                <w:szCs w:val="22"/>
              </w:rPr>
            </w:pPr>
            <w:r w:rsidRPr="00F63142">
              <w:rPr>
                <w:rFonts w:ascii="Cambria" w:hAnsi="Cambria"/>
                <w:b/>
                <w:bCs/>
                <w:color w:val="000000" w:themeColor="text1"/>
                <w:sz w:val="22"/>
              </w:rPr>
              <w:t>PhD. Degree awarded</w:t>
            </w:r>
          </w:p>
        </w:tc>
        <w:tc>
          <w:tcPr>
            <w:tcW w:w="1894" w:type="dxa"/>
            <w:tcBorders>
              <w:top w:val="single" w:sz="4" w:space="0" w:color="auto"/>
              <w:left w:val="single" w:sz="4" w:space="0" w:color="auto"/>
              <w:bottom w:val="single" w:sz="4" w:space="0" w:color="auto"/>
              <w:right w:val="single" w:sz="4" w:space="0" w:color="auto"/>
            </w:tcBorders>
            <w:hideMark/>
          </w:tcPr>
          <w:p w14:paraId="1FF8735E" w14:textId="77777777" w:rsidR="003D694B" w:rsidRPr="00F63142" w:rsidRDefault="003D694B" w:rsidP="00F77BA8">
            <w:pPr>
              <w:rPr>
                <w:rFonts w:ascii="Cambria" w:hAnsi="Cambria"/>
                <w:b/>
                <w:bCs/>
                <w:color w:val="000000" w:themeColor="text1"/>
                <w:sz w:val="22"/>
                <w:szCs w:val="22"/>
              </w:rPr>
            </w:pPr>
            <w:r w:rsidRPr="00F63142">
              <w:rPr>
                <w:rFonts w:ascii="Cambria" w:hAnsi="Cambria"/>
                <w:b/>
                <w:bCs/>
                <w:color w:val="000000" w:themeColor="text1"/>
                <w:sz w:val="22"/>
              </w:rPr>
              <w:t>-</w:t>
            </w:r>
          </w:p>
        </w:tc>
      </w:tr>
      <w:tr w:rsidR="00E26AD7" w:rsidRPr="00F63142" w14:paraId="12CF5858" w14:textId="77777777" w:rsidTr="00F77BA8">
        <w:tc>
          <w:tcPr>
            <w:tcW w:w="2130" w:type="dxa"/>
            <w:tcBorders>
              <w:top w:val="single" w:sz="4" w:space="0" w:color="auto"/>
              <w:left w:val="single" w:sz="4" w:space="0" w:color="auto"/>
              <w:bottom w:val="single" w:sz="4" w:space="0" w:color="auto"/>
              <w:right w:val="single" w:sz="4" w:space="0" w:color="auto"/>
            </w:tcBorders>
          </w:tcPr>
          <w:p w14:paraId="4538930F" w14:textId="3FDCAA07" w:rsidR="003D694B" w:rsidRPr="00F63142" w:rsidRDefault="004A0198" w:rsidP="00F77BA8">
            <w:pPr>
              <w:rPr>
                <w:rFonts w:ascii="Cambria" w:hAnsi="Cambria"/>
                <w:b/>
                <w:color w:val="000000" w:themeColor="text1"/>
                <w:sz w:val="22"/>
              </w:rPr>
            </w:pPr>
            <w:r>
              <w:rPr>
                <w:rFonts w:ascii="Cambria" w:hAnsi="Cambria"/>
                <w:b/>
                <w:color w:val="000000" w:themeColor="text1"/>
                <w:sz w:val="22"/>
              </w:rPr>
              <w:t>17</w:t>
            </w:r>
          </w:p>
          <w:p w14:paraId="266E860F" w14:textId="77777777" w:rsidR="003D694B" w:rsidRPr="00F63142" w:rsidRDefault="003D694B" w:rsidP="00F77BA8">
            <w:pPr>
              <w:rPr>
                <w:rFonts w:ascii="Cambria" w:hAnsi="Cambria"/>
                <w:b/>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14:paraId="7919BE98" w14:textId="0F7394E7"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tcPr>
          <w:p w14:paraId="6BB1C28E" w14:textId="60242AE6" w:rsidR="003D694B" w:rsidRPr="00F63142" w:rsidRDefault="004A0198" w:rsidP="00F77BA8">
            <w:pPr>
              <w:rPr>
                <w:rFonts w:ascii="Cambria" w:hAnsi="Cambria"/>
                <w:b/>
                <w:bCs/>
                <w:color w:val="000000" w:themeColor="text1"/>
                <w:sz w:val="22"/>
                <w:szCs w:val="22"/>
              </w:rPr>
            </w:pPr>
            <w:r>
              <w:rPr>
                <w:rFonts w:ascii="Cambria" w:hAnsi="Cambria"/>
                <w:b/>
                <w:bCs/>
                <w:color w:val="000000" w:themeColor="text1"/>
                <w:sz w:val="22"/>
                <w:szCs w:val="22"/>
              </w:rPr>
              <w:t>2</w:t>
            </w:r>
          </w:p>
        </w:tc>
        <w:tc>
          <w:tcPr>
            <w:tcW w:w="1894" w:type="dxa"/>
            <w:tcBorders>
              <w:top w:val="single" w:sz="4" w:space="0" w:color="auto"/>
              <w:left w:val="single" w:sz="4" w:space="0" w:color="auto"/>
              <w:bottom w:val="single" w:sz="4" w:space="0" w:color="auto"/>
              <w:right w:val="single" w:sz="4" w:space="0" w:color="auto"/>
            </w:tcBorders>
          </w:tcPr>
          <w:p w14:paraId="1D81ACD0" w14:textId="77777777" w:rsidR="003D694B" w:rsidRPr="00F63142" w:rsidRDefault="003D694B" w:rsidP="00F77BA8">
            <w:pPr>
              <w:rPr>
                <w:rFonts w:ascii="Cambria" w:hAnsi="Cambria"/>
                <w:b/>
                <w:bCs/>
                <w:color w:val="000000" w:themeColor="text1"/>
                <w:sz w:val="22"/>
                <w:szCs w:val="22"/>
              </w:rPr>
            </w:pPr>
          </w:p>
        </w:tc>
      </w:tr>
    </w:tbl>
    <w:p w14:paraId="377CE4F6" w14:textId="77777777" w:rsidR="003D694B" w:rsidRPr="00F63142" w:rsidRDefault="003D694B" w:rsidP="003D694B">
      <w:pPr>
        <w:rPr>
          <w:rFonts w:ascii="Cambria" w:hAnsi="Cambria"/>
          <w:b/>
          <w:bCs/>
          <w:color w:val="000000" w:themeColor="text1"/>
        </w:rPr>
      </w:pPr>
    </w:p>
    <w:p w14:paraId="4D6885A9" w14:textId="77777777" w:rsidR="003D694B" w:rsidRPr="00F63142" w:rsidRDefault="003D694B" w:rsidP="003D694B">
      <w:pPr>
        <w:rPr>
          <w:rFonts w:ascii="Cambria" w:hAnsi="Cambria"/>
          <w:color w:val="000000" w:themeColor="text1"/>
        </w:rPr>
      </w:pPr>
    </w:p>
    <w:p w14:paraId="3DDC8B7F" w14:textId="77777777" w:rsidR="00AF7E37" w:rsidRPr="00F63142" w:rsidRDefault="00AF7E37" w:rsidP="003D694B">
      <w:pPr>
        <w:rPr>
          <w:rFonts w:ascii="Cambria" w:hAnsi="Cambria"/>
          <w:color w:val="000000" w:themeColor="text1"/>
        </w:rPr>
      </w:pPr>
    </w:p>
    <w:p w14:paraId="50E05E94" w14:textId="77777777" w:rsidR="003D694B" w:rsidRPr="00F63142" w:rsidRDefault="003D694B" w:rsidP="003D694B">
      <w:pPr>
        <w:rPr>
          <w:rFonts w:ascii="Cambria" w:hAnsi="Cambria"/>
          <w:color w:val="000000" w:themeColor="text1"/>
        </w:rPr>
      </w:pPr>
    </w:p>
    <w:p w14:paraId="4A992CA1" w14:textId="77777777" w:rsidR="003D694B" w:rsidRPr="00F63142" w:rsidRDefault="003D694B" w:rsidP="003D694B">
      <w:pPr>
        <w:ind w:left="360"/>
        <w:jc w:val="right"/>
        <w:rPr>
          <w:rFonts w:ascii="Cambria" w:hAnsi="Cambria"/>
          <w:b/>
          <w:color w:val="000000" w:themeColor="text1"/>
        </w:rPr>
      </w:pPr>
      <w:r w:rsidRPr="00F63142">
        <w:rPr>
          <w:rFonts w:ascii="Cambria" w:hAnsi="Cambria"/>
          <w:b/>
          <w:color w:val="000000" w:themeColor="text1"/>
        </w:rPr>
        <w:t>Signature of the Chairperson</w:t>
      </w:r>
    </w:p>
    <w:p w14:paraId="715206A9" w14:textId="77777777" w:rsidR="003D694B" w:rsidRPr="00F63142" w:rsidRDefault="003D694B" w:rsidP="003D694B">
      <w:pPr>
        <w:rPr>
          <w:color w:val="000000" w:themeColor="text1"/>
        </w:rPr>
      </w:pPr>
    </w:p>
    <w:p w14:paraId="72D669FE" w14:textId="77777777" w:rsidR="003D694B" w:rsidRPr="00F63142" w:rsidRDefault="003D694B" w:rsidP="003D694B">
      <w:pPr>
        <w:ind w:left="360"/>
        <w:jc w:val="right"/>
        <w:rPr>
          <w:rFonts w:ascii="Cambria" w:hAnsi="Cambria"/>
          <w:b/>
          <w:color w:val="000000" w:themeColor="text1"/>
        </w:rPr>
      </w:pPr>
    </w:p>
    <w:p w14:paraId="26AD24FE" w14:textId="77777777" w:rsidR="003D694B" w:rsidRPr="00F63142" w:rsidRDefault="003D694B" w:rsidP="003D694B">
      <w:pPr>
        <w:ind w:left="360"/>
        <w:jc w:val="right"/>
        <w:rPr>
          <w:rFonts w:ascii="Cambria" w:hAnsi="Cambria"/>
          <w:b/>
          <w:color w:val="000000" w:themeColor="text1"/>
        </w:rPr>
      </w:pPr>
    </w:p>
    <w:p w14:paraId="5B70F784" w14:textId="77777777" w:rsidR="00E65E64" w:rsidRPr="00F63142" w:rsidRDefault="00E65E64" w:rsidP="003D694B">
      <w:pPr>
        <w:ind w:left="360"/>
        <w:jc w:val="right"/>
        <w:rPr>
          <w:rFonts w:ascii="Cambria" w:hAnsi="Cambria"/>
          <w:b/>
          <w:color w:val="000000" w:themeColor="text1"/>
        </w:rPr>
      </w:pPr>
    </w:p>
    <w:p w14:paraId="17D47B97" w14:textId="77777777" w:rsidR="00E65E64" w:rsidRPr="00F63142" w:rsidRDefault="00E65E64" w:rsidP="003D694B">
      <w:pPr>
        <w:ind w:left="360"/>
        <w:jc w:val="right"/>
        <w:rPr>
          <w:rFonts w:ascii="Cambria" w:hAnsi="Cambria"/>
          <w:b/>
          <w:color w:val="000000" w:themeColor="text1"/>
        </w:rPr>
      </w:pPr>
    </w:p>
    <w:p w14:paraId="4D961444" w14:textId="77777777" w:rsidR="00B60D26" w:rsidRPr="00F63142" w:rsidRDefault="00B60D26" w:rsidP="003D694B">
      <w:pPr>
        <w:ind w:left="360"/>
        <w:jc w:val="right"/>
        <w:rPr>
          <w:rFonts w:ascii="Cambria" w:hAnsi="Cambria"/>
          <w:b/>
          <w:color w:val="000000" w:themeColor="text1"/>
        </w:rPr>
      </w:pPr>
    </w:p>
    <w:p w14:paraId="11944854" w14:textId="77777777" w:rsidR="00E65E64" w:rsidRPr="00F63142" w:rsidRDefault="00E65E64" w:rsidP="003D694B">
      <w:pPr>
        <w:ind w:left="360"/>
        <w:jc w:val="right"/>
        <w:rPr>
          <w:rFonts w:ascii="Cambria" w:hAnsi="Cambria"/>
          <w:b/>
          <w:color w:val="000000" w:themeColor="text1"/>
        </w:rPr>
      </w:pPr>
    </w:p>
    <w:p w14:paraId="2D1738E5" w14:textId="77777777" w:rsidR="001E08F0" w:rsidRDefault="001E08F0" w:rsidP="00B60D26">
      <w:pPr>
        <w:ind w:left="4320" w:firstLine="720"/>
        <w:jc w:val="right"/>
        <w:rPr>
          <w:rFonts w:ascii="Cambria" w:hAnsi="Cambria"/>
          <w:b/>
          <w:color w:val="000000" w:themeColor="text1"/>
          <w:u w:val="single"/>
        </w:rPr>
      </w:pPr>
    </w:p>
    <w:p w14:paraId="00A766E8" w14:textId="77777777" w:rsidR="003D694B" w:rsidRPr="00F63142" w:rsidRDefault="003D694B" w:rsidP="00B60D26">
      <w:pPr>
        <w:ind w:left="4320" w:firstLine="720"/>
        <w:jc w:val="right"/>
        <w:rPr>
          <w:rFonts w:ascii="Cambria" w:hAnsi="Cambria"/>
          <w:b/>
          <w:color w:val="000000" w:themeColor="text1"/>
          <w:u w:val="single"/>
        </w:rPr>
      </w:pPr>
      <w:r w:rsidRPr="00F63142">
        <w:rPr>
          <w:rFonts w:ascii="Cambria" w:hAnsi="Cambria"/>
          <w:b/>
          <w:color w:val="000000" w:themeColor="text1"/>
          <w:u w:val="single"/>
        </w:rPr>
        <w:t>ANNEXURE</w:t>
      </w:r>
    </w:p>
    <w:p w14:paraId="31238216" w14:textId="77777777" w:rsidR="003D694B" w:rsidRPr="00F63142" w:rsidRDefault="003D694B" w:rsidP="003D694B">
      <w:pPr>
        <w:rPr>
          <w:rFonts w:ascii="Cambria" w:hAnsi="Cambria"/>
          <w:color w:val="000000" w:themeColor="text1"/>
        </w:rPr>
      </w:pPr>
    </w:p>
    <w:p w14:paraId="3A425B7D" w14:textId="591F2D83" w:rsidR="003D694B" w:rsidRPr="00F63142" w:rsidRDefault="00ED7731" w:rsidP="003D694B">
      <w:pPr>
        <w:ind w:right="-90"/>
        <w:jc w:val="center"/>
        <w:rPr>
          <w:rFonts w:ascii="Cambria" w:hAnsi="Cambria"/>
          <w:b/>
          <w:color w:val="000000" w:themeColor="text1"/>
        </w:rPr>
      </w:pPr>
      <w:r>
        <w:rPr>
          <w:rFonts w:ascii="Cambria" w:hAnsi="Cambria"/>
          <w:b/>
          <w:color w:val="000000" w:themeColor="text1"/>
        </w:rPr>
        <w:t>DEPARTMENT OF FOOD TECHNOLOGY</w:t>
      </w:r>
    </w:p>
    <w:p w14:paraId="1EBC930E" w14:textId="77777777" w:rsidR="003D694B" w:rsidRPr="006D0FDC" w:rsidRDefault="003D694B" w:rsidP="003D694B">
      <w:pPr>
        <w:ind w:left="360"/>
        <w:jc w:val="right"/>
        <w:rPr>
          <w:rFonts w:ascii="Cambria" w:hAnsi="Cambria"/>
          <w:b/>
          <w:color w:val="000000" w:themeColor="text1"/>
          <w:sz w:val="6"/>
        </w:rPr>
      </w:pPr>
    </w:p>
    <w:p w14:paraId="43624A91" w14:textId="77777777" w:rsidR="003D694B" w:rsidRPr="00F63142" w:rsidRDefault="003D694B" w:rsidP="003D694B">
      <w:pPr>
        <w:ind w:left="360"/>
        <w:rPr>
          <w:rFonts w:ascii="Cambria" w:hAnsi="Cambria"/>
          <w:b/>
          <w:color w:val="000000" w:themeColor="text1"/>
        </w:rPr>
      </w:pPr>
    </w:p>
    <w:p w14:paraId="2CD36548" w14:textId="77777777" w:rsidR="003D694B" w:rsidRPr="00F63142" w:rsidRDefault="003D694B" w:rsidP="003D694B">
      <w:pPr>
        <w:ind w:left="360"/>
        <w:jc w:val="both"/>
        <w:rPr>
          <w:rFonts w:ascii="Cambria" w:hAnsi="Cambria"/>
          <w:b/>
          <w:color w:val="000000" w:themeColor="text1"/>
        </w:rPr>
      </w:pPr>
      <w:r w:rsidRPr="00F63142">
        <w:rPr>
          <w:rFonts w:ascii="Cambria" w:hAnsi="Cambria"/>
          <w:b/>
          <w:color w:val="000000" w:themeColor="text1"/>
        </w:rPr>
        <w:t xml:space="preserve">Overall recommendations of the Chairperson based on the Annual Report and Academic &amp; Research plan for the next year, through Academic Committee of the Department. </w:t>
      </w:r>
    </w:p>
    <w:p w14:paraId="44E1555F" w14:textId="77777777" w:rsidR="009D57CF" w:rsidRPr="00F63142" w:rsidRDefault="009D57CF" w:rsidP="003D694B">
      <w:pPr>
        <w:ind w:left="360"/>
        <w:jc w:val="both"/>
        <w:rPr>
          <w:rFonts w:ascii="Cambria" w:hAnsi="Cambria"/>
          <w:b/>
          <w:color w:val="000000" w:themeColor="text1"/>
        </w:rPr>
      </w:pPr>
    </w:p>
    <w:p w14:paraId="1394EBAA" w14:textId="77777777" w:rsidR="003465B5" w:rsidRPr="006D0FDC" w:rsidRDefault="003465B5" w:rsidP="003D694B">
      <w:pPr>
        <w:ind w:left="360"/>
        <w:jc w:val="both"/>
        <w:rPr>
          <w:rFonts w:ascii="Cambria" w:hAnsi="Cambria"/>
          <w:b/>
          <w:color w:val="000000" w:themeColor="text1"/>
          <w:sz w:val="8"/>
        </w:rPr>
      </w:pPr>
    </w:p>
    <w:p w14:paraId="0A34D67E" w14:textId="77777777" w:rsidR="006D0FDC" w:rsidRDefault="006D0FDC" w:rsidP="006D0FDC">
      <w:pPr>
        <w:spacing w:line="360" w:lineRule="auto"/>
        <w:jc w:val="both"/>
      </w:pPr>
      <w:r>
        <w:t xml:space="preserve">Based on a comprehensive review of the academic activities, research progress, infrastructure utilization, and future goals of the Department of Food Technology, Guru </w:t>
      </w:r>
      <w:proofErr w:type="spellStart"/>
      <w:r>
        <w:t>Jambheshwar</w:t>
      </w:r>
      <w:proofErr w:type="spellEnd"/>
      <w:r>
        <w:t xml:space="preserve"> University of Science &amp; Technology, </w:t>
      </w:r>
      <w:proofErr w:type="spellStart"/>
      <w:r>
        <w:t>Hisar</w:t>
      </w:r>
      <w:proofErr w:type="spellEnd"/>
      <w:r>
        <w:t>, it is recommended that the department continues to strengthen its academic excellence and research productivity during the academic year 2025–26.</w:t>
      </w:r>
    </w:p>
    <w:p w14:paraId="281546AA" w14:textId="77777777" w:rsidR="006D0FDC" w:rsidRDefault="006D0FDC" w:rsidP="006D0FDC">
      <w:pPr>
        <w:spacing w:line="360" w:lineRule="auto"/>
        <w:jc w:val="both"/>
      </w:pPr>
      <w:r>
        <w:t>The department should prioritize outcome-based teaching–learning processes, timely completion of course curricula, and incorporation of recent advancements in food science, post-harvest technology, and food processing through updated syllabi, laboratory exposure, and industry-oriented training. Emphasis should be placed on enhancing students’ analytical skills, research aptitude, and employability through seminars, workshops, internships, and collaborative academic programs.</w:t>
      </w:r>
    </w:p>
    <w:p w14:paraId="5344A5A6" w14:textId="77777777" w:rsidR="006D0FDC" w:rsidRDefault="006D0FDC" w:rsidP="006D0FDC">
      <w:pPr>
        <w:spacing w:line="360" w:lineRule="auto"/>
        <w:jc w:val="both"/>
      </w:pPr>
      <w:r>
        <w:t>From a research perspective, it is recommended that faculty members and research scholars focus on high-impact, problem-oriented research addressing current challenges in food quality, safety, post-harvest losses, value addition, and sustainable food systems. Increased efforts should be made toward publishing research in reputed peer-reviewed journals, filing patents, and securing externally funded research projects from national and international funding agencies.</w:t>
      </w:r>
    </w:p>
    <w:p w14:paraId="0B93AC7F" w14:textId="77777777" w:rsidR="006D0FDC" w:rsidRDefault="006D0FDC" w:rsidP="006D0FDC">
      <w:pPr>
        <w:spacing w:line="360" w:lineRule="auto"/>
        <w:jc w:val="both"/>
      </w:pPr>
      <w:r>
        <w:t>Interdisciplinary research, industry–academia collaboration, and international academic linkages should be actively promoted to improve research visibility and societal relevance. Regular monitoring of research progress, adherence to timelines, and ethical research practices should be ensured.</w:t>
      </w:r>
    </w:p>
    <w:p w14:paraId="3B4D39C9" w14:textId="77777777" w:rsidR="006D0FDC" w:rsidRDefault="006D0FDC" w:rsidP="006D0FDC">
      <w:pPr>
        <w:spacing w:line="360" w:lineRule="auto"/>
        <w:jc w:val="both"/>
      </w:pPr>
      <w:r>
        <w:t>Furthermore, the department should continue to strengthen laboratory infrastructure, promote the use of advanced analytical techniques, and encourage innovation and entrepreneurship among students and researchers. Overall, the proposed academic and research plan for 2025–26 is found to be well-structured, achievable, and aligned with the university’s vision of academic excellence, research innovation, and societal contribution. The plan is strongly recommended for implementation.</w:t>
      </w:r>
    </w:p>
    <w:p w14:paraId="1CAEAFF6" w14:textId="77777777" w:rsidR="006D0FDC" w:rsidRDefault="006D0FDC" w:rsidP="00C05913">
      <w:pPr>
        <w:ind w:left="360"/>
        <w:jc w:val="right"/>
        <w:rPr>
          <w:rFonts w:ascii="Cambria" w:hAnsi="Cambria"/>
          <w:b/>
          <w:color w:val="000000" w:themeColor="text1"/>
        </w:rPr>
      </w:pPr>
    </w:p>
    <w:p w14:paraId="2E0180BA" w14:textId="77777777" w:rsidR="00F52779" w:rsidRPr="00F63142" w:rsidRDefault="003465B5" w:rsidP="00C05913">
      <w:pPr>
        <w:ind w:left="360"/>
        <w:jc w:val="right"/>
        <w:rPr>
          <w:color w:val="000000" w:themeColor="text1"/>
        </w:rPr>
      </w:pPr>
      <w:r w:rsidRPr="00F63142">
        <w:rPr>
          <w:rFonts w:ascii="Cambria" w:hAnsi="Cambria"/>
          <w:b/>
          <w:color w:val="000000" w:themeColor="text1"/>
        </w:rPr>
        <w:t>Signature of the Chairperson</w:t>
      </w:r>
    </w:p>
    <w:sectPr w:rsidR="00F52779" w:rsidRPr="00F63142" w:rsidSect="009A62A2">
      <w:pgSz w:w="11906" w:h="16838" w:code="9"/>
      <w:pgMar w:top="720" w:right="1440" w:bottom="126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CB123" w14:textId="77777777" w:rsidR="00F15AE0" w:rsidRDefault="00F15AE0" w:rsidP="0003211C">
      <w:r>
        <w:separator/>
      </w:r>
    </w:p>
  </w:endnote>
  <w:endnote w:type="continuationSeparator" w:id="0">
    <w:p w14:paraId="5180608F" w14:textId="77777777" w:rsidR="00F15AE0" w:rsidRDefault="00F15AE0" w:rsidP="0003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014015"/>
      <w:docPartObj>
        <w:docPartGallery w:val="Page Numbers (Bottom of Page)"/>
        <w:docPartUnique/>
      </w:docPartObj>
    </w:sdtPr>
    <w:sdtEndPr>
      <w:rPr>
        <w:noProof/>
      </w:rPr>
    </w:sdtEndPr>
    <w:sdtContent>
      <w:p w14:paraId="338EC8F2" w14:textId="77777777" w:rsidR="005232AF" w:rsidRDefault="005232AF">
        <w:pPr>
          <w:pStyle w:val="Footer"/>
          <w:jc w:val="center"/>
        </w:pPr>
        <w:r>
          <w:fldChar w:fldCharType="begin"/>
        </w:r>
        <w:r>
          <w:instrText xml:space="preserve"> PAGE   \* MERGEFORMAT </w:instrText>
        </w:r>
        <w:r>
          <w:fldChar w:fldCharType="separate"/>
        </w:r>
        <w:r w:rsidR="001B527F">
          <w:rPr>
            <w:noProof/>
          </w:rPr>
          <w:t>24</w:t>
        </w:r>
        <w:r>
          <w:rPr>
            <w:noProof/>
          </w:rPr>
          <w:fldChar w:fldCharType="end"/>
        </w:r>
      </w:p>
    </w:sdtContent>
  </w:sdt>
  <w:p w14:paraId="07BFC8E7" w14:textId="77777777" w:rsidR="005232AF" w:rsidRDefault="00523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3F6AC" w14:textId="77777777" w:rsidR="00F15AE0" w:rsidRDefault="00F15AE0" w:rsidP="0003211C">
      <w:r>
        <w:separator/>
      </w:r>
    </w:p>
  </w:footnote>
  <w:footnote w:type="continuationSeparator" w:id="0">
    <w:p w14:paraId="7FF5FFE4" w14:textId="77777777" w:rsidR="00F15AE0" w:rsidRDefault="00F15AE0" w:rsidP="0003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29F0" w14:textId="77777777" w:rsidR="005232AF" w:rsidRPr="00D04B84" w:rsidRDefault="005232AF">
    <w:pPr>
      <w:pStyle w:val="Header"/>
      <w:jc w:val="right"/>
      <w:rPr>
        <w:sz w:val="10"/>
      </w:rPr>
    </w:pPr>
    <w:r w:rsidRPr="00D04B84">
      <w:rPr>
        <w:sz w:val="10"/>
      </w:rPr>
      <w:fldChar w:fldCharType="begin"/>
    </w:r>
    <w:r w:rsidRPr="00D04B84">
      <w:rPr>
        <w:sz w:val="10"/>
      </w:rPr>
      <w:instrText xml:space="preserve"> FILENAME  \p  \* MERGEFORMAT </w:instrText>
    </w:r>
    <w:r w:rsidRPr="00D04B84">
      <w:rPr>
        <w:sz w:val="10"/>
      </w:rPr>
      <w:fldChar w:fldCharType="separate"/>
    </w:r>
    <w:r w:rsidR="000107BB">
      <w:rPr>
        <w:noProof/>
        <w:sz w:val="10"/>
      </w:rPr>
      <w:t>E:\R.K. Asstt (29.10.2024)\1. Academic Branch\Annual Reports-GJUS&amp;T\Annual Report 2024-25.docx</w:t>
    </w:r>
    <w:r w:rsidRPr="00D04B84">
      <w:rPr>
        <w:sz w:val="10"/>
      </w:rPr>
      <w:fldChar w:fldCharType="end"/>
    </w:r>
  </w:p>
  <w:p w14:paraId="58D6D87E" w14:textId="77777777" w:rsidR="005232AF" w:rsidRDefault="00523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573915"/>
    <w:multiLevelType w:val="hybridMultilevel"/>
    <w:tmpl w:val="245665D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E93B0C"/>
    <w:multiLevelType w:val="hybridMultilevel"/>
    <w:tmpl w:val="A98E4F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D67B0C"/>
    <w:multiLevelType w:val="hybridMultilevel"/>
    <w:tmpl w:val="A20653C0"/>
    <w:lvl w:ilvl="0" w:tplc="40090001">
      <w:start w:val="1"/>
      <w:numFmt w:val="bullet"/>
      <w:lvlText w:val=""/>
      <w:lvlJc w:val="left"/>
      <w:pPr>
        <w:ind w:left="930" w:hanging="360"/>
      </w:pPr>
      <w:rPr>
        <w:rFonts w:ascii="Symbol" w:hAnsi="Symbol"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6">
    <w:nsid w:val="0C734D84"/>
    <w:multiLevelType w:val="hybridMultilevel"/>
    <w:tmpl w:val="FACA9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187C95"/>
    <w:multiLevelType w:val="hybridMultilevel"/>
    <w:tmpl w:val="A61C00E2"/>
    <w:lvl w:ilvl="0" w:tplc="3AA66C78">
      <w:start w:val="1"/>
      <w:numFmt w:val="upperRoman"/>
      <w:lvlText w:val="(%1)"/>
      <w:lvlJc w:val="left"/>
      <w:pPr>
        <w:ind w:left="765" w:hanging="72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
    <w:nsid w:val="13142AF3"/>
    <w:multiLevelType w:val="hybridMultilevel"/>
    <w:tmpl w:val="A12ED206"/>
    <w:lvl w:ilvl="0" w:tplc="4009000F">
      <w:start w:val="1"/>
      <w:numFmt w:val="decimal"/>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EC0AF972">
      <w:start w:val="1"/>
      <w:numFmt w:val="decimal"/>
      <w:lvlText w:val="%4."/>
      <w:lvlJc w:val="left"/>
      <w:pPr>
        <w:ind w:left="3960" w:hanging="360"/>
      </w:pPr>
      <w:rPr>
        <w:rFonts w:ascii="Times New Roman" w:eastAsia="Times New Roman" w:hAnsi="Times New Roman" w:cs="Times New Roman"/>
      </w:r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9">
    <w:nsid w:val="131B2216"/>
    <w:multiLevelType w:val="hybridMultilevel"/>
    <w:tmpl w:val="91D88FF0"/>
    <w:lvl w:ilvl="0" w:tplc="E1E8261E">
      <w:start w:val="1"/>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0">
    <w:nsid w:val="17152563"/>
    <w:multiLevelType w:val="hybridMultilevel"/>
    <w:tmpl w:val="8348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878F1"/>
    <w:multiLevelType w:val="hybridMultilevel"/>
    <w:tmpl w:val="2B560B34"/>
    <w:lvl w:ilvl="0" w:tplc="E6AE63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240B53"/>
    <w:multiLevelType w:val="hybridMultilevel"/>
    <w:tmpl w:val="443C3D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8C075F"/>
    <w:multiLevelType w:val="hybridMultilevel"/>
    <w:tmpl w:val="FD4E4E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2892C13"/>
    <w:multiLevelType w:val="hybridMultilevel"/>
    <w:tmpl w:val="235E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B1F3E"/>
    <w:multiLevelType w:val="hybridMultilevel"/>
    <w:tmpl w:val="78FA7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31B404D"/>
    <w:multiLevelType w:val="hybridMultilevel"/>
    <w:tmpl w:val="0D500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F5CB3"/>
    <w:multiLevelType w:val="hybridMultilevel"/>
    <w:tmpl w:val="2488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6960F6"/>
    <w:multiLevelType w:val="hybridMultilevel"/>
    <w:tmpl w:val="2E084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D1AE1"/>
    <w:multiLevelType w:val="hybridMultilevel"/>
    <w:tmpl w:val="B786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6306F6"/>
    <w:multiLevelType w:val="hybridMultilevel"/>
    <w:tmpl w:val="620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ED6E39"/>
    <w:multiLevelType w:val="hybridMultilevel"/>
    <w:tmpl w:val="8348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60BCA"/>
    <w:multiLevelType w:val="hybridMultilevel"/>
    <w:tmpl w:val="0628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41E7D"/>
    <w:multiLevelType w:val="hybridMultilevel"/>
    <w:tmpl w:val="7FEA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F0A68"/>
    <w:multiLevelType w:val="multilevel"/>
    <w:tmpl w:val="CF5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755259"/>
    <w:multiLevelType w:val="hybridMultilevel"/>
    <w:tmpl w:val="DFC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8A19DA"/>
    <w:multiLevelType w:val="hybridMultilevel"/>
    <w:tmpl w:val="09CAF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74A8F"/>
    <w:multiLevelType w:val="hybridMultilevel"/>
    <w:tmpl w:val="F266B556"/>
    <w:lvl w:ilvl="0" w:tplc="0150BC7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F6F338E"/>
    <w:multiLevelType w:val="hybridMultilevel"/>
    <w:tmpl w:val="2ECE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F2828"/>
    <w:multiLevelType w:val="hybridMultilevel"/>
    <w:tmpl w:val="CBD42806"/>
    <w:lvl w:ilvl="0" w:tplc="6B02B8E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738750BA"/>
    <w:multiLevelType w:val="hybridMultilevel"/>
    <w:tmpl w:val="75EC3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E124505"/>
    <w:multiLevelType w:val="hybridMultilevel"/>
    <w:tmpl w:val="4C1A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7"/>
  </w:num>
  <w:num w:numId="4">
    <w:abstractNumId w:val="5"/>
  </w:num>
  <w:num w:numId="5">
    <w:abstractNumId w:val="1"/>
  </w:num>
  <w:num w:numId="6">
    <w:abstractNumId w:val="2"/>
  </w:num>
  <w:num w:numId="7">
    <w:abstractNumId w:val="0"/>
  </w:num>
  <w:num w:numId="8">
    <w:abstractNumId w:val="30"/>
  </w:num>
  <w:num w:numId="9">
    <w:abstractNumId w:val="11"/>
  </w:num>
  <w:num w:numId="10">
    <w:abstractNumId w:val="20"/>
  </w:num>
  <w:num w:numId="11">
    <w:abstractNumId w:val="25"/>
  </w:num>
  <w:num w:numId="12">
    <w:abstractNumId w:val="28"/>
  </w:num>
  <w:num w:numId="13">
    <w:abstractNumId w:val="6"/>
  </w:num>
  <w:num w:numId="14">
    <w:abstractNumId w:val="3"/>
  </w:num>
  <w:num w:numId="15">
    <w:abstractNumId w:val="21"/>
  </w:num>
  <w:num w:numId="16">
    <w:abstractNumId w:val="22"/>
  </w:num>
  <w:num w:numId="17">
    <w:abstractNumId w:val="31"/>
  </w:num>
  <w:num w:numId="18">
    <w:abstractNumId w:val="10"/>
  </w:num>
  <w:num w:numId="19">
    <w:abstractNumId w:val="14"/>
  </w:num>
  <w:num w:numId="20">
    <w:abstractNumId w:val="18"/>
  </w:num>
  <w:num w:numId="21">
    <w:abstractNumId w:val="16"/>
  </w:num>
  <w:num w:numId="22">
    <w:abstractNumId w:val="17"/>
  </w:num>
  <w:num w:numId="23">
    <w:abstractNumId w:val="23"/>
  </w:num>
  <w:num w:numId="24">
    <w:abstractNumId w:val="15"/>
  </w:num>
  <w:num w:numId="25">
    <w:abstractNumId w:val="24"/>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2"/>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4B"/>
    <w:rsid w:val="000107BB"/>
    <w:rsid w:val="000155D2"/>
    <w:rsid w:val="0003211C"/>
    <w:rsid w:val="00036A2D"/>
    <w:rsid w:val="00046D92"/>
    <w:rsid w:val="00055DAB"/>
    <w:rsid w:val="00064680"/>
    <w:rsid w:val="00065172"/>
    <w:rsid w:val="000667FD"/>
    <w:rsid w:val="000814BF"/>
    <w:rsid w:val="000918EC"/>
    <w:rsid w:val="000B38A8"/>
    <w:rsid w:val="000B4443"/>
    <w:rsid w:val="000D5FAB"/>
    <w:rsid w:val="000F2F61"/>
    <w:rsid w:val="0011342F"/>
    <w:rsid w:val="00125CEC"/>
    <w:rsid w:val="001375A6"/>
    <w:rsid w:val="00140D11"/>
    <w:rsid w:val="00143A42"/>
    <w:rsid w:val="00147B96"/>
    <w:rsid w:val="0015357F"/>
    <w:rsid w:val="00173506"/>
    <w:rsid w:val="00173FB1"/>
    <w:rsid w:val="001A3391"/>
    <w:rsid w:val="001A4FA9"/>
    <w:rsid w:val="001B527F"/>
    <w:rsid w:val="001C2707"/>
    <w:rsid w:val="001E08F0"/>
    <w:rsid w:val="001E70B8"/>
    <w:rsid w:val="001F12A4"/>
    <w:rsid w:val="001F202F"/>
    <w:rsid w:val="001F41DB"/>
    <w:rsid w:val="0020026D"/>
    <w:rsid w:val="002118DA"/>
    <w:rsid w:val="00213FB2"/>
    <w:rsid w:val="00220EDC"/>
    <w:rsid w:val="0022728B"/>
    <w:rsid w:val="00232318"/>
    <w:rsid w:val="0024715C"/>
    <w:rsid w:val="0024744C"/>
    <w:rsid w:val="00250CDF"/>
    <w:rsid w:val="002B7BF2"/>
    <w:rsid w:val="002C352B"/>
    <w:rsid w:val="003023E7"/>
    <w:rsid w:val="00310127"/>
    <w:rsid w:val="0031731D"/>
    <w:rsid w:val="00337C24"/>
    <w:rsid w:val="00344F40"/>
    <w:rsid w:val="003465B5"/>
    <w:rsid w:val="003644BF"/>
    <w:rsid w:val="00364939"/>
    <w:rsid w:val="003676BA"/>
    <w:rsid w:val="00386425"/>
    <w:rsid w:val="00394ABD"/>
    <w:rsid w:val="00396473"/>
    <w:rsid w:val="003A6C69"/>
    <w:rsid w:val="003B41C1"/>
    <w:rsid w:val="003B635D"/>
    <w:rsid w:val="003C2199"/>
    <w:rsid w:val="003C6E91"/>
    <w:rsid w:val="003D07C7"/>
    <w:rsid w:val="003D1224"/>
    <w:rsid w:val="003D694B"/>
    <w:rsid w:val="003E093A"/>
    <w:rsid w:val="003E5392"/>
    <w:rsid w:val="003F0C8E"/>
    <w:rsid w:val="003F5E13"/>
    <w:rsid w:val="004367AC"/>
    <w:rsid w:val="00441CA9"/>
    <w:rsid w:val="00451E10"/>
    <w:rsid w:val="00464F19"/>
    <w:rsid w:val="00470BB6"/>
    <w:rsid w:val="0047772E"/>
    <w:rsid w:val="00487585"/>
    <w:rsid w:val="0049098F"/>
    <w:rsid w:val="004A0198"/>
    <w:rsid w:val="004C1BC1"/>
    <w:rsid w:val="004C6F92"/>
    <w:rsid w:val="004D54FD"/>
    <w:rsid w:val="004E0159"/>
    <w:rsid w:val="004E21EB"/>
    <w:rsid w:val="004E3C42"/>
    <w:rsid w:val="004E5FA4"/>
    <w:rsid w:val="004F5F30"/>
    <w:rsid w:val="004F6CE4"/>
    <w:rsid w:val="00505FFD"/>
    <w:rsid w:val="00520537"/>
    <w:rsid w:val="005232AF"/>
    <w:rsid w:val="00527FC1"/>
    <w:rsid w:val="00544E95"/>
    <w:rsid w:val="00551973"/>
    <w:rsid w:val="00551F09"/>
    <w:rsid w:val="00556744"/>
    <w:rsid w:val="00561E83"/>
    <w:rsid w:val="00565072"/>
    <w:rsid w:val="0056537F"/>
    <w:rsid w:val="00572E2A"/>
    <w:rsid w:val="005742AB"/>
    <w:rsid w:val="00580B61"/>
    <w:rsid w:val="00583D1F"/>
    <w:rsid w:val="005872DB"/>
    <w:rsid w:val="00597937"/>
    <w:rsid w:val="005C62EA"/>
    <w:rsid w:val="005D0E8C"/>
    <w:rsid w:val="005E55E1"/>
    <w:rsid w:val="00612F5B"/>
    <w:rsid w:val="00647F1E"/>
    <w:rsid w:val="00666822"/>
    <w:rsid w:val="00677541"/>
    <w:rsid w:val="00697A65"/>
    <w:rsid w:val="006B326B"/>
    <w:rsid w:val="006B669D"/>
    <w:rsid w:val="006C6C80"/>
    <w:rsid w:val="006D0FDC"/>
    <w:rsid w:val="006F6A38"/>
    <w:rsid w:val="00716947"/>
    <w:rsid w:val="00726ADB"/>
    <w:rsid w:val="00733EA5"/>
    <w:rsid w:val="00735AA6"/>
    <w:rsid w:val="007411ED"/>
    <w:rsid w:val="007423B3"/>
    <w:rsid w:val="00743023"/>
    <w:rsid w:val="00752E4A"/>
    <w:rsid w:val="00761DF7"/>
    <w:rsid w:val="00771D63"/>
    <w:rsid w:val="00781A54"/>
    <w:rsid w:val="007A2A81"/>
    <w:rsid w:val="007B39E6"/>
    <w:rsid w:val="007C0005"/>
    <w:rsid w:val="007C1359"/>
    <w:rsid w:val="008034D7"/>
    <w:rsid w:val="00804609"/>
    <w:rsid w:val="00807617"/>
    <w:rsid w:val="00813539"/>
    <w:rsid w:val="00837FAE"/>
    <w:rsid w:val="00844A5F"/>
    <w:rsid w:val="0085554D"/>
    <w:rsid w:val="00871EEC"/>
    <w:rsid w:val="0087451B"/>
    <w:rsid w:val="008902B1"/>
    <w:rsid w:val="00890B6F"/>
    <w:rsid w:val="0089623B"/>
    <w:rsid w:val="008A4EB5"/>
    <w:rsid w:val="008B5581"/>
    <w:rsid w:val="008C34AE"/>
    <w:rsid w:val="008D16C8"/>
    <w:rsid w:val="008D240D"/>
    <w:rsid w:val="008D4249"/>
    <w:rsid w:val="008E32CC"/>
    <w:rsid w:val="008E79A5"/>
    <w:rsid w:val="008F24DC"/>
    <w:rsid w:val="00910F54"/>
    <w:rsid w:val="009132D7"/>
    <w:rsid w:val="00930140"/>
    <w:rsid w:val="0094568B"/>
    <w:rsid w:val="00974E75"/>
    <w:rsid w:val="00992CA3"/>
    <w:rsid w:val="009A5D8D"/>
    <w:rsid w:val="009A62A2"/>
    <w:rsid w:val="009C74B2"/>
    <w:rsid w:val="009D57CF"/>
    <w:rsid w:val="009D7C56"/>
    <w:rsid w:val="009E7FBE"/>
    <w:rsid w:val="009F108F"/>
    <w:rsid w:val="009F5E07"/>
    <w:rsid w:val="009F7C33"/>
    <w:rsid w:val="00A03ED7"/>
    <w:rsid w:val="00A12D12"/>
    <w:rsid w:val="00A2459C"/>
    <w:rsid w:val="00A260E6"/>
    <w:rsid w:val="00A43C3E"/>
    <w:rsid w:val="00A45456"/>
    <w:rsid w:val="00A47CB9"/>
    <w:rsid w:val="00A61C54"/>
    <w:rsid w:val="00A6378C"/>
    <w:rsid w:val="00A9108F"/>
    <w:rsid w:val="00A96FCF"/>
    <w:rsid w:val="00AA0E7B"/>
    <w:rsid w:val="00AA1954"/>
    <w:rsid w:val="00AB45DB"/>
    <w:rsid w:val="00AB469C"/>
    <w:rsid w:val="00AB4F9B"/>
    <w:rsid w:val="00AD44A8"/>
    <w:rsid w:val="00AF7E37"/>
    <w:rsid w:val="00AF7EAD"/>
    <w:rsid w:val="00B11053"/>
    <w:rsid w:val="00B17D0D"/>
    <w:rsid w:val="00B2025B"/>
    <w:rsid w:val="00B31DCB"/>
    <w:rsid w:val="00B360E9"/>
    <w:rsid w:val="00B4573C"/>
    <w:rsid w:val="00B56683"/>
    <w:rsid w:val="00B60D26"/>
    <w:rsid w:val="00B670C4"/>
    <w:rsid w:val="00B80FA7"/>
    <w:rsid w:val="00B81703"/>
    <w:rsid w:val="00BA3434"/>
    <w:rsid w:val="00BA6017"/>
    <w:rsid w:val="00BB0FF9"/>
    <w:rsid w:val="00BC5911"/>
    <w:rsid w:val="00BC6001"/>
    <w:rsid w:val="00BD22F4"/>
    <w:rsid w:val="00BD638B"/>
    <w:rsid w:val="00BE5542"/>
    <w:rsid w:val="00BF4C5F"/>
    <w:rsid w:val="00C012BC"/>
    <w:rsid w:val="00C05913"/>
    <w:rsid w:val="00C26FCF"/>
    <w:rsid w:val="00C33249"/>
    <w:rsid w:val="00C36540"/>
    <w:rsid w:val="00C51D28"/>
    <w:rsid w:val="00C54E03"/>
    <w:rsid w:val="00C55195"/>
    <w:rsid w:val="00C56481"/>
    <w:rsid w:val="00C61672"/>
    <w:rsid w:val="00C72666"/>
    <w:rsid w:val="00C74604"/>
    <w:rsid w:val="00C771AD"/>
    <w:rsid w:val="00C8214B"/>
    <w:rsid w:val="00C86623"/>
    <w:rsid w:val="00C92604"/>
    <w:rsid w:val="00C940C1"/>
    <w:rsid w:val="00C941A5"/>
    <w:rsid w:val="00CA3546"/>
    <w:rsid w:val="00CB4403"/>
    <w:rsid w:val="00CD1163"/>
    <w:rsid w:val="00CE1567"/>
    <w:rsid w:val="00CF2F45"/>
    <w:rsid w:val="00D01C81"/>
    <w:rsid w:val="00D04B84"/>
    <w:rsid w:val="00D10B40"/>
    <w:rsid w:val="00D11A33"/>
    <w:rsid w:val="00D2195E"/>
    <w:rsid w:val="00D26F41"/>
    <w:rsid w:val="00D4516F"/>
    <w:rsid w:val="00D61D92"/>
    <w:rsid w:val="00D63BF8"/>
    <w:rsid w:val="00D67B83"/>
    <w:rsid w:val="00D72D53"/>
    <w:rsid w:val="00D87E40"/>
    <w:rsid w:val="00D917E9"/>
    <w:rsid w:val="00DA5AB1"/>
    <w:rsid w:val="00DA6BA8"/>
    <w:rsid w:val="00DB480C"/>
    <w:rsid w:val="00DD27F6"/>
    <w:rsid w:val="00DE07D0"/>
    <w:rsid w:val="00DE6CE9"/>
    <w:rsid w:val="00E205CC"/>
    <w:rsid w:val="00E22C66"/>
    <w:rsid w:val="00E25A95"/>
    <w:rsid w:val="00E26AD7"/>
    <w:rsid w:val="00E50D59"/>
    <w:rsid w:val="00E6342C"/>
    <w:rsid w:val="00E65E64"/>
    <w:rsid w:val="00E66539"/>
    <w:rsid w:val="00E67EB1"/>
    <w:rsid w:val="00E71099"/>
    <w:rsid w:val="00E91614"/>
    <w:rsid w:val="00E95FAC"/>
    <w:rsid w:val="00E97003"/>
    <w:rsid w:val="00EB2C7A"/>
    <w:rsid w:val="00EB444B"/>
    <w:rsid w:val="00EC18E2"/>
    <w:rsid w:val="00EC1EEF"/>
    <w:rsid w:val="00ED4E2B"/>
    <w:rsid w:val="00ED63D3"/>
    <w:rsid w:val="00ED7731"/>
    <w:rsid w:val="00EF2084"/>
    <w:rsid w:val="00F06D55"/>
    <w:rsid w:val="00F15AE0"/>
    <w:rsid w:val="00F16C9E"/>
    <w:rsid w:val="00F22182"/>
    <w:rsid w:val="00F2376B"/>
    <w:rsid w:val="00F23C29"/>
    <w:rsid w:val="00F3129C"/>
    <w:rsid w:val="00F34551"/>
    <w:rsid w:val="00F52779"/>
    <w:rsid w:val="00F63142"/>
    <w:rsid w:val="00F75697"/>
    <w:rsid w:val="00F77BA8"/>
    <w:rsid w:val="00F80362"/>
    <w:rsid w:val="00F85045"/>
    <w:rsid w:val="00F8547E"/>
    <w:rsid w:val="00F85B27"/>
    <w:rsid w:val="00F865CE"/>
    <w:rsid w:val="00F87C97"/>
    <w:rsid w:val="00F937AC"/>
    <w:rsid w:val="00FB7FEA"/>
    <w:rsid w:val="00FC1B2C"/>
    <w:rsid w:val="00FC2E50"/>
    <w:rsid w:val="00FC2EA7"/>
    <w:rsid w:val="00FD3889"/>
    <w:rsid w:val="00FF298D"/>
    <w:rsid w:val="00FF4EB0"/>
    <w:rsid w:val="00FF5AE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B2025B"/>
    <w:rPr>
      <w:color w:val="0000FF" w:themeColor="hyperlink"/>
      <w:u w:val="single"/>
    </w:rPr>
  </w:style>
  <w:style w:type="character" w:customStyle="1" w:styleId="anchor-text">
    <w:name w:val="anchor-text"/>
    <w:basedOn w:val="DefaultParagraphFont"/>
    <w:rsid w:val="00781A54"/>
  </w:style>
  <w:style w:type="character" w:customStyle="1" w:styleId="UnresolvedMention">
    <w:name w:val="Unresolved Mention"/>
    <w:basedOn w:val="DefaultParagraphFont"/>
    <w:uiPriority w:val="99"/>
    <w:semiHidden/>
    <w:unhideWhenUsed/>
    <w:rsid w:val="00CA3546"/>
    <w:rPr>
      <w:color w:val="605E5C"/>
      <w:shd w:val="clear" w:color="auto" w:fill="E1DFDD"/>
    </w:rPr>
  </w:style>
  <w:style w:type="character" w:styleId="Strong">
    <w:name w:val="Strong"/>
    <w:basedOn w:val="DefaultParagraphFont"/>
    <w:uiPriority w:val="22"/>
    <w:qFormat/>
    <w:rsid w:val="00451E10"/>
    <w:rPr>
      <w:b/>
      <w:bCs/>
    </w:rPr>
  </w:style>
  <w:style w:type="paragraph" w:styleId="BalloonText">
    <w:name w:val="Balloon Text"/>
    <w:basedOn w:val="Normal"/>
    <w:link w:val="BalloonTextChar"/>
    <w:uiPriority w:val="99"/>
    <w:semiHidden/>
    <w:unhideWhenUsed/>
    <w:rsid w:val="0047772E"/>
    <w:rPr>
      <w:rFonts w:ascii="Tahoma" w:hAnsi="Tahoma" w:cs="Tahoma"/>
      <w:sz w:val="16"/>
      <w:szCs w:val="16"/>
    </w:rPr>
  </w:style>
  <w:style w:type="character" w:customStyle="1" w:styleId="BalloonTextChar">
    <w:name w:val="Balloon Text Char"/>
    <w:basedOn w:val="DefaultParagraphFont"/>
    <w:link w:val="BalloonText"/>
    <w:uiPriority w:val="99"/>
    <w:semiHidden/>
    <w:rsid w:val="0047772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B2025B"/>
    <w:rPr>
      <w:color w:val="0000FF" w:themeColor="hyperlink"/>
      <w:u w:val="single"/>
    </w:rPr>
  </w:style>
  <w:style w:type="character" w:customStyle="1" w:styleId="anchor-text">
    <w:name w:val="anchor-text"/>
    <w:basedOn w:val="DefaultParagraphFont"/>
    <w:rsid w:val="00781A54"/>
  </w:style>
  <w:style w:type="character" w:customStyle="1" w:styleId="UnresolvedMention">
    <w:name w:val="Unresolved Mention"/>
    <w:basedOn w:val="DefaultParagraphFont"/>
    <w:uiPriority w:val="99"/>
    <w:semiHidden/>
    <w:unhideWhenUsed/>
    <w:rsid w:val="00CA3546"/>
    <w:rPr>
      <w:color w:val="605E5C"/>
      <w:shd w:val="clear" w:color="auto" w:fill="E1DFDD"/>
    </w:rPr>
  </w:style>
  <w:style w:type="character" w:styleId="Strong">
    <w:name w:val="Strong"/>
    <w:basedOn w:val="DefaultParagraphFont"/>
    <w:uiPriority w:val="22"/>
    <w:qFormat/>
    <w:rsid w:val="00451E10"/>
    <w:rPr>
      <w:b/>
      <w:bCs/>
    </w:rPr>
  </w:style>
  <w:style w:type="paragraph" w:styleId="BalloonText">
    <w:name w:val="Balloon Text"/>
    <w:basedOn w:val="Normal"/>
    <w:link w:val="BalloonTextChar"/>
    <w:uiPriority w:val="99"/>
    <w:semiHidden/>
    <w:unhideWhenUsed/>
    <w:rsid w:val="0047772E"/>
    <w:rPr>
      <w:rFonts w:ascii="Tahoma" w:hAnsi="Tahoma" w:cs="Tahoma"/>
      <w:sz w:val="16"/>
      <w:szCs w:val="16"/>
    </w:rPr>
  </w:style>
  <w:style w:type="character" w:customStyle="1" w:styleId="BalloonTextChar">
    <w:name w:val="Balloon Text Char"/>
    <w:basedOn w:val="DefaultParagraphFont"/>
    <w:link w:val="BalloonText"/>
    <w:uiPriority w:val="99"/>
    <w:semiHidden/>
    <w:rsid w:val="0047772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cholar.google.com/scholar?oi=bibs&amp;cluster=431805347311241945&amp;btnI=1&amp;hl=en" TargetMode="External"/><Relationship Id="rId18" Type="http://schemas.openxmlformats.org/officeDocument/2006/relationships/hyperlink" Target="https://doi.org/10.31018/jans.v17i2.6537" TargetMode="External"/><Relationship Id="rId26" Type="http://schemas.openxmlformats.org/officeDocument/2006/relationships/hyperlink" Target="https://doi.org/10.1111/ijfs.17140" TargetMode="External"/><Relationship Id="rId3" Type="http://schemas.microsoft.com/office/2007/relationships/stylesWithEffects" Target="stylesWithEffects.xml"/><Relationship Id="rId21" Type="http://schemas.openxmlformats.org/officeDocument/2006/relationships/hyperlink" Target="https://scholar.google.com/citations?view_op=view_citation&amp;hl=en&amp;user=cQ5uPY4AAAAJ&amp;cstart=20&amp;pagesize=80&amp;citation_for_view=cQ5uPY4AAAAJ:TFP_iSt0sucC" TargetMode="External"/><Relationship Id="rId7" Type="http://schemas.openxmlformats.org/officeDocument/2006/relationships/endnotes" Target="endnotes.xml"/><Relationship Id="rId12" Type="http://schemas.openxmlformats.org/officeDocument/2006/relationships/hyperlink" Target="https://link.springer.com/chapter/10.1007/978-1-0716-3866-8_7" TargetMode="External"/><Relationship Id="rId17" Type="http://schemas.openxmlformats.org/officeDocument/2006/relationships/hyperlink" Target="http://dx.doi.org/10.18502/jnfs.v9i4.16889" TargetMode="External"/><Relationship Id="rId25" Type="http://schemas.openxmlformats.org/officeDocument/2006/relationships/hyperlink" Target="https://scholar.google.com/citations?view_op=view_citation&amp;hl=en&amp;user=o8gHcU8AAAAJ&amp;sortby=pubdate&amp;citation_for_view=o8gHcU8AAAAJ:fPk4N6BV_jEC" TargetMode="External"/><Relationship Id="rId2" Type="http://schemas.openxmlformats.org/officeDocument/2006/relationships/styles" Target="styles.xml"/><Relationship Id="rId16" Type="http://schemas.openxmlformats.org/officeDocument/2006/relationships/hyperlink" Target="https://doi.org/10.37855/jah.2024.v26102.48" TargetMode="External"/><Relationship Id="rId20" Type="http://schemas.openxmlformats.org/officeDocument/2006/relationships/hyperlink" Target="https://doi.org/10.1016/j.jfca.2025.1082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201/9781003453277" TargetMode="External"/><Relationship Id="rId24" Type="http://schemas.openxmlformats.org/officeDocument/2006/relationships/hyperlink" Target="https://scholar.google.com/citations?view_op=view_citation&amp;hl=en&amp;user=o8gHcU8AAAAJ&amp;sortby=pubdate&amp;citation_for_view=o8gHcU8AAAAJ:_xSYboBqXhAC" TargetMode="External"/><Relationship Id="rId5" Type="http://schemas.openxmlformats.org/officeDocument/2006/relationships/webSettings" Target="webSettings.xml"/><Relationship Id="rId15" Type="http://schemas.openxmlformats.org/officeDocument/2006/relationships/hyperlink" Target="https://doi.org/10.1016/j.tsep.2024.102886" TargetMode="External"/><Relationship Id="rId23" Type="http://schemas.openxmlformats.org/officeDocument/2006/relationships/hyperlink" Target="https://scholar.google.com/citations?view_op=view_citation&amp;hl=en&amp;user=-avcFmgAAAAJ&amp;citation_for_view=-avcFmgAAAAJ:hFOr9nPyWt4C" TargetMode="External"/><Relationship Id="rId28" Type="http://schemas.openxmlformats.org/officeDocument/2006/relationships/theme" Target="theme/theme1.xml"/><Relationship Id="rId10" Type="http://schemas.openxmlformats.org/officeDocument/2006/relationships/hyperlink" Target="https://doi.org/10.1007/978-1-0716-3866-8_7" TargetMode="External"/><Relationship Id="rId19" Type="http://schemas.openxmlformats.org/officeDocument/2006/relationships/hyperlink" Target="https://doi.org/10.1021/acsfoodscitech.5c0034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cholar.google.com/citations?view_op=view_citation&amp;hl=en&amp;user=2xZQJ64AAAAJ&amp;sortby=pubdate&amp;citation_for_view=2xZQJ64AAAAJ:O0LbnYWBPHIC" TargetMode="External"/><Relationship Id="rId22" Type="http://schemas.openxmlformats.org/officeDocument/2006/relationships/hyperlink" Target="https://www.sciencedirect.com/science/article/pii/S01418130240397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26</Pages>
  <Words>6950</Words>
  <Characters>39617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admin</cp:lastModifiedBy>
  <cp:revision>32</cp:revision>
  <cp:lastPrinted>2025-12-23T11:03:00Z</cp:lastPrinted>
  <dcterms:created xsi:type="dcterms:W3CDTF">2025-12-16T14:11:00Z</dcterms:created>
  <dcterms:modified xsi:type="dcterms:W3CDTF">2025-12-24T05:55:00Z</dcterms:modified>
</cp:coreProperties>
</file>